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1052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様式第７号</w:t>
      </w:r>
    </w:p>
    <w:p w14:paraId="6586FDBE" w14:textId="77777777" w:rsidR="00E40D3F" w:rsidRPr="00D71A04" w:rsidRDefault="00E40D3F" w:rsidP="00E40D3F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代表者変更届</w:t>
      </w:r>
    </w:p>
    <w:p w14:paraId="06C147B4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FE88A86" w14:textId="77777777" w:rsidR="00E40D3F" w:rsidRPr="00D71A04" w:rsidRDefault="00E40D3F" w:rsidP="00E40D3F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5717111E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2AF88EF5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1C91056D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289F7D3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01F5093C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30700364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○○法人名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○○法人○○○○</w:t>
      </w:r>
    </w:p>
    <w:p w14:paraId="543ECD78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E40D3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1488"/>
        </w:rPr>
        <w:t>理事長</w:t>
      </w:r>
      <w:r w:rsidRPr="00E40D3F">
        <w:rPr>
          <w:rFonts w:ascii="ＭＳ 明朝" w:eastAsia="ＭＳ 明朝" w:hAnsi="ＭＳ 明朝" w:hint="eastAsia"/>
          <w:color w:val="000000" w:themeColor="text1"/>
          <w:kern w:val="0"/>
          <w:fitText w:val="1050" w:id="-747871488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085D44FF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E40D3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1487"/>
        </w:rPr>
        <w:t>電話番</w:t>
      </w:r>
      <w:r w:rsidRPr="00E40D3F">
        <w:rPr>
          <w:rFonts w:ascii="ＭＳ 明朝" w:eastAsia="ＭＳ 明朝" w:hAnsi="ＭＳ 明朝" w:hint="eastAsia"/>
          <w:color w:val="000000" w:themeColor="text1"/>
          <w:kern w:val="0"/>
          <w:fitText w:val="1050" w:id="-747871487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7D2C9A4A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327F6CE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下記のとおり○○幼稚園設置者○○法人○○○○の代表者を変更したので、関係書類を添えて提出します。</w:t>
      </w:r>
    </w:p>
    <w:p w14:paraId="1F34024C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948DFB3" w14:textId="77777777" w:rsidR="00E40D3F" w:rsidRPr="00D71A04" w:rsidRDefault="00E40D3F" w:rsidP="00E40D3F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6BBA9171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F6A9DD3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新代表者</w:t>
      </w:r>
    </w:p>
    <w:p w14:paraId="68359891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○○○○</w:t>
      </w:r>
    </w:p>
    <w:p w14:paraId="6B2AE8AF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82D84FF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旧代表者</w:t>
      </w:r>
    </w:p>
    <w:p w14:paraId="35541B8E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○○○○</w:t>
      </w:r>
    </w:p>
    <w:p w14:paraId="76B1E628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1D788FD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変更年月日</w:t>
      </w:r>
    </w:p>
    <w:p w14:paraId="64AF2082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2D7F09D2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DA89B05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485017EF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新代表者の履歴書</w:t>
      </w:r>
    </w:p>
    <w:p w14:paraId="43B31540" w14:textId="77777777" w:rsidR="00E40D3F" w:rsidRPr="00D71A04" w:rsidRDefault="00E40D3F" w:rsidP="00E40D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法人登記簿謄本（登記事項証明書）</w:t>
      </w:r>
    </w:p>
    <w:p w14:paraId="59A17CAC" w14:textId="426F2737" w:rsidR="007F3279" w:rsidRPr="00E40D3F" w:rsidRDefault="007F3279" w:rsidP="00E40D3F"/>
    <w:sectPr w:rsidR="007F3279" w:rsidRPr="00E40D3F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9809" w14:textId="77777777" w:rsidR="00B17262" w:rsidRDefault="00B17262" w:rsidP="009C0E31">
      <w:r>
        <w:separator/>
      </w:r>
    </w:p>
    <w:p w14:paraId="11A6456C" w14:textId="77777777" w:rsidR="00B17262" w:rsidRDefault="00B17262"/>
  </w:endnote>
  <w:endnote w:type="continuationSeparator" w:id="0">
    <w:p w14:paraId="581C42DA" w14:textId="77777777" w:rsidR="00B17262" w:rsidRDefault="00B17262" w:rsidP="009C0E31">
      <w:r>
        <w:continuationSeparator/>
      </w:r>
    </w:p>
    <w:p w14:paraId="4F3D9D28" w14:textId="77777777" w:rsidR="00B17262" w:rsidRDefault="00B1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B827" w14:textId="77777777" w:rsidR="00B17262" w:rsidRDefault="00B17262" w:rsidP="009C0E31">
      <w:r>
        <w:separator/>
      </w:r>
    </w:p>
    <w:p w14:paraId="2931B89D" w14:textId="77777777" w:rsidR="00B17262" w:rsidRDefault="00B17262"/>
  </w:footnote>
  <w:footnote w:type="continuationSeparator" w:id="0">
    <w:p w14:paraId="31338A4F" w14:textId="77777777" w:rsidR="00B17262" w:rsidRDefault="00B17262" w:rsidP="009C0E31">
      <w:r>
        <w:continuationSeparator/>
      </w:r>
    </w:p>
    <w:p w14:paraId="214DC5A7" w14:textId="77777777" w:rsidR="00B17262" w:rsidRDefault="00B17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2025-03-13T08:35:00Z</dcterms:modified>
</cp:coreProperties>
</file>