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593C" w14:textId="77777777" w:rsidR="000D1608" w:rsidRPr="00D71A04" w:rsidRDefault="000D1608" w:rsidP="000D1608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様式第６号</w:t>
      </w:r>
    </w:p>
    <w:p w14:paraId="746838EC" w14:textId="77777777" w:rsidR="000D1608" w:rsidRPr="00D71A04" w:rsidRDefault="000D1608" w:rsidP="000D1608">
      <w:pPr>
        <w:spacing w:line="288" w:lineRule="auto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71A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学校法人代表者変更登記完了届</w:t>
      </w:r>
    </w:p>
    <w:p w14:paraId="5D5CA5AD" w14:textId="77777777" w:rsidR="000D1608" w:rsidRPr="00D71A04" w:rsidRDefault="000D1608" w:rsidP="000D1608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464CC613" w14:textId="77777777" w:rsidR="000D1608" w:rsidRPr="00D71A04" w:rsidRDefault="000D1608" w:rsidP="000D1608">
      <w:pPr>
        <w:spacing w:line="288" w:lineRule="auto"/>
        <w:jc w:val="righ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>○○年○○月○○日</w:t>
      </w:r>
    </w:p>
    <w:p w14:paraId="0A5793C8" w14:textId="77777777" w:rsidR="000D1608" w:rsidRPr="00D71A04" w:rsidRDefault="000D1608" w:rsidP="000D1608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（宛先）</w:t>
      </w:r>
    </w:p>
    <w:p w14:paraId="5CCD2111" w14:textId="77777777" w:rsidR="000D1608" w:rsidRPr="00D71A04" w:rsidRDefault="000D1608" w:rsidP="000D1608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 xml:space="preserve">　埼玉県知事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○○○○</w:t>
      </w:r>
    </w:p>
    <w:p w14:paraId="447A78F8" w14:textId="77777777" w:rsidR="000D1608" w:rsidRPr="00D71A04" w:rsidRDefault="000D1608" w:rsidP="000D1608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297F9C3C" w14:textId="77777777" w:rsidR="000D1608" w:rsidRPr="00D71A04" w:rsidRDefault="000D1608" w:rsidP="000D1608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所　</w:t>
      </w:r>
      <w:r w:rsidRPr="00D71A04">
        <w:rPr>
          <w:rFonts w:ascii="ＭＳ 明朝" w:eastAsia="ＭＳ 明朝" w:hAnsi="ＭＳ 明朝"/>
          <w:color w:val="000000" w:themeColor="text1"/>
        </w:rPr>
        <w:t>在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地　○○市○○町○○丁目○○番</w:t>
      </w:r>
    </w:p>
    <w:p w14:paraId="1F9970FB" w14:textId="77777777" w:rsidR="000D1608" w:rsidRPr="00D71A04" w:rsidRDefault="000D1608" w:rsidP="000D1608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　　○○○○幼稚園設置者</w:t>
      </w:r>
    </w:p>
    <w:p w14:paraId="5C901616" w14:textId="77777777" w:rsidR="000D1608" w:rsidRPr="00D71A04" w:rsidRDefault="000D1608" w:rsidP="000D1608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>学校法人名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学校法人○○○○</w:t>
      </w:r>
    </w:p>
    <w:p w14:paraId="1EAC4015" w14:textId="77777777" w:rsidR="000D1608" w:rsidRPr="00D71A04" w:rsidRDefault="000D1608" w:rsidP="000D1608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</w:t>
      </w:r>
      <w:r w:rsidRPr="000D1608">
        <w:rPr>
          <w:rFonts w:ascii="ＭＳ 明朝" w:eastAsia="ＭＳ 明朝" w:hAnsi="ＭＳ 明朝" w:hint="eastAsia"/>
          <w:color w:val="000000" w:themeColor="text1"/>
          <w:spacing w:val="35"/>
          <w:kern w:val="0"/>
          <w:fitText w:val="1050" w:id="-747872254"/>
        </w:rPr>
        <w:t>理事長</w:t>
      </w:r>
      <w:r w:rsidRPr="000D1608">
        <w:rPr>
          <w:rFonts w:ascii="ＭＳ 明朝" w:eastAsia="ＭＳ 明朝" w:hAnsi="ＭＳ 明朝" w:hint="eastAsia"/>
          <w:color w:val="000000" w:themeColor="text1"/>
          <w:kern w:val="0"/>
          <w:fitText w:val="1050" w:id="-747872254"/>
        </w:rPr>
        <w:t>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○　○　○　○</w:t>
      </w:r>
    </w:p>
    <w:p w14:paraId="5123234B" w14:textId="77777777" w:rsidR="000D1608" w:rsidRPr="00D71A04" w:rsidRDefault="000D1608" w:rsidP="000D1608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</w:t>
      </w:r>
      <w:r w:rsidRPr="000D1608">
        <w:rPr>
          <w:rFonts w:ascii="ＭＳ 明朝" w:eastAsia="ＭＳ 明朝" w:hAnsi="ＭＳ 明朝" w:hint="eastAsia"/>
          <w:color w:val="000000" w:themeColor="text1"/>
          <w:spacing w:val="35"/>
          <w:kern w:val="0"/>
          <w:fitText w:val="1050" w:id="-747872253"/>
        </w:rPr>
        <w:t>電話番</w:t>
      </w:r>
      <w:r w:rsidRPr="000D1608">
        <w:rPr>
          <w:rFonts w:ascii="ＭＳ 明朝" w:eastAsia="ＭＳ 明朝" w:hAnsi="ＭＳ 明朝" w:hint="eastAsia"/>
          <w:color w:val="000000" w:themeColor="text1"/>
          <w:kern w:val="0"/>
          <w:fitText w:val="1050" w:id="-747872253"/>
        </w:rPr>
        <w:t>号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○○○（○○○）○○○○</w:t>
      </w:r>
    </w:p>
    <w:p w14:paraId="4C0DE0E4" w14:textId="77777777" w:rsidR="000D1608" w:rsidRPr="00D71A04" w:rsidRDefault="000D1608" w:rsidP="000D1608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4B797334" w14:textId="77777777" w:rsidR="000D1608" w:rsidRPr="00D71A04" w:rsidRDefault="000D1608" w:rsidP="000D1608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このことについて</w:t>
      </w:r>
      <w:r w:rsidRPr="00D71A04">
        <w:rPr>
          <w:rFonts w:ascii="ＭＳ 明朝" w:eastAsia="ＭＳ 明朝" w:hAnsi="ＭＳ 明朝"/>
          <w:color w:val="000000" w:themeColor="text1"/>
        </w:rPr>
        <w:t>、私立学校法</w:t>
      </w:r>
      <w:r w:rsidRPr="00D71A04">
        <w:rPr>
          <w:rFonts w:ascii="ＭＳ 明朝" w:eastAsia="ＭＳ 明朝" w:hAnsi="ＭＳ 明朝" w:hint="eastAsia"/>
          <w:color w:val="000000" w:themeColor="text1"/>
        </w:rPr>
        <w:t>施行令</w:t>
      </w:r>
      <w:r w:rsidRPr="00D71A04">
        <w:rPr>
          <w:rFonts w:ascii="ＭＳ 明朝" w:eastAsia="ＭＳ 明朝" w:hAnsi="ＭＳ 明朝"/>
          <w:color w:val="000000" w:themeColor="text1"/>
        </w:rPr>
        <w:t>第</w:t>
      </w:r>
      <w:r w:rsidRPr="00D71A04">
        <w:rPr>
          <w:rFonts w:ascii="ＭＳ 明朝" w:eastAsia="ＭＳ 明朝" w:hAnsi="ＭＳ 明朝" w:hint="eastAsia"/>
          <w:color w:val="000000" w:themeColor="text1"/>
        </w:rPr>
        <w:t>６</w:t>
      </w:r>
      <w:r w:rsidRPr="00D71A04">
        <w:rPr>
          <w:rFonts w:ascii="ＭＳ 明朝" w:eastAsia="ＭＳ 明朝" w:hAnsi="ＭＳ 明朝"/>
          <w:color w:val="000000" w:themeColor="text1"/>
        </w:rPr>
        <w:t>条</w:t>
      </w:r>
      <w:r w:rsidRPr="00D71A04">
        <w:rPr>
          <w:rFonts w:ascii="ＭＳ 明朝" w:eastAsia="ＭＳ 明朝" w:hAnsi="ＭＳ 明朝" w:hint="eastAsia"/>
          <w:color w:val="000000" w:themeColor="text1"/>
        </w:rPr>
        <w:t>第１項の規定に基づき届け出ます。</w:t>
      </w:r>
    </w:p>
    <w:p w14:paraId="0D456CB5" w14:textId="77777777" w:rsidR="000D1608" w:rsidRPr="00D71A04" w:rsidRDefault="000D1608" w:rsidP="000D1608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3B6814ED" w14:textId="77777777" w:rsidR="000D1608" w:rsidRPr="00D71A04" w:rsidRDefault="000D1608" w:rsidP="000D1608">
      <w:pPr>
        <w:spacing w:line="288" w:lineRule="auto"/>
        <w:jc w:val="center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記</w:t>
      </w:r>
    </w:p>
    <w:p w14:paraId="22F79247" w14:textId="77777777" w:rsidR="000D1608" w:rsidRPr="00D71A04" w:rsidRDefault="000D1608" w:rsidP="000D1608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0EB380E4" w14:textId="77777777" w:rsidR="000D1608" w:rsidRPr="00D71A04" w:rsidRDefault="000D1608" w:rsidP="000D1608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１　就任（再任を含む）した、又は登記内容を変更した代表者</w:t>
      </w:r>
    </w:p>
    <w:p w14:paraId="17646F2A" w14:textId="77777777" w:rsidR="000D1608" w:rsidRPr="00D71A04" w:rsidRDefault="000D1608" w:rsidP="000D1608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(1)　氏名</w:t>
      </w:r>
    </w:p>
    <w:p w14:paraId="03096AEA" w14:textId="77777777" w:rsidR="000D1608" w:rsidRPr="00D71A04" w:rsidRDefault="000D1608" w:rsidP="000D1608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(2)　住所</w:t>
      </w:r>
    </w:p>
    <w:p w14:paraId="1B573F85" w14:textId="77777777" w:rsidR="000D1608" w:rsidRPr="00D71A04" w:rsidRDefault="000D1608" w:rsidP="000D1608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(3)　就任年月日</w:t>
      </w:r>
    </w:p>
    <w:p w14:paraId="7D2C80BF" w14:textId="77777777" w:rsidR="000D1608" w:rsidRPr="00D71A04" w:rsidRDefault="000D1608" w:rsidP="000D1608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(4)　代表権の範囲又は制限を定めたときは、その定め</w:t>
      </w:r>
    </w:p>
    <w:p w14:paraId="2F540F68" w14:textId="77777777" w:rsidR="000D1608" w:rsidRPr="00D71A04" w:rsidRDefault="000D1608" w:rsidP="000D1608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46DFD189" w14:textId="77777777" w:rsidR="000D1608" w:rsidRPr="00D71A04" w:rsidRDefault="000D1608" w:rsidP="000D1608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２　変更前の代表者</w:t>
      </w:r>
    </w:p>
    <w:p w14:paraId="13765CEC" w14:textId="77777777" w:rsidR="000D1608" w:rsidRPr="00D71A04" w:rsidRDefault="000D1608" w:rsidP="000D1608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(1)　氏名</w:t>
      </w:r>
    </w:p>
    <w:p w14:paraId="3ED78FA5" w14:textId="77777777" w:rsidR="000D1608" w:rsidRPr="00D71A04" w:rsidRDefault="000D1608" w:rsidP="000D1608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(2)　住所</w:t>
      </w:r>
    </w:p>
    <w:p w14:paraId="6EAE7279" w14:textId="77777777" w:rsidR="000D1608" w:rsidRPr="00D71A04" w:rsidRDefault="000D1608" w:rsidP="000D1608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(3)　退任年月日</w:t>
      </w:r>
    </w:p>
    <w:p w14:paraId="356A7B60" w14:textId="77777777" w:rsidR="000D1608" w:rsidRPr="00D71A04" w:rsidRDefault="000D1608" w:rsidP="000D1608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(4)　代表権の範囲又は制限を定めたときは、その定め</w:t>
      </w:r>
    </w:p>
    <w:p w14:paraId="510BEF9C" w14:textId="77777777" w:rsidR="000D1608" w:rsidRPr="00D71A04" w:rsidRDefault="000D1608" w:rsidP="000D1608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51F4166D" w14:textId="77777777" w:rsidR="000D1608" w:rsidRPr="00D71A04" w:rsidRDefault="000D1608" w:rsidP="000D1608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３　添付書類</w:t>
      </w:r>
    </w:p>
    <w:p w14:paraId="1C0D3CE0" w14:textId="77777777" w:rsidR="000D1608" w:rsidRPr="00D71A04" w:rsidRDefault="000D1608" w:rsidP="000D1608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(1)　理事会議事録の写し（代表者の就退任又は代表権の範囲等の設定の場合）</w:t>
      </w:r>
    </w:p>
    <w:p w14:paraId="42E518B8" w14:textId="77777777" w:rsidR="000D1608" w:rsidRPr="00D71A04" w:rsidRDefault="000D1608" w:rsidP="000D1608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(2)　法人登記簿謄本（登記事項証明書）</w:t>
      </w:r>
    </w:p>
    <w:p w14:paraId="69F21F49" w14:textId="77777777" w:rsidR="000D1608" w:rsidRPr="00D71A04" w:rsidRDefault="000D1608" w:rsidP="000D1608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(3)　新旧役員名簿</w:t>
      </w:r>
    </w:p>
    <w:p w14:paraId="59A17CAC" w14:textId="426F2737" w:rsidR="007F3279" w:rsidRPr="000D1608" w:rsidRDefault="007F3279" w:rsidP="000D1608"/>
    <w:sectPr w:rsidR="007F3279" w:rsidRPr="000D1608" w:rsidSect="00B34B20">
      <w:pgSz w:w="11906" w:h="16838"/>
      <w:pgMar w:top="1134" w:right="1134" w:bottom="1134" w:left="1134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54C93" w14:textId="77777777" w:rsidR="00A72AAD" w:rsidRDefault="00A72AAD" w:rsidP="009C0E31">
      <w:r>
        <w:separator/>
      </w:r>
    </w:p>
    <w:p w14:paraId="6207857B" w14:textId="77777777" w:rsidR="00A72AAD" w:rsidRDefault="00A72AAD"/>
  </w:endnote>
  <w:endnote w:type="continuationSeparator" w:id="0">
    <w:p w14:paraId="5EB02886" w14:textId="77777777" w:rsidR="00A72AAD" w:rsidRDefault="00A72AAD" w:rsidP="009C0E31">
      <w:r>
        <w:continuationSeparator/>
      </w:r>
    </w:p>
    <w:p w14:paraId="270F941E" w14:textId="77777777" w:rsidR="00A72AAD" w:rsidRDefault="00A72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05F8A" w14:textId="77777777" w:rsidR="00A72AAD" w:rsidRDefault="00A72AAD" w:rsidP="009C0E31">
      <w:r>
        <w:separator/>
      </w:r>
    </w:p>
    <w:p w14:paraId="719E0CB1" w14:textId="77777777" w:rsidR="00A72AAD" w:rsidRDefault="00A72AAD"/>
  </w:footnote>
  <w:footnote w:type="continuationSeparator" w:id="0">
    <w:p w14:paraId="2E1F82F0" w14:textId="77777777" w:rsidR="00A72AAD" w:rsidRDefault="00A72AAD" w:rsidP="009C0E31">
      <w:r>
        <w:continuationSeparator/>
      </w:r>
    </w:p>
    <w:p w14:paraId="09EF0F00" w14:textId="77777777" w:rsidR="00A72AAD" w:rsidRDefault="00A72A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decimalFullWidth"/>
      <w:pStyle w:val="a"/>
      <w:lvlText w:val="第%1条"/>
      <w:lvlJc w:val="left"/>
      <w:pPr>
        <w:tabs>
          <w:tab w:val="num" w:pos="960"/>
        </w:tabs>
        <w:ind w:left="960" w:hanging="840"/>
      </w:pPr>
      <w:rPr>
        <w:rFonts w:hint="eastAsia"/>
      </w:rPr>
    </w:lvl>
  </w:abstractNum>
  <w:abstractNum w:abstractNumId="1" w15:restartNumberingAfterBreak="0">
    <w:nsid w:val="00000003"/>
    <w:multiLevelType w:val="singleLevel"/>
    <w:tmpl w:val="00000000"/>
    <w:lvl w:ilvl="0">
      <w:start w:val="2"/>
      <w:numFmt w:val="decimalFullWidth"/>
      <w:lvlText w:val="第%1章"/>
      <w:lvlJc w:val="left"/>
      <w:pPr>
        <w:tabs>
          <w:tab w:val="num" w:pos="1560"/>
        </w:tabs>
        <w:ind w:left="1560" w:hanging="960"/>
      </w:pPr>
      <w:rPr>
        <w:rFonts w:hint="eastAsia"/>
      </w:rPr>
    </w:lvl>
  </w:abstractNum>
  <w:abstractNum w:abstractNumId="2" w15:restartNumberingAfterBreak="0">
    <w:nsid w:val="00000004"/>
    <w:multiLevelType w:val="singleLevel"/>
    <w:tmpl w:val="2872038A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660"/>
      </w:pPr>
      <w:rPr>
        <w:rFonts w:hint="eastAsia"/>
        <w:lang w:val="en-US"/>
      </w:rPr>
    </w:lvl>
  </w:abstractNum>
  <w:abstractNum w:abstractNumId="3" w15:restartNumberingAfterBreak="0">
    <w:nsid w:val="00000005"/>
    <w:multiLevelType w:val="singleLevel"/>
    <w:tmpl w:val="1448765E"/>
    <w:lvl w:ilvl="0">
      <w:start w:val="10"/>
      <w:numFmt w:val="decimal"/>
      <w:lvlText w:val="第%1条"/>
      <w:lvlJc w:val="left"/>
      <w:pPr>
        <w:tabs>
          <w:tab w:val="num" w:pos="1200"/>
        </w:tabs>
        <w:ind w:left="1200" w:hanging="840"/>
      </w:pPr>
      <w:rPr>
        <w:rFonts w:hint="eastAsia"/>
      </w:rPr>
    </w:lvl>
  </w:abstractNum>
  <w:abstractNum w:abstractNumId="4" w15:restartNumberingAfterBreak="0">
    <w:nsid w:val="00000007"/>
    <w:multiLevelType w:val="singleLevel"/>
    <w:tmpl w:val="00000000"/>
    <w:lvl w:ilvl="0">
      <w:start w:val="4"/>
      <w:numFmt w:val="decimalFullWidth"/>
      <w:lvlText w:val="第%1章"/>
      <w:lvlJc w:val="left"/>
      <w:pPr>
        <w:tabs>
          <w:tab w:val="num" w:pos="1100"/>
        </w:tabs>
        <w:ind w:left="1100" w:hanging="980"/>
      </w:pPr>
      <w:rPr>
        <w:rFonts w:hint="eastAsia"/>
      </w:rPr>
    </w:lvl>
  </w:abstractNum>
  <w:abstractNum w:abstractNumId="5" w15:restartNumberingAfterBreak="0">
    <w:nsid w:val="0E4B7FCD"/>
    <w:multiLevelType w:val="hybridMultilevel"/>
    <w:tmpl w:val="8D6AB47A"/>
    <w:lvl w:ilvl="0" w:tplc="DA8229F8">
      <w:start w:val="7"/>
      <w:numFmt w:val="decimalFullWidth"/>
      <w:lvlText w:val="第%1章"/>
      <w:lvlJc w:val="left"/>
      <w:pPr>
        <w:tabs>
          <w:tab w:val="num" w:pos="1326"/>
        </w:tabs>
        <w:ind w:left="132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6" w15:restartNumberingAfterBreak="0">
    <w:nsid w:val="14DD14B1"/>
    <w:multiLevelType w:val="hybridMultilevel"/>
    <w:tmpl w:val="DB3AD680"/>
    <w:lvl w:ilvl="0" w:tplc="70980792">
      <w:start w:val="19"/>
      <w:numFmt w:val="decimal"/>
      <w:lvlText w:val="第%1条"/>
      <w:lvlJc w:val="left"/>
      <w:pPr>
        <w:tabs>
          <w:tab w:val="num" w:pos="1016"/>
        </w:tabs>
        <w:ind w:left="1016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</w:lvl>
  </w:abstractNum>
  <w:abstractNum w:abstractNumId="7" w15:restartNumberingAfterBreak="0">
    <w:nsid w:val="1A4E6639"/>
    <w:multiLevelType w:val="hybridMultilevel"/>
    <w:tmpl w:val="DD4C419E"/>
    <w:lvl w:ilvl="0" w:tplc="AE72DE68">
      <w:start w:val="8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1EC775AC"/>
    <w:multiLevelType w:val="hybridMultilevel"/>
    <w:tmpl w:val="E5F80006"/>
    <w:lvl w:ilvl="0" w:tplc="287EF5B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hd w:val="clear" w:color="auto" w:fil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506469"/>
    <w:multiLevelType w:val="hybridMultilevel"/>
    <w:tmpl w:val="C3DAF9C8"/>
    <w:lvl w:ilvl="0" w:tplc="8E0E5762">
      <w:start w:val="9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0" w15:restartNumberingAfterBreak="0">
    <w:nsid w:val="240631E4"/>
    <w:multiLevelType w:val="hybridMultilevel"/>
    <w:tmpl w:val="008068FE"/>
    <w:lvl w:ilvl="0" w:tplc="BD367B1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38FF62">
      <w:start w:val="4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C8A457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AA4895"/>
    <w:multiLevelType w:val="hybridMultilevel"/>
    <w:tmpl w:val="C5CCBA34"/>
    <w:lvl w:ilvl="0" w:tplc="EA1E26E6">
      <w:start w:val="5"/>
      <w:numFmt w:val="decimalFullWidth"/>
      <w:lvlText w:val="第%1章"/>
      <w:lvlJc w:val="left"/>
      <w:pPr>
        <w:tabs>
          <w:tab w:val="num" w:pos="1431"/>
        </w:tabs>
        <w:ind w:left="1431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12" w15:restartNumberingAfterBreak="0">
    <w:nsid w:val="2C81198E"/>
    <w:multiLevelType w:val="hybridMultilevel"/>
    <w:tmpl w:val="002028EA"/>
    <w:lvl w:ilvl="0" w:tplc="D7764B6C">
      <w:start w:val="3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723333"/>
    <w:multiLevelType w:val="hybridMultilevel"/>
    <w:tmpl w:val="BFE0A72A"/>
    <w:lvl w:ilvl="0" w:tplc="04090001">
      <w:start w:val="1"/>
      <w:numFmt w:val="bullet"/>
      <w:lvlText w:val=""/>
      <w:lvlJc w:val="left"/>
      <w:pPr>
        <w:tabs>
          <w:tab w:val="num" w:pos="180"/>
        </w:tabs>
        <w:ind w:left="18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600"/>
        </w:tabs>
        <w:ind w:left="600" w:hanging="420"/>
      </w:pPr>
    </w:lvl>
    <w:lvl w:ilvl="2" w:tplc="0409000D" w:tentative="1">
      <w:start w:val="1"/>
      <w:numFmt w:val="bullet"/>
      <w:lvlText w:val="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4" w15:restartNumberingAfterBreak="0">
    <w:nsid w:val="328E2007"/>
    <w:multiLevelType w:val="hybridMultilevel"/>
    <w:tmpl w:val="430483D0"/>
    <w:lvl w:ilvl="0" w:tplc="D5DA9308">
      <w:start w:val="10"/>
      <w:numFmt w:val="decimal"/>
      <w:lvlText w:val="%1"/>
      <w:lvlJc w:val="left"/>
      <w:pPr>
        <w:tabs>
          <w:tab w:val="num" w:pos="689"/>
        </w:tabs>
        <w:ind w:left="68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5" w15:restartNumberingAfterBreak="0">
    <w:nsid w:val="36C443BF"/>
    <w:multiLevelType w:val="hybridMultilevel"/>
    <w:tmpl w:val="D2827566"/>
    <w:lvl w:ilvl="0" w:tplc="953CB268">
      <w:start w:val="1"/>
      <w:numFmt w:val="decimal"/>
      <w:lvlText w:val="(%1)"/>
      <w:lvlJc w:val="left"/>
      <w:pPr>
        <w:tabs>
          <w:tab w:val="num" w:pos="701"/>
        </w:tabs>
        <w:ind w:left="7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1"/>
        </w:tabs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1"/>
        </w:tabs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1"/>
        </w:tabs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1"/>
        </w:tabs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1"/>
        </w:tabs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1"/>
        </w:tabs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1"/>
        </w:tabs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1"/>
        </w:tabs>
        <w:ind w:left="4121" w:hanging="420"/>
      </w:pPr>
    </w:lvl>
  </w:abstractNum>
  <w:abstractNum w:abstractNumId="16" w15:restartNumberingAfterBreak="0">
    <w:nsid w:val="3CED0643"/>
    <w:multiLevelType w:val="hybridMultilevel"/>
    <w:tmpl w:val="45E4B032"/>
    <w:lvl w:ilvl="0" w:tplc="410848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D04CF2"/>
    <w:multiLevelType w:val="hybridMultilevel"/>
    <w:tmpl w:val="4FEED578"/>
    <w:lvl w:ilvl="0" w:tplc="DA660F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D961F5"/>
    <w:multiLevelType w:val="hybridMultilevel"/>
    <w:tmpl w:val="9782DE42"/>
    <w:lvl w:ilvl="0" w:tplc="7C4ABD3E">
      <w:start w:val="2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03568D"/>
    <w:multiLevelType w:val="hybridMultilevel"/>
    <w:tmpl w:val="67CA1696"/>
    <w:lvl w:ilvl="0" w:tplc="8488B474">
      <w:start w:val="10"/>
      <w:numFmt w:val="decimal"/>
      <w:lvlText w:val="%1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0" w15:restartNumberingAfterBreak="0">
    <w:nsid w:val="6E96483B"/>
    <w:multiLevelType w:val="hybridMultilevel"/>
    <w:tmpl w:val="36468670"/>
    <w:lvl w:ilvl="0" w:tplc="79F0477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CDB229B"/>
    <w:multiLevelType w:val="hybridMultilevel"/>
    <w:tmpl w:val="37DC4864"/>
    <w:lvl w:ilvl="0" w:tplc="BDF26154">
      <w:start w:val="10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7E695CA0"/>
    <w:multiLevelType w:val="hybridMultilevel"/>
    <w:tmpl w:val="22E2B4F4"/>
    <w:lvl w:ilvl="0" w:tplc="FFFFFFFF">
      <w:start w:val="4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5561354">
    <w:abstractNumId w:val="19"/>
  </w:num>
  <w:num w:numId="2" w16cid:durableId="813453348">
    <w:abstractNumId w:val="21"/>
  </w:num>
  <w:num w:numId="3" w16cid:durableId="2045136140">
    <w:abstractNumId w:val="14"/>
  </w:num>
  <w:num w:numId="4" w16cid:durableId="1542211460">
    <w:abstractNumId w:val="0"/>
  </w:num>
  <w:num w:numId="5" w16cid:durableId="43066970">
    <w:abstractNumId w:val="1"/>
  </w:num>
  <w:num w:numId="6" w16cid:durableId="514155347">
    <w:abstractNumId w:val="2"/>
  </w:num>
  <w:num w:numId="7" w16cid:durableId="1586450848">
    <w:abstractNumId w:val="20"/>
  </w:num>
  <w:num w:numId="8" w16cid:durableId="1553662659">
    <w:abstractNumId w:val="10"/>
  </w:num>
  <w:num w:numId="9" w16cid:durableId="425344825">
    <w:abstractNumId w:val="11"/>
  </w:num>
  <w:num w:numId="10" w16cid:durableId="1828131084">
    <w:abstractNumId w:val="9"/>
  </w:num>
  <w:num w:numId="11" w16cid:durableId="267083959">
    <w:abstractNumId w:val="3"/>
  </w:num>
  <w:num w:numId="12" w16cid:durableId="1965311787">
    <w:abstractNumId w:val="4"/>
  </w:num>
  <w:num w:numId="13" w16cid:durableId="1460300594">
    <w:abstractNumId w:val="7"/>
  </w:num>
  <w:num w:numId="14" w16cid:durableId="1913808508">
    <w:abstractNumId w:val="5"/>
  </w:num>
  <w:num w:numId="15" w16cid:durableId="1262643243">
    <w:abstractNumId w:val="13"/>
  </w:num>
  <w:num w:numId="16" w16cid:durableId="305820597">
    <w:abstractNumId w:val="16"/>
  </w:num>
  <w:num w:numId="17" w16cid:durableId="115027001">
    <w:abstractNumId w:val="6"/>
  </w:num>
  <w:num w:numId="18" w16cid:durableId="561256148">
    <w:abstractNumId w:val="17"/>
  </w:num>
  <w:num w:numId="19" w16cid:durableId="1085423991">
    <w:abstractNumId w:val="8"/>
  </w:num>
  <w:num w:numId="20" w16cid:durableId="66655650">
    <w:abstractNumId w:val="22"/>
  </w:num>
  <w:num w:numId="21" w16cid:durableId="481393290">
    <w:abstractNumId w:val="18"/>
  </w:num>
  <w:num w:numId="22" w16cid:durableId="1740787810">
    <w:abstractNumId w:val="12"/>
  </w:num>
  <w:num w:numId="23" w16cid:durableId="11238869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219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31"/>
    <w:rsid w:val="00000DD6"/>
    <w:rsid w:val="00002920"/>
    <w:rsid w:val="00002C58"/>
    <w:rsid w:val="000036B6"/>
    <w:rsid w:val="000051A8"/>
    <w:rsid w:val="00006404"/>
    <w:rsid w:val="00006B3B"/>
    <w:rsid w:val="000078ED"/>
    <w:rsid w:val="000103A1"/>
    <w:rsid w:val="000103D8"/>
    <w:rsid w:val="00011214"/>
    <w:rsid w:val="000112AE"/>
    <w:rsid w:val="0001223A"/>
    <w:rsid w:val="000127FF"/>
    <w:rsid w:val="00013F6D"/>
    <w:rsid w:val="0001491B"/>
    <w:rsid w:val="00014E65"/>
    <w:rsid w:val="000157E4"/>
    <w:rsid w:val="00015B8E"/>
    <w:rsid w:val="0001618A"/>
    <w:rsid w:val="0001666C"/>
    <w:rsid w:val="00017BB8"/>
    <w:rsid w:val="0002200A"/>
    <w:rsid w:val="00022D81"/>
    <w:rsid w:val="00022E92"/>
    <w:rsid w:val="00023DA9"/>
    <w:rsid w:val="000242A2"/>
    <w:rsid w:val="00024485"/>
    <w:rsid w:val="00024591"/>
    <w:rsid w:val="000245E9"/>
    <w:rsid w:val="00025577"/>
    <w:rsid w:val="00025EF8"/>
    <w:rsid w:val="00030B4D"/>
    <w:rsid w:val="00031032"/>
    <w:rsid w:val="0003131A"/>
    <w:rsid w:val="0003178B"/>
    <w:rsid w:val="00031792"/>
    <w:rsid w:val="00033029"/>
    <w:rsid w:val="0003481C"/>
    <w:rsid w:val="00034AA3"/>
    <w:rsid w:val="00035206"/>
    <w:rsid w:val="000352BF"/>
    <w:rsid w:val="00035676"/>
    <w:rsid w:val="000364E9"/>
    <w:rsid w:val="00036BBD"/>
    <w:rsid w:val="00037A47"/>
    <w:rsid w:val="00037F79"/>
    <w:rsid w:val="00041FEF"/>
    <w:rsid w:val="00042EEF"/>
    <w:rsid w:val="000439C3"/>
    <w:rsid w:val="00044C38"/>
    <w:rsid w:val="000455A1"/>
    <w:rsid w:val="000456C5"/>
    <w:rsid w:val="000463F0"/>
    <w:rsid w:val="00046FF6"/>
    <w:rsid w:val="000537A6"/>
    <w:rsid w:val="00053B3D"/>
    <w:rsid w:val="0005412C"/>
    <w:rsid w:val="000564AE"/>
    <w:rsid w:val="0005698F"/>
    <w:rsid w:val="00060F84"/>
    <w:rsid w:val="00063257"/>
    <w:rsid w:val="00064BA0"/>
    <w:rsid w:val="00064DC1"/>
    <w:rsid w:val="00066483"/>
    <w:rsid w:val="00067977"/>
    <w:rsid w:val="0007036D"/>
    <w:rsid w:val="0007102E"/>
    <w:rsid w:val="00072EEA"/>
    <w:rsid w:val="00073E7A"/>
    <w:rsid w:val="00074743"/>
    <w:rsid w:val="00075090"/>
    <w:rsid w:val="00077978"/>
    <w:rsid w:val="00077B46"/>
    <w:rsid w:val="00083597"/>
    <w:rsid w:val="00084042"/>
    <w:rsid w:val="00084098"/>
    <w:rsid w:val="00084A8E"/>
    <w:rsid w:val="000855A2"/>
    <w:rsid w:val="00085DD2"/>
    <w:rsid w:val="0008647C"/>
    <w:rsid w:val="000903D7"/>
    <w:rsid w:val="000914EF"/>
    <w:rsid w:val="000949FA"/>
    <w:rsid w:val="0009514E"/>
    <w:rsid w:val="00096AD3"/>
    <w:rsid w:val="00097BE0"/>
    <w:rsid w:val="000A0518"/>
    <w:rsid w:val="000A1151"/>
    <w:rsid w:val="000A1916"/>
    <w:rsid w:val="000A315F"/>
    <w:rsid w:val="000A353E"/>
    <w:rsid w:val="000A3D4F"/>
    <w:rsid w:val="000A45EC"/>
    <w:rsid w:val="000A47D4"/>
    <w:rsid w:val="000A4D21"/>
    <w:rsid w:val="000A4D7B"/>
    <w:rsid w:val="000A6C47"/>
    <w:rsid w:val="000A6E61"/>
    <w:rsid w:val="000A6FB5"/>
    <w:rsid w:val="000A764C"/>
    <w:rsid w:val="000A7B6B"/>
    <w:rsid w:val="000B00F7"/>
    <w:rsid w:val="000B3C22"/>
    <w:rsid w:val="000B428A"/>
    <w:rsid w:val="000B44B7"/>
    <w:rsid w:val="000B4D6D"/>
    <w:rsid w:val="000B7C77"/>
    <w:rsid w:val="000B7E49"/>
    <w:rsid w:val="000C0043"/>
    <w:rsid w:val="000C11AC"/>
    <w:rsid w:val="000C2746"/>
    <w:rsid w:val="000C3355"/>
    <w:rsid w:val="000C36F3"/>
    <w:rsid w:val="000C4CC0"/>
    <w:rsid w:val="000C4E1C"/>
    <w:rsid w:val="000C618D"/>
    <w:rsid w:val="000C754E"/>
    <w:rsid w:val="000D0BD4"/>
    <w:rsid w:val="000D1608"/>
    <w:rsid w:val="000D1B40"/>
    <w:rsid w:val="000D2247"/>
    <w:rsid w:val="000D3135"/>
    <w:rsid w:val="000D3D23"/>
    <w:rsid w:val="000D3D71"/>
    <w:rsid w:val="000D4421"/>
    <w:rsid w:val="000D4B1E"/>
    <w:rsid w:val="000D4B41"/>
    <w:rsid w:val="000D4E88"/>
    <w:rsid w:val="000D6070"/>
    <w:rsid w:val="000D6C8B"/>
    <w:rsid w:val="000D72B3"/>
    <w:rsid w:val="000D77A4"/>
    <w:rsid w:val="000D7C85"/>
    <w:rsid w:val="000D7CC5"/>
    <w:rsid w:val="000D7F42"/>
    <w:rsid w:val="000E0323"/>
    <w:rsid w:val="000E2050"/>
    <w:rsid w:val="000E3365"/>
    <w:rsid w:val="000E4048"/>
    <w:rsid w:val="000E4F5F"/>
    <w:rsid w:val="000E5212"/>
    <w:rsid w:val="000E6450"/>
    <w:rsid w:val="000F07F9"/>
    <w:rsid w:val="000F1ED4"/>
    <w:rsid w:val="000F35EA"/>
    <w:rsid w:val="000F5D39"/>
    <w:rsid w:val="000F603E"/>
    <w:rsid w:val="000F669F"/>
    <w:rsid w:val="000F7BE7"/>
    <w:rsid w:val="00102003"/>
    <w:rsid w:val="001024F9"/>
    <w:rsid w:val="001027F8"/>
    <w:rsid w:val="00102E97"/>
    <w:rsid w:val="00104DFB"/>
    <w:rsid w:val="00104EB0"/>
    <w:rsid w:val="001058BD"/>
    <w:rsid w:val="00105FE1"/>
    <w:rsid w:val="00107278"/>
    <w:rsid w:val="00107E99"/>
    <w:rsid w:val="001142F4"/>
    <w:rsid w:val="001145D7"/>
    <w:rsid w:val="00115430"/>
    <w:rsid w:val="001156C8"/>
    <w:rsid w:val="00116198"/>
    <w:rsid w:val="00116BFA"/>
    <w:rsid w:val="00117B1A"/>
    <w:rsid w:val="00121ECF"/>
    <w:rsid w:val="0012645E"/>
    <w:rsid w:val="00127897"/>
    <w:rsid w:val="00127A25"/>
    <w:rsid w:val="00130AE2"/>
    <w:rsid w:val="001311CD"/>
    <w:rsid w:val="00131471"/>
    <w:rsid w:val="00132D2D"/>
    <w:rsid w:val="0013402E"/>
    <w:rsid w:val="00134478"/>
    <w:rsid w:val="00134810"/>
    <w:rsid w:val="00134B96"/>
    <w:rsid w:val="00135D13"/>
    <w:rsid w:val="00136EAB"/>
    <w:rsid w:val="00136F5A"/>
    <w:rsid w:val="001407BD"/>
    <w:rsid w:val="00140B59"/>
    <w:rsid w:val="00141E49"/>
    <w:rsid w:val="00141F1F"/>
    <w:rsid w:val="0014214D"/>
    <w:rsid w:val="001425B0"/>
    <w:rsid w:val="00142F13"/>
    <w:rsid w:val="0014492F"/>
    <w:rsid w:val="001449CE"/>
    <w:rsid w:val="00145534"/>
    <w:rsid w:val="00145C0F"/>
    <w:rsid w:val="001460E6"/>
    <w:rsid w:val="0014613A"/>
    <w:rsid w:val="001463A1"/>
    <w:rsid w:val="00146784"/>
    <w:rsid w:val="001477A2"/>
    <w:rsid w:val="00147C69"/>
    <w:rsid w:val="00150AFA"/>
    <w:rsid w:val="00152BA6"/>
    <w:rsid w:val="00153499"/>
    <w:rsid w:val="00154921"/>
    <w:rsid w:val="00155C0B"/>
    <w:rsid w:val="00156717"/>
    <w:rsid w:val="00160E4A"/>
    <w:rsid w:val="00161CEC"/>
    <w:rsid w:val="00161F25"/>
    <w:rsid w:val="001627EE"/>
    <w:rsid w:val="00163100"/>
    <w:rsid w:val="0016329C"/>
    <w:rsid w:val="00164450"/>
    <w:rsid w:val="00167660"/>
    <w:rsid w:val="00167813"/>
    <w:rsid w:val="00170534"/>
    <w:rsid w:val="001717A0"/>
    <w:rsid w:val="00172132"/>
    <w:rsid w:val="00172FEE"/>
    <w:rsid w:val="00175528"/>
    <w:rsid w:val="00177FEC"/>
    <w:rsid w:val="00180354"/>
    <w:rsid w:val="001815AE"/>
    <w:rsid w:val="0018167D"/>
    <w:rsid w:val="00182DD6"/>
    <w:rsid w:val="00183F9A"/>
    <w:rsid w:val="0018486B"/>
    <w:rsid w:val="00184CCE"/>
    <w:rsid w:val="00184D94"/>
    <w:rsid w:val="001855E1"/>
    <w:rsid w:val="00185908"/>
    <w:rsid w:val="00190315"/>
    <w:rsid w:val="00190F5E"/>
    <w:rsid w:val="00191559"/>
    <w:rsid w:val="0019259F"/>
    <w:rsid w:val="001927CD"/>
    <w:rsid w:val="0019353E"/>
    <w:rsid w:val="0019589D"/>
    <w:rsid w:val="001963CE"/>
    <w:rsid w:val="001972F0"/>
    <w:rsid w:val="0019788B"/>
    <w:rsid w:val="00197B20"/>
    <w:rsid w:val="001A05E0"/>
    <w:rsid w:val="001A1B57"/>
    <w:rsid w:val="001A281D"/>
    <w:rsid w:val="001A45CD"/>
    <w:rsid w:val="001A4FCF"/>
    <w:rsid w:val="001A4FD0"/>
    <w:rsid w:val="001A551E"/>
    <w:rsid w:val="001A6BC3"/>
    <w:rsid w:val="001B103A"/>
    <w:rsid w:val="001B115E"/>
    <w:rsid w:val="001B22F3"/>
    <w:rsid w:val="001B2A1A"/>
    <w:rsid w:val="001B321C"/>
    <w:rsid w:val="001B51A8"/>
    <w:rsid w:val="001B65F5"/>
    <w:rsid w:val="001B66EB"/>
    <w:rsid w:val="001C0AD7"/>
    <w:rsid w:val="001C0BA7"/>
    <w:rsid w:val="001C14F5"/>
    <w:rsid w:val="001C2398"/>
    <w:rsid w:val="001C28D4"/>
    <w:rsid w:val="001C39E2"/>
    <w:rsid w:val="001C3CB8"/>
    <w:rsid w:val="001C3E12"/>
    <w:rsid w:val="001C43D8"/>
    <w:rsid w:val="001C56DF"/>
    <w:rsid w:val="001C6F50"/>
    <w:rsid w:val="001D0AFD"/>
    <w:rsid w:val="001D0E39"/>
    <w:rsid w:val="001D19A1"/>
    <w:rsid w:val="001D1C33"/>
    <w:rsid w:val="001D41A2"/>
    <w:rsid w:val="001D5B69"/>
    <w:rsid w:val="001D7433"/>
    <w:rsid w:val="001E1BBB"/>
    <w:rsid w:val="001E1FEC"/>
    <w:rsid w:val="001E2D3D"/>
    <w:rsid w:val="001E6D00"/>
    <w:rsid w:val="001E7D2E"/>
    <w:rsid w:val="001F1BFC"/>
    <w:rsid w:val="001F3CED"/>
    <w:rsid w:val="001F43D4"/>
    <w:rsid w:val="001F59BC"/>
    <w:rsid w:val="001F6343"/>
    <w:rsid w:val="001F6A54"/>
    <w:rsid w:val="001F6E1B"/>
    <w:rsid w:val="001F7391"/>
    <w:rsid w:val="00200330"/>
    <w:rsid w:val="002007DB"/>
    <w:rsid w:val="00200DCB"/>
    <w:rsid w:val="00201658"/>
    <w:rsid w:val="002040FB"/>
    <w:rsid w:val="00204BA5"/>
    <w:rsid w:val="002053CD"/>
    <w:rsid w:val="002055FA"/>
    <w:rsid w:val="00205D63"/>
    <w:rsid w:val="0021082B"/>
    <w:rsid w:val="00211A08"/>
    <w:rsid w:val="00211C5F"/>
    <w:rsid w:val="00211C66"/>
    <w:rsid w:val="002123FB"/>
    <w:rsid w:val="002136E3"/>
    <w:rsid w:val="00214930"/>
    <w:rsid w:val="00214EEE"/>
    <w:rsid w:val="00214F09"/>
    <w:rsid w:val="00215F83"/>
    <w:rsid w:val="00221177"/>
    <w:rsid w:val="002219CE"/>
    <w:rsid w:val="00221A41"/>
    <w:rsid w:val="00221AA8"/>
    <w:rsid w:val="002222B5"/>
    <w:rsid w:val="00222491"/>
    <w:rsid w:val="002233B9"/>
    <w:rsid w:val="0022341C"/>
    <w:rsid w:val="00224791"/>
    <w:rsid w:val="00225B37"/>
    <w:rsid w:val="00225D52"/>
    <w:rsid w:val="0022793C"/>
    <w:rsid w:val="002300CE"/>
    <w:rsid w:val="00230238"/>
    <w:rsid w:val="00230C4F"/>
    <w:rsid w:val="00231344"/>
    <w:rsid w:val="002323FD"/>
    <w:rsid w:val="0023368C"/>
    <w:rsid w:val="00233963"/>
    <w:rsid w:val="00233E43"/>
    <w:rsid w:val="002346F7"/>
    <w:rsid w:val="002347CC"/>
    <w:rsid w:val="0023573E"/>
    <w:rsid w:val="002367CA"/>
    <w:rsid w:val="002411F9"/>
    <w:rsid w:val="00243030"/>
    <w:rsid w:val="002439EF"/>
    <w:rsid w:val="0024454A"/>
    <w:rsid w:val="0024576A"/>
    <w:rsid w:val="00246163"/>
    <w:rsid w:val="00246347"/>
    <w:rsid w:val="00246C63"/>
    <w:rsid w:val="00246F9E"/>
    <w:rsid w:val="00247369"/>
    <w:rsid w:val="0025044F"/>
    <w:rsid w:val="002506F8"/>
    <w:rsid w:val="00250F78"/>
    <w:rsid w:val="00251A47"/>
    <w:rsid w:val="00251B44"/>
    <w:rsid w:val="002552E9"/>
    <w:rsid w:val="00255C0B"/>
    <w:rsid w:val="00261262"/>
    <w:rsid w:val="00261BF1"/>
    <w:rsid w:val="002632D8"/>
    <w:rsid w:val="00263E7C"/>
    <w:rsid w:val="0026422D"/>
    <w:rsid w:val="00265EB3"/>
    <w:rsid w:val="002667FD"/>
    <w:rsid w:val="00266D07"/>
    <w:rsid w:val="00270621"/>
    <w:rsid w:val="00270E67"/>
    <w:rsid w:val="00271E1A"/>
    <w:rsid w:val="00272904"/>
    <w:rsid w:val="00274FFD"/>
    <w:rsid w:val="00275CEF"/>
    <w:rsid w:val="002769AC"/>
    <w:rsid w:val="00276C1F"/>
    <w:rsid w:val="00277BEF"/>
    <w:rsid w:val="00280327"/>
    <w:rsid w:val="00281663"/>
    <w:rsid w:val="00281E0C"/>
    <w:rsid w:val="00283C27"/>
    <w:rsid w:val="00284609"/>
    <w:rsid w:val="00284D68"/>
    <w:rsid w:val="00285E65"/>
    <w:rsid w:val="0028624B"/>
    <w:rsid w:val="00286EF2"/>
    <w:rsid w:val="00286F8F"/>
    <w:rsid w:val="00290688"/>
    <w:rsid w:val="0029121E"/>
    <w:rsid w:val="00292383"/>
    <w:rsid w:val="00293F9E"/>
    <w:rsid w:val="00294148"/>
    <w:rsid w:val="00295747"/>
    <w:rsid w:val="00297B36"/>
    <w:rsid w:val="002A006D"/>
    <w:rsid w:val="002A0E79"/>
    <w:rsid w:val="002A1E34"/>
    <w:rsid w:val="002A27B5"/>
    <w:rsid w:val="002A2C37"/>
    <w:rsid w:val="002A2FD5"/>
    <w:rsid w:val="002A58C9"/>
    <w:rsid w:val="002A5D71"/>
    <w:rsid w:val="002A5DCB"/>
    <w:rsid w:val="002A6CDF"/>
    <w:rsid w:val="002A780D"/>
    <w:rsid w:val="002B0991"/>
    <w:rsid w:val="002B0BC2"/>
    <w:rsid w:val="002B1776"/>
    <w:rsid w:val="002B1C66"/>
    <w:rsid w:val="002B2896"/>
    <w:rsid w:val="002B2D23"/>
    <w:rsid w:val="002B3646"/>
    <w:rsid w:val="002B47B4"/>
    <w:rsid w:val="002B56C6"/>
    <w:rsid w:val="002B65DA"/>
    <w:rsid w:val="002B6C38"/>
    <w:rsid w:val="002B6E15"/>
    <w:rsid w:val="002B7836"/>
    <w:rsid w:val="002B7A3B"/>
    <w:rsid w:val="002C0353"/>
    <w:rsid w:val="002C6E5E"/>
    <w:rsid w:val="002C7380"/>
    <w:rsid w:val="002D00B9"/>
    <w:rsid w:val="002D18C7"/>
    <w:rsid w:val="002D240F"/>
    <w:rsid w:val="002D260A"/>
    <w:rsid w:val="002D3060"/>
    <w:rsid w:val="002D35DA"/>
    <w:rsid w:val="002D3FE7"/>
    <w:rsid w:val="002D4871"/>
    <w:rsid w:val="002D4F29"/>
    <w:rsid w:val="002D53E6"/>
    <w:rsid w:val="002D5F00"/>
    <w:rsid w:val="002D713B"/>
    <w:rsid w:val="002D7970"/>
    <w:rsid w:val="002E0C84"/>
    <w:rsid w:val="002E2D86"/>
    <w:rsid w:val="002E322F"/>
    <w:rsid w:val="002E50A1"/>
    <w:rsid w:val="002E519F"/>
    <w:rsid w:val="002E5E9E"/>
    <w:rsid w:val="002E5EAB"/>
    <w:rsid w:val="002E5F50"/>
    <w:rsid w:val="002E7820"/>
    <w:rsid w:val="002E79F6"/>
    <w:rsid w:val="002F07EF"/>
    <w:rsid w:val="002F11B7"/>
    <w:rsid w:val="002F132A"/>
    <w:rsid w:val="002F1874"/>
    <w:rsid w:val="002F26DC"/>
    <w:rsid w:val="002F280D"/>
    <w:rsid w:val="002F2CE6"/>
    <w:rsid w:val="002F367F"/>
    <w:rsid w:val="002F37C5"/>
    <w:rsid w:val="002F47AB"/>
    <w:rsid w:val="002F76CE"/>
    <w:rsid w:val="00303F1E"/>
    <w:rsid w:val="003049AE"/>
    <w:rsid w:val="00306860"/>
    <w:rsid w:val="00310ADC"/>
    <w:rsid w:val="003112A2"/>
    <w:rsid w:val="003127C2"/>
    <w:rsid w:val="00312C13"/>
    <w:rsid w:val="0031315F"/>
    <w:rsid w:val="00314326"/>
    <w:rsid w:val="00317F7C"/>
    <w:rsid w:val="003222BD"/>
    <w:rsid w:val="003223CC"/>
    <w:rsid w:val="003233F8"/>
    <w:rsid w:val="003246DC"/>
    <w:rsid w:val="003250DD"/>
    <w:rsid w:val="0032586D"/>
    <w:rsid w:val="003266DC"/>
    <w:rsid w:val="00327B3E"/>
    <w:rsid w:val="00330E6F"/>
    <w:rsid w:val="00331817"/>
    <w:rsid w:val="0033283D"/>
    <w:rsid w:val="00332EDD"/>
    <w:rsid w:val="00333708"/>
    <w:rsid w:val="003344EB"/>
    <w:rsid w:val="003354A4"/>
    <w:rsid w:val="003354F5"/>
    <w:rsid w:val="00335F70"/>
    <w:rsid w:val="00336324"/>
    <w:rsid w:val="00336EEB"/>
    <w:rsid w:val="00342060"/>
    <w:rsid w:val="00342424"/>
    <w:rsid w:val="0034364B"/>
    <w:rsid w:val="00343F5C"/>
    <w:rsid w:val="00344516"/>
    <w:rsid w:val="003449AF"/>
    <w:rsid w:val="00344E8E"/>
    <w:rsid w:val="00345109"/>
    <w:rsid w:val="00346CF2"/>
    <w:rsid w:val="00347561"/>
    <w:rsid w:val="00347788"/>
    <w:rsid w:val="00350081"/>
    <w:rsid w:val="0035013B"/>
    <w:rsid w:val="003518D9"/>
    <w:rsid w:val="0035219E"/>
    <w:rsid w:val="00354981"/>
    <w:rsid w:val="003563B0"/>
    <w:rsid w:val="00357E98"/>
    <w:rsid w:val="003606A1"/>
    <w:rsid w:val="00360DFE"/>
    <w:rsid w:val="00360E81"/>
    <w:rsid w:val="0036229C"/>
    <w:rsid w:val="00362E25"/>
    <w:rsid w:val="00362F65"/>
    <w:rsid w:val="003647B6"/>
    <w:rsid w:val="00365D91"/>
    <w:rsid w:val="00365F81"/>
    <w:rsid w:val="003713FE"/>
    <w:rsid w:val="00371E49"/>
    <w:rsid w:val="00373651"/>
    <w:rsid w:val="0037494F"/>
    <w:rsid w:val="00375195"/>
    <w:rsid w:val="00375355"/>
    <w:rsid w:val="00375748"/>
    <w:rsid w:val="00375C83"/>
    <w:rsid w:val="003764BC"/>
    <w:rsid w:val="00376E2B"/>
    <w:rsid w:val="00377BE2"/>
    <w:rsid w:val="00381128"/>
    <w:rsid w:val="00381D1B"/>
    <w:rsid w:val="0038408A"/>
    <w:rsid w:val="00384660"/>
    <w:rsid w:val="00386105"/>
    <w:rsid w:val="003862F8"/>
    <w:rsid w:val="0038679A"/>
    <w:rsid w:val="003876D6"/>
    <w:rsid w:val="00390480"/>
    <w:rsid w:val="003908E8"/>
    <w:rsid w:val="00390C4C"/>
    <w:rsid w:val="00391CA0"/>
    <w:rsid w:val="00393227"/>
    <w:rsid w:val="00393404"/>
    <w:rsid w:val="00394DEB"/>
    <w:rsid w:val="00394EBD"/>
    <w:rsid w:val="003951B8"/>
    <w:rsid w:val="00395FD3"/>
    <w:rsid w:val="00396AB2"/>
    <w:rsid w:val="003A3341"/>
    <w:rsid w:val="003A342D"/>
    <w:rsid w:val="003A3A28"/>
    <w:rsid w:val="003A4BDA"/>
    <w:rsid w:val="003A515B"/>
    <w:rsid w:val="003A59BF"/>
    <w:rsid w:val="003A712A"/>
    <w:rsid w:val="003B04AE"/>
    <w:rsid w:val="003B15DF"/>
    <w:rsid w:val="003B28D0"/>
    <w:rsid w:val="003B2A64"/>
    <w:rsid w:val="003B382E"/>
    <w:rsid w:val="003B6B0B"/>
    <w:rsid w:val="003C007B"/>
    <w:rsid w:val="003C1209"/>
    <w:rsid w:val="003C12FB"/>
    <w:rsid w:val="003C2793"/>
    <w:rsid w:val="003C298A"/>
    <w:rsid w:val="003C4F63"/>
    <w:rsid w:val="003C5044"/>
    <w:rsid w:val="003C6122"/>
    <w:rsid w:val="003D0670"/>
    <w:rsid w:val="003D11FE"/>
    <w:rsid w:val="003D1808"/>
    <w:rsid w:val="003D4A96"/>
    <w:rsid w:val="003D4FBE"/>
    <w:rsid w:val="003D7CFE"/>
    <w:rsid w:val="003E0E76"/>
    <w:rsid w:val="003E1A01"/>
    <w:rsid w:val="003E2D23"/>
    <w:rsid w:val="003E4A04"/>
    <w:rsid w:val="003E4E65"/>
    <w:rsid w:val="003E50E5"/>
    <w:rsid w:val="003E5298"/>
    <w:rsid w:val="003E6131"/>
    <w:rsid w:val="003E62C6"/>
    <w:rsid w:val="003E7B1F"/>
    <w:rsid w:val="003F0BE1"/>
    <w:rsid w:val="003F0BFF"/>
    <w:rsid w:val="003F2BE3"/>
    <w:rsid w:val="003F3068"/>
    <w:rsid w:val="003F5D49"/>
    <w:rsid w:val="003F7771"/>
    <w:rsid w:val="00402494"/>
    <w:rsid w:val="00403D83"/>
    <w:rsid w:val="00403F5E"/>
    <w:rsid w:val="00405222"/>
    <w:rsid w:val="0040591F"/>
    <w:rsid w:val="00405A30"/>
    <w:rsid w:val="00407AD2"/>
    <w:rsid w:val="004119B7"/>
    <w:rsid w:val="00412F3D"/>
    <w:rsid w:val="00413853"/>
    <w:rsid w:val="0041552F"/>
    <w:rsid w:val="00415A70"/>
    <w:rsid w:val="00416FFC"/>
    <w:rsid w:val="004204EF"/>
    <w:rsid w:val="004207B9"/>
    <w:rsid w:val="00420814"/>
    <w:rsid w:val="00420981"/>
    <w:rsid w:val="00421789"/>
    <w:rsid w:val="004217A9"/>
    <w:rsid w:val="00421FCE"/>
    <w:rsid w:val="00422FFD"/>
    <w:rsid w:val="00423255"/>
    <w:rsid w:val="004232FA"/>
    <w:rsid w:val="00423AC0"/>
    <w:rsid w:val="00423EA2"/>
    <w:rsid w:val="00424548"/>
    <w:rsid w:val="00424BF9"/>
    <w:rsid w:val="004252B1"/>
    <w:rsid w:val="00426C6B"/>
    <w:rsid w:val="00427311"/>
    <w:rsid w:val="00432A16"/>
    <w:rsid w:val="00433450"/>
    <w:rsid w:val="00433D79"/>
    <w:rsid w:val="00434C1A"/>
    <w:rsid w:val="00435D62"/>
    <w:rsid w:val="00436EAD"/>
    <w:rsid w:val="00440625"/>
    <w:rsid w:val="00440677"/>
    <w:rsid w:val="004408EF"/>
    <w:rsid w:val="004409C1"/>
    <w:rsid w:val="00440ACB"/>
    <w:rsid w:val="00440DB6"/>
    <w:rsid w:val="00441474"/>
    <w:rsid w:val="0044160B"/>
    <w:rsid w:val="0044359F"/>
    <w:rsid w:val="00443FF5"/>
    <w:rsid w:val="00444DD7"/>
    <w:rsid w:val="0044602D"/>
    <w:rsid w:val="004474A1"/>
    <w:rsid w:val="0045171F"/>
    <w:rsid w:val="004549FF"/>
    <w:rsid w:val="004571FB"/>
    <w:rsid w:val="0045799E"/>
    <w:rsid w:val="00460FC6"/>
    <w:rsid w:val="0046192C"/>
    <w:rsid w:val="00461D52"/>
    <w:rsid w:val="0046228F"/>
    <w:rsid w:val="004622F5"/>
    <w:rsid w:val="00466590"/>
    <w:rsid w:val="00467E85"/>
    <w:rsid w:val="00471E3B"/>
    <w:rsid w:val="00472B7D"/>
    <w:rsid w:val="00472CD9"/>
    <w:rsid w:val="00473029"/>
    <w:rsid w:val="00473716"/>
    <w:rsid w:val="00473740"/>
    <w:rsid w:val="004760B5"/>
    <w:rsid w:val="00477233"/>
    <w:rsid w:val="0047730C"/>
    <w:rsid w:val="00477FEA"/>
    <w:rsid w:val="0048060C"/>
    <w:rsid w:val="00482B2B"/>
    <w:rsid w:val="00482DF4"/>
    <w:rsid w:val="00484323"/>
    <w:rsid w:val="00484781"/>
    <w:rsid w:val="00484C1E"/>
    <w:rsid w:val="00485938"/>
    <w:rsid w:val="0048709A"/>
    <w:rsid w:val="00487DFF"/>
    <w:rsid w:val="00492E15"/>
    <w:rsid w:val="00494B0C"/>
    <w:rsid w:val="00495D03"/>
    <w:rsid w:val="00497FB4"/>
    <w:rsid w:val="004A00BC"/>
    <w:rsid w:val="004A03CD"/>
    <w:rsid w:val="004A4676"/>
    <w:rsid w:val="004A67EA"/>
    <w:rsid w:val="004A6967"/>
    <w:rsid w:val="004A69CB"/>
    <w:rsid w:val="004A7B54"/>
    <w:rsid w:val="004A7DBD"/>
    <w:rsid w:val="004A7FD4"/>
    <w:rsid w:val="004B0919"/>
    <w:rsid w:val="004B2A28"/>
    <w:rsid w:val="004B572B"/>
    <w:rsid w:val="004B5895"/>
    <w:rsid w:val="004B6721"/>
    <w:rsid w:val="004C0D04"/>
    <w:rsid w:val="004C2E13"/>
    <w:rsid w:val="004C2FE9"/>
    <w:rsid w:val="004C3559"/>
    <w:rsid w:val="004C365C"/>
    <w:rsid w:val="004C42F2"/>
    <w:rsid w:val="004C6801"/>
    <w:rsid w:val="004C7CFC"/>
    <w:rsid w:val="004D050C"/>
    <w:rsid w:val="004D23E1"/>
    <w:rsid w:val="004D578C"/>
    <w:rsid w:val="004D5B8C"/>
    <w:rsid w:val="004D5D32"/>
    <w:rsid w:val="004D6ECD"/>
    <w:rsid w:val="004E15E4"/>
    <w:rsid w:val="004E20A8"/>
    <w:rsid w:val="004E462A"/>
    <w:rsid w:val="004E5A78"/>
    <w:rsid w:val="004E6182"/>
    <w:rsid w:val="004E620C"/>
    <w:rsid w:val="004E6993"/>
    <w:rsid w:val="004E7746"/>
    <w:rsid w:val="004F249D"/>
    <w:rsid w:val="004F29C0"/>
    <w:rsid w:val="004F4247"/>
    <w:rsid w:val="004F45DD"/>
    <w:rsid w:val="004F73D1"/>
    <w:rsid w:val="00503477"/>
    <w:rsid w:val="00503894"/>
    <w:rsid w:val="00505CFC"/>
    <w:rsid w:val="005077AB"/>
    <w:rsid w:val="005078A6"/>
    <w:rsid w:val="00507CD6"/>
    <w:rsid w:val="00510CB5"/>
    <w:rsid w:val="0051100E"/>
    <w:rsid w:val="00512262"/>
    <w:rsid w:val="00512E04"/>
    <w:rsid w:val="00513010"/>
    <w:rsid w:val="005146F3"/>
    <w:rsid w:val="00515978"/>
    <w:rsid w:val="005160DA"/>
    <w:rsid w:val="0051774B"/>
    <w:rsid w:val="00517BC9"/>
    <w:rsid w:val="00517FA2"/>
    <w:rsid w:val="00520F91"/>
    <w:rsid w:val="0052233E"/>
    <w:rsid w:val="00522449"/>
    <w:rsid w:val="00522D79"/>
    <w:rsid w:val="00531734"/>
    <w:rsid w:val="00532482"/>
    <w:rsid w:val="00533366"/>
    <w:rsid w:val="005348BD"/>
    <w:rsid w:val="00535CF7"/>
    <w:rsid w:val="00537B06"/>
    <w:rsid w:val="00537F84"/>
    <w:rsid w:val="005400ED"/>
    <w:rsid w:val="0054053E"/>
    <w:rsid w:val="005419EA"/>
    <w:rsid w:val="00541B12"/>
    <w:rsid w:val="00542162"/>
    <w:rsid w:val="00544CCA"/>
    <w:rsid w:val="00545D9F"/>
    <w:rsid w:val="00547A63"/>
    <w:rsid w:val="005507E4"/>
    <w:rsid w:val="005523D8"/>
    <w:rsid w:val="00553878"/>
    <w:rsid w:val="00555275"/>
    <w:rsid w:val="00555543"/>
    <w:rsid w:val="00555CA5"/>
    <w:rsid w:val="00556148"/>
    <w:rsid w:val="005630A0"/>
    <w:rsid w:val="00564C54"/>
    <w:rsid w:val="0056580D"/>
    <w:rsid w:val="00566F02"/>
    <w:rsid w:val="00567455"/>
    <w:rsid w:val="00567654"/>
    <w:rsid w:val="00567D64"/>
    <w:rsid w:val="00570F59"/>
    <w:rsid w:val="0057110D"/>
    <w:rsid w:val="0057278A"/>
    <w:rsid w:val="00572A07"/>
    <w:rsid w:val="00572A55"/>
    <w:rsid w:val="00574A80"/>
    <w:rsid w:val="005757DE"/>
    <w:rsid w:val="00577EEF"/>
    <w:rsid w:val="00581059"/>
    <w:rsid w:val="005817E0"/>
    <w:rsid w:val="00583485"/>
    <w:rsid w:val="00583DED"/>
    <w:rsid w:val="00584914"/>
    <w:rsid w:val="00584BF7"/>
    <w:rsid w:val="005854EA"/>
    <w:rsid w:val="00585DF8"/>
    <w:rsid w:val="0058674A"/>
    <w:rsid w:val="00587636"/>
    <w:rsid w:val="00587971"/>
    <w:rsid w:val="00587BC9"/>
    <w:rsid w:val="00590A63"/>
    <w:rsid w:val="0059166B"/>
    <w:rsid w:val="00592D94"/>
    <w:rsid w:val="005932D0"/>
    <w:rsid w:val="0059451D"/>
    <w:rsid w:val="00595E63"/>
    <w:rsid w:val="00595F8E"/>
    <w:rsid w:val="0059635D"/>
    <w:rsid w:val="005A11A8"/>
    <w:rsid w:val="005A2243"/>
    <w:rsid w:val="005A3A3F"/>
    <w:rsid w:val="005A664A"/>
    <w:rsid w:val="005A6917"/>
    <w:rsid w:val="005A75CB"/>
    <w:rsid w:val="005B0110"/>
    <w:rsid w:val="005B09E9"/>
    <w:rsid w:val="005B1443"/>
    <w:rsid w:val="005B1D63"/>
    <w:rsid w:val="005B20A1"/>
    <w:rsid w:val="005B34A5"/>
    <w:rsid w:val="005B401A"/>
    <w:rsid w:val="005B54C7"/>
    <w:rsid w:val="005B74C1"/>
    <w:rsid w:val="005B7E79"/>
    <w:rsid w:val="005C036B"/>
    <w:rsid w:val="005C05AC"/>
    <w:rsid w:val="005C05BA"/>
    <w:rsid w:val="005C1C3A"/>
    <w:rsid w:val="005C20E6"/>
    <w:rsid w:val="005C2F94"/>
    <w:rsid w:val="005C3252"/>
    <w:rsid w:val="005C65BC"/>
    <w:rsid w:val="005C6806"/>
    <w:rsid w:val="005C6F59"/>
    <w:rsid w:val="005C7FDF"/>
    <w:rsid w:val="005D0A93"/>
    <w:rsid w:val="005D311A"/>
    <w:rsid w:val="005D426A"/>
    <w:rsid w:val="005D69C2"/>
    <w:rsid w:val="005D6BD8"/>
    <w:rsid w:val="005D6DD9"/>
    <w:rsid w:val="005E0B5C"/>
    <w:rsid w:val="005E169B"/>
    <w:rsid w:val="005E2454"/>
    <w:rsid w:val="005E26B9"/>
    <w:rsid w:val="005E3DDC"/>
    <w:rsid w:val="005E545F"/>
    <w:rsid w:val="005E5BE6"/>
    <w:rsid w:val="005E6315"/>
    <w:rsid w:val="005E6BB3"/>
    <w:rsid w:val="005E7D56"/>
    <w:rsid w:val="005F16FE"/>
    <w:rsid w:val="005F2B9D"/>
    <w:rsid w:val="005F4FC3"/>
    <w:rsid w:val="005F57E0"/>
    <w:rsid w:val="005F5A5A"/>
    <w:rsid w:val="005F6626"/>
    <w:rsid w:val="005F7108"/>
    <w:rsid w:val="005F71AB"/>
    <w:rsid w:val="005F745D"/>
    <w:rsid w:val="005F7992"/>
    <w:rsid w:val="005F7C92"/>
    <w:rsid w:val="006019FF"/>
    <w:rsid w:val="006023EE"/>
    <w:rsid w:val="00604785"/>
    <w:rsid w:val="006048EC"/>
    <w:rsid w:val="006057B7"/>
    <w:rsid w:val="00606283"/>
    <w:rsid w:val="00606AAC"/>
    <w:rsid w:val="00607261"/>
    <w:rsid w:val="006074A8"/>
    <w:rsid w:val="006076C1"/>
    <w:rsid w:val="0061020D"/>
    <w:rsid w:val="00610BBA"/>
    <w:rsid w:val="00610F0C"/>
    <w:rsid w:val="0061158D"/>
    <w:rsid w:val="00614593"/>
    <w:rsid w:val="00615A37"/>
    <w:rsid w:val="00617E5C"/>
    <w:rsid w:val="00620571"/>
    <w:rsid w:val="006235AA"/>
    <w:rsid w:val="00626535"/>
    <w:rsid w:val="00626E5C"/>
    <w:rsid w:val="006306C9"/>
    <w:rsid w:val="00630A7C"/>
    <w:rsid w:val="00632F0C"/>
    <w:rsid w:val="00633BCF"/>
    <w:rsid w:val="00634815"/>
    <w:rsid w:val="00636FAB"/>
    <w:rsid w:val="00641B1D"/>
    <w:rsid w:val="00642DB5"/>
    <w:rsid w:val="00643D99"/>
    <w:rsid w:val="00643F23"/>
    <w:rsid w:val="0065002F"/>
    <w:rsid w:val="006502CE"/>
    <w:rsid w:val="00650CEB"/>
    <w:rsid w:val="00651A44"/>
    <w:rsid w:val="0065217F"/>
    <w:rsid w:val="00654D2A"/>
    <w:rsid w:val="00655650"/>
    <w:rsid w:val="0065598C"/>
    <w:rsid w:val="00655B81"/>
    <w:rsid w:val="006562D5"/>
    <w:rsid w:val="00656788"/>
    <w:rsid w:val="006567E3"/>
    <w:rsid w:val="00656B5F"/>
    <w:rsid w:val="00656B6B"/>
    <w:rsid w:val="00656C4F"/>
    <w:rsid w:val="00657270"/>
    <w:rsid w:val="006578F1"/>
    <w:rsid w:val="006579E8"/>
    <w:rsid w:val="0066123C"/>
    <w:rsid w:val="006613FC"/>
    <w:rsid w:val="006617F5"/>
    <w:rsid w:val="00662220"/>
    <w:rsid w:val="006628AB"/>
    <w:rsid w:val="00662F3A"/>
    <w:rsid w:val="006632EE"/>
    <w:rsid w:val="006636F0"/>
    <w:rsid w:val="00663865"/>
    <w:rsid w:val="00663BA3"/>
    <w:rsid w:val="0066409B"/>
    <w:rsid w:val="006655EF"/>
    <w:rsid w:val="006665DD"/>
    <w:rsid w:val="0067096F"/>
    <w:rsid w:val="00672147"/>
    <w:rsid w:val="00674213"/>
    <w:rsid w:val="00674590"/>
    <w:rsid w:val="00674D78"/>
    <w:rsid w:val="00674F44"/>
    <w:rsid w:val="00676738"/>
    <w:rsid w:val="0067764B"/>
    <w:rsid w:val="0068158F"/>
    <w:rsid w:val="00681675"/>
    <w:rsid w:val="00682740"/>
    <w:rsid w:val="006835C9"/>
    <w:rsid w:val="0068388C"/>
    <w:rsid w:val="00685906"/>
    <w:rsid w:val="00685F6B"/>
    <w:rsid w:val="00686604"/>
    <w:rsid w:val="00686A98"/>
    <w:rsid w:val="00686C4D"/>
    <w:rsid w:val="00687359"/>
    <w:rsid w:val="00691880"/>
    <w:rsid w:val="006952F1"/>
    <w:rsid w:val="00695C1B"/>
    <w:rsid w:val="0069615D"/>
    <w:rsid w:val="006962F7"/>
    <w:rsid w:val="006967F9"/>
    <w:rsid w:val="006975A6"/>
    <w:rsid w:val="00697981"/>
    <w:rsid w:val="006A04EE"/>
    <w:rsid w:val="006A1E1E"/>
    <w:rsid w:val="006A3936"/>
    <w:rsid w:val="006A3EC1"/>
    <w:rsid w:val="006A5617"/>
    <w:rsid w:val="006A6AA6"/>
    <w:rsid w:val="006A6AC4"/>
    <w:rsid w:val="006B061F"/>
    <w:rsid w:val="006B1A26"/>
    <w:rsid w:val="006B2011"/>
    <w:rsid w:val="006B2E1E"/>
    <w:rsid w:val="006B34A1"/>
    <w:rsid w:val="006B5AA7"/>
    <w:rsid w:val="006B7CAB"/>
    <w:rsid w:val="006B7EB0"/>
    <w:rsid w:val="006B7F25"/>
    <w:rsid w:val="006C0968"/>
    <w:rsid w:val="006C2F39"/>
    <w:rsid w:val="006C52D8"/>
    <w:rsid w:val="006C5782"/>
    <w:rsid w:val="006C5A66"/>
    <w:rsid w:val="006C6E60"/>
    <w:rsid w:val="006C7002"/>
    <w:rsid w:val="006D0353"/>
    <w:rsid w:val="006D039E"/>
    <w:rsid w:val="006D296C"/>
    <w:rsid w:val="006D34B4"/>
    <w:rsid w:val="006D3773"/>
    <w:rsid w:val="006D44B2"/>
    <w:rsid w:val="006D4546"/>
    <w:rsid w:val="006D63BB"/>
    <w:rsid w:val="006D662D"/>
    <w:rsid w:val="006D7189"/>
    <w:rsid w:val="006E11C5"/>
    <w:rsid w:val="006E244D"/>
    <w:rsid w:val="006E3165"/>
    <w:rsid w:val="006E3781"/>
    <w:rsid w:val="006E3C47"/>
    <w:rsid w:val="006E3ED3"/>
    <w:rsid w:val="006E4490"/>
    <w:rsid w:val="006E4A00"/>
    <w:rsid w:val="006E4C77"/>
    <w:rsid w:val="006E4DC8"/>
    <w:rsid w:val="006E4FB8"/>
    <w:rsid w:val="006E69A1"/>
    <w:rsid w:val="006E6EB0"/>
    <w:rsid w:val="006E73E7"/>
    <w:rsid w:val="006E7F2B"/>
    <w:rsid w:val="006F0D7B"/>
    <w:rsid w:val="006F237F"/>
    <w:rsid w:val="006F26F3"/>
    <w:rsid w:val="006F2F6A"/>
    <w:rsid w:val="006F3983"/>
    <w:rsid w:val="006F65CA"/>
    <w:rsid w:val="00700052"/>
    <w:rsid w:val="0070122B"/>
    <w:rsid w:val="007014C9"/>
    <w:rsid w:val="00701B13"/>
    <w:rsid w:val="00702740"/>
    <w:rsid w:val="00703E27"/>
    <w:rsid w:val="007044E6"/>
    <w:rsid w:val="00705DC2"/>
    <w:rsid w:val="0070635F"/>
    <w:rsid w:val="007067F5"/>
    <w:rsid w:val="00710B21"/>
    <w:rsid w:val="007113EA"/>
    <w:rsid w:val="00711EEE"/>
    <w:rsid w:val="007120BC"/>
    <w:rsid w:val="007124E0"/>
    <w:rsid w:val="00712A32"/>
    <w:rsid w:val="00712BCB"/>
    <w:rsid w:val="0071485B"/>
    <w:rsid w:val="007159CF"/>
    <w:rsid w:val="00715B25"/>
    <w:rsid w:val="00716292"/>
    <w:rsid w:val="00716E42"/>
    <w:rsid w:val="00717C8B"/>
    <w:rsid w:val="00720E8E"/>
    <w:rsid w:val="007215A3"/>
    <w:rsid w:val="007216FD"/>
    <w:rsid w:val="00721E11"/>
    <w:rsid w:val="00721FA4"/>
    <w:rsid w:val="00721FF7"/>
    <w:rsid w:val="007223B3"/>
    <w:rsid w:val="0072393E"/>
    <w:rsid w:val="0072469C"/>
    <w:rsid w:val="00725737"/>
    <w:rsid w:val="007258B8"/>
    <w:rsid w:val="00725B0B"/>
    <w:rsid w:val="007312DF"/>
    <w:rsid w:val="00734541"/>
    <w:rsid w:val="007352C0"/>
    <w:rsid w:val="0073547D"/>
    <w:rsid w:val="0073647C"/>
    <w:rsid w:val="00741006"/>
    <w:rsid w:val="00741156"/>
    <w:rsid w:val="0074128D"/>
    <w:rsid w:val="00741822"/>
    <w:rsid w:val="00741833"/>
    <w:rsid w:val="00742294"/>
    <w:rsid w:val="0074312A"/>
    <w:rsid w:val="007436C5"/>
    <w:rsid w:val="007452F5"/>
    <w:rsid w:val="00746C4E"/>
    <w:rsid w:val="00747FDA"/>
    <w:rsid w:val="00753C07"/>
    <w:rsid w:val="00754580"/>
    <w:rsid w:val="00754898"/>
    <w:rsid w:val="00754AA3"/>
    <w:rsid w:val="007556A5"/>
    <w:rsid w:val="0075725D"/>
    <w:rsid w:val="0076068E"/>
    <w:rsid w:val="0076353E"/>
    <w:rsid w:val="00765967"/>
    <w:rsid w:val="00765A5B"/>
    <w:rsid w:val="00765C94"/>
    <w:rsid w:val="00766978"/>
    <w:rsid w:val="007670A9"/>
    <w:rsid w:val="007675AA"/>
    <w:rsid w:val="00767934"/>
    <w:rsid w:val="00767D05"/>
    <w:rsid w:val="007705D2"/>
    <w:rsid w:val="007727C1"/>
    <w:rsid w:val="007730A3"/>
    <w:rsid w:val="007730AD"/>
    <w:rsid w:val="00774281"/>
    <w:rsid w:val="007755D9"/>
    <w:rsid w:val="00780810"/>
    <w:rsid w:val="00781E43"/>
    <w:rsid w:val="0078221D"/>
    <w:rsid w:val="0078248B"/>
    <w:rsid w:val="00782CC9"/>
    <w:rsid w:val="00782CCD"/>
    <w:rsid w:val="007835A5"/>
    <w:rsid w:val="007864B4"/>
    <w:rsid w:val="00787BC2"/>
    <w:rsid w:val="007901C8"/>
    <w:rsid w:val="00790877"/>
    <w:rsid w:val="007941C4"/>
    <w:rsid w:val="0079448F"/>
    <w:rsid w:val="0079611F"/>
    <w:rsid w:val="00796401"/>
    <w:rsid w:val="00796B05"/>
    <w:rsid w:val="00797263"/>
    <w:rsid w:val="007A0971"/>
    <w:rsid w:val="007A0A3B"/>
    <w:rsid w:val="007A168A"/>
    <w:rsid w:val="007A1D78"/>
    <w:rsid w:val="007A20EB"/>
    <w:rsid w:val="007A46FC"/>
    <w:rsid w:val="007A5466"/>
    <w:rsid w:val="007B0D8E"/>
    <w:rsid w:val="007B0DA3"/>
    <w:rsid w:val="007B1F1D"/>
    <w:rsid w:val="007B24DC"/>
    <w:rsid w:val="007B2691"/>
    <w:rsid w:val="007B2D36"/>
    <w:rsid w:val="007B3DE8"/>
    <w:rsid w:val="007B76C3"/>
    <w:rsid w:val="007C1151"/>
    <w:rsid w:val="007C392C"/>
    <w:rsid w:val="007C456C"/>
    <w:rsid w:val="007C4F23"/>
    <w:rsid w:val="007C610C"/>
    <w:rsid w:val="007D0F11"/>
    <w:rsid w:val="007D1160"/>
    <w:rsid w:val="007D1E2C"/>
    <w:rsid w:val="007D2368"/>
    <w:rsid w:val="007D24D6"/>
    <w:rsid w:val="007D5592"/>
    <w:rsid w:val="007E17CD"/>
    <w:rsid w:val="007E1AFA"/>
    <w:rsid w:val="007E1EF1"/>
    <w:rsid w:val="007E47AB"/>
    <w:rsid w:val="007E7D15"/>
    <w:rsid w:val="007F0208"/>
    <w:rsid w:val="007F11F6"/>
    <w:rsid w:val="007F3279"/>
    <w:rsid w:val="007F3665"/>
    <w:rsid w:val="007F3844"/>
    <w:rsid w:val="007F3D01"/>
    <w:rsid w:val="007F40BA"/>
    <w:rsid w:val="007F4C6F"/>
    <w:rsid w:val="007F57AC"/>
    <w:rsid w:val="007F6571"/>
    <w:rsid w:val="007F6733"/>
    <w:rsid w:val="007F70CB"/>
    <w:rsid w:val="007F70E6"/>
    <w:rsid w:val="007F7CE6"/>
    <w:rsid w:val="00800105"/>
    <w:rsid w:val="0080033E"/>
    <w:rsid w:val="008017C8"/>
    <w:rsid w:val="0080233A"/>
    <w:rsid w:val="00803DC8"/>
    <w:rsid w:val="008042A7"/>
    <w:rsid w:val="00804DD4"/>
    <w:rsid w:val="008053AB"/>
    <w:rsid w:val="00807B50"/>
    <w:rsid w:val="00812B1C"/>
    <w:rsid w:val="00814B74"/>
    <w:rsid w:val="00815FB3"/>
    <w:rsid w:val="008168BF"/>
    <w:rsid w:val="00816F85"/>
    <w:rsid w:val="00817211"/>
    <w:rsid w:val="00817B02"/>
    <w:rsid w:val="00821275"/>
    <w:rsid w:val="00821EB7"/>
    <w:rsid w:val="0082294C"/>
    <w:rsid w:val="008242B4"/>
    <w:rsid w:val="00824809"/>
    <w:rsid w:val="00825233"/>
    <w:rsid w:val="0082554E"/>
    <w:rsid w:val="0082637F"/>
    <w:rsid w:val="00826F69"/>
    <w:rsid w:val="0083044A"/>
    <w:rsid w:val="00832625"/>
    <w:rsid w:val="00832AAB"/>
    <w:rsid w:val="00833436"/>
    <w:rsid w:val="00834378"/>
    <w:rsid w:val="00836A16"/>
    <w:rsid w:val="008372A1"/>
    <w:rsid w:val="008425A4"/>
    <w:rsid w:val="00842C7C"/>
    <w:rsid w:val="008435ED"/>
    <w:rsid w:val="00843EAB"/>
    <w:rsid w:val="00844B50"/>
    <w:rsid w:val="0084513B"/>
    <w:rsid w:val="00845244"/>
    <w:rsid w:val="00845944"/>
    <w:rsid w:val="0084685B"/>
    <w:rsid w:val="008506E6"/>
    <w:rsid w:val="00851154"/>
    <w:rsid w:val="008513D8"/>
    <w:rsid w:val="008534A2"/>
    <w:rsid w:val="00853C75"/>
    <w:rsid w:val="00854AD3"/>
    <w:rsid w:val="008568B5"/>
    <w:rsid w:val="0085722D"/>
    <w:rsid w:val="0086168F"/>
    <w:rsid w:val="008636EC"/>
    <w:rsid w:val="008636F3"/>
    <w:rsid w:val="0086513C"/>
    <w:rsid w:val="0086514C"/>
    <w:rsid w:val="00866273"/>
    <w:rsid w:val="00870141"/>
    <w:rsid w:val="0087028D"/>
    <w:rsid w:val="0087081D"/>
    <w:rsid w:val="00870CE1"/>
    <w:rsid w:val="00871D1E"/>
    <w:rsid w:val="00873B8B"/>
    <w:rsid w:val="0087518B"/>
    <w:rsid w:val="0087572D"/>
    <w:rsid w:val="008771A4"/>
    <w:rsid w:val="00880F59"/>
    <w:rsid w:val="00882258"/>
    <w:rsid w:val="00882AE0"/>
    <w:rsid w:val="00882C2C"/>
    <w:rsid w:val="00883189"/>
    <w:rsid w:val="00883DC0"/>
    <w:rsid w:val="00884F91"/>
    <w:rsid w:val="00885BB1"/>
    <w:rsid w:val="00885FF0"/>
    <w:rsid w:val="00886B59"/>
    <w:rsid w:val="008872F1"/>
    <w:rsid w:val="00887379"/>
    <w:rsid w:val="008903F1"/>
    <w:rsid w:val="008925FC"/>
    <w:rsid w:val="00893F07"/>
    <w:rsid w:val="00893F90"/>
    <w:rsid w:val="008944AE"/>
    <w:rsid w:val="0089468E"/>
    <w:rsid w:val="00894AF0"/>
    <w:rsid w:val="00897B22"/>
    <w:rsid w:val="00897BCD"/>
    <w:rsid w:val="008A0982"/>
    <w:rsid w:val="008A2512"/>
    <w:rsid w:val="008A316A"/>
    <w:rsid w:val="008A5493"/>
    <w:rsid w:val="008A5A8D"/>
    <w:rsid w:val="008A5D04"/>
    <w:rsid w:val="008A5FF1"/>
    <w:rsid w:val="008A61AE"/>
    <w:rsid w:val="008A6722"/>
    <w:rsid w:val="008B017C"/>
    <w:rsid w:val="008B06CE"/>
    <w:rsid w:val="008B1629"/>
    <w:rsid w:val="008B3028"/>
    <w:rsid w:val="008B465E"/>
    <w:rsid w:val="008B562A"/>
    <w:rsid w:val="008C0A3D"/>
    <w:rsid w:val="008C0F86"/>
    <w:rsid w:val="008C129F"/>
    <w:rsid w:val="008C1784"/>
    <w:rsid w:val="008C2171"/>
    <w:rsid w:val="008C3AB4"/>
    <w:rsid w:val="008C504A"/>
    <w:rsid w:val="008C556E"/>
    <w:rsid w:val="008C6386"/>
    <w:rsid w:val="008C73AF"/>
    <w:rsid w:val="008C76E3"/>
    <w:rsid w:val="008D0B05"/>
    <w:rsid w:val="008D1375"/>
    <w:rsid w:val="008D1CF6"/>
    <w:rsid w:val="008D2D20"/>
    <w:rsid w:val="008D3158"/>
    <w:rsid w:val="008D673D"/>
    <w:rsid w:val="008D788D"/>
    <w:rsid w:val="008D7A58"/>
    <w:rsid w:val="008E0560"/>
    <w:rsid w:val="008E1F62"/>
    <w:rsid w:val="008E24A5"/>
    <w:rsid w:val="008E25B3"/>
    <w:rsid w:val="008E421F"/>
    <w:rsid w:val="008E4905"/>
    <w:rsid w:val="008E4A95"/>
    <w:rsid w:val="008E5003"/>
    <w:rsid w:val="008E657A"/>
    <w:rsid w:val="008F0814"/>
    <w:rsid w:val="008F12D1"/>
    <w:rsid w:val="008F1328"/>
    <w:rsid w:val="008F1863"/>
    <w:rsid w:val="008F2450"/>
    <w:rsid w:val="008F270F"/>
    <w:rsid w:val="008F4646"/>
    <w:rsid w:val="008F5058"/>
    <w:rsid w:val="008F770E"/>
    <w:rsid w:val="00901715"/>
    <w:rsid w:val="0090183B"/>
    <w:rsid w:val="00901862"/>
    <w:rsid w:val="00901A7B"/>
    <w:rsid w:val="00905373"/>
    <w:rsid w:val="0090651A"/>
    <w:rsid w:val="00906E17"/>
    <w:rsid w:val="00907B6A"/>
    <w:rsid w:val="00907B71"/>
    <w:rsid w:val="00911117"/>
    <w:rsid w:val="00911E2A"/>
    <w:rsid w:val="00912778"/>
    <w:rsid w:val="00912F5D"/>
    <w:rsid w:val="0091633D"/>
    <w:rsid w:val="009214C0"/>
    <w:rsid w:val="009214DC"/>
    <w:rsid w:val="00922637"/>
    <w:rsid w:val="00924325"/>
    <w:rsid w:val="009245B4"/>
    <w:rsid w:val="00924DC3"/>
    <w:rsid w:val="009251B0"/>
    <w:rsid w:val="00925680"/>
    <w:rsid w:val="00925920"/>
    <w:rsid w:val="00925CCB"/>
    <w:rsid w:val="00925CCC"/>
    <w:rsid w:val="0093415B"/>
    <w:rsid w:val="00934428"/>
    <w:rsid w:val="00935A95"/>
    <w:rsid w:val="00935F24"/>
    <w:rsid w:val="0093626A"/>
    <w:rsid w:val="00936806"/>
    <w:rsid w:val="00936AB3"/>
    <w:rsid w:val="0093715D"/>
    <w:rsid w:val="0093795D"/>
    <w:rsid w:val="0094177F"/>
    <w:rsid w:val="00944148"/>
    <w:rsid w:val="00944A4C"/>
    <w:rsid w:val="00947CDE"/>
    <w:rsid w:val="00950813"/>
    <w:rsid w:val="00950D4B"/>
    <w:rsid w:val="009526C3"/>
    <w:rsid w:val="009532D8"/>
    <w:rsid w:val="00953622"/>
    <w:rsid w:val="00953E65"/>
    <w:rsid w:val="009578E2"/>
    <w:rsid w:val="00960049"/>
    <w:rsid w:val="00961050"/>
    <w:rsid w:val="009626BE"/>
    <w:rsid w:val="009627A5"/>
    <w:rsid w:val="00963E99"/>
    <w:rsid w:val="009647F1"/>
    <w:rsid w:val="00964B58"/>
    <w:rsid w:val="009654AC"/>
    <w:rsid w:val="00966256"/>
    <w:rsid w:val="009667E8"/>
    <w:rsid w:val="009668CB"/>
    <w:rsid w:val="00967012"/>
    <w:rsid w:val="0097115C"/>
    <w:rsid w:val="00972224"/>
    <w:rsid w:val="009736EA"/>
    <w:rsid w:val="00974B00"/>
    <w:rsid w:val="0097565D"/>
    <w:rsid w:val="00975B93"/>
    <w:rsid w:val="0097788F"/>
    <w:rsid w:val="009828E5"/>
    <w:rsid w:val="009845AD"/>
    <w:rsid w:val="00985147"/>
    <w:rsid w:val="00985A15"/>
    <w:rsid w:val="00986111"/>
    <w:rsid w:val="00987030"/>
    <w:rsid w:val="0098739A"/>
    <w:rsid w:val="009917F1"/>
    <w:rsid w:val="00992FFC"/>
    <w:rsid w:val="00993199"/>
    <w:rsid w:val="00994E11"/>
    <w:rsid w:val="00995034"/>
    <w:rsid w:val="00995543"/>
    <w:rsid w:val="00995D83"/>
    <w:rsid w:val="00996298"/>
    <w:rsid w:val="0099650F"/>
    <w:rsid w:val="009A0977"/>
    <w:rsid w:val="009A0DC3"/>
    <w:rsid w:val="009A19ED"/>
    <w:rsid w:val="009A5130"/>
    <w:rsid w:val="009A52E7"/>
    <w:rsid w:val="009B021D"/>
    <w:rsid w:val="009B2A17"/>
    <w:rsid w:val="009B49A0"/>
    <w:rsid w:val="009B4DD2"/>
    <w:rsid w:val="009B6B35"/>
    <w:rsid w:val="009B6D5B"/>
    <w:rsid w:val="009B778B"/>
    <w:rsid w:val="009C02BE"/>
    <w:rsid w:val="009C0361"/>
    <w:rsid w:val="009C0E31"/>
    <w:rsid w:val="009C2F2A"/>
    <w:rsid w:val="009C3151"/>
    <w:rsid w:val="009C3C65"/>
    <w:rsid w:val="009C5BE1"/>
    <w:rsid w:val="009D0090"/>
    <w:rsid w:val="009D2B15"/>
    <w:rsid w:val="009D306A"/>
    <w:rsid w:val="009D3B4C"/>
    <w:rsid w:val="009D4128"/>
    <w:rsid w:val="009D4CCE"/>
    <w:rsid w:val="009D5C36"/>
    <w:rsid w:val="009D7D10"/>
    <w:rsid w:val="009E0F62"/>
    <w:rsid w:val="009E10AF"/>
    <w:rsid w:val="009E1199"/>
    <w:rsid w:val="009E1DEC"/>
    <w:rsid w:val="009E2E04"/>
    <w:rsid w:val="009E3D7C"/>
    <w:rsid w:val="009E44F5"/>
    <w:rsid w:val="009E5294"/>
    <w:rsid w:val="009E53E0"/>
    <w:rsid w:val="009E5EE9"/>
    <w:rsid w:val="009F0C16"/>
    <w:rsid w:val="009F10D9"/>
    <w:rsid w:val="009F3A4D"/>
    <w:rsid w:val="009F4A59"/>
    <w:rsid w:val="009F5ED0"/>
    <w:rsid w:val="009F6411"/>
    <w:rsid w:val="009F73C7"/>
    <w:rsid w:val="009F74BF"/>
    <w:rsid w:val="00A009B8"/>
    <w:rsid w:val="00A01897"/>
    <w:rsid w:val="00A032FE"/>
    <w:rsid w:val="00A05464"/>
    <w:rsid w:val="00A062AD"/>
    <w:rsid w:val="00A06E96"/>
    <w:rsid w:val="00A07412"/>
    <w:rsid w:val="00A07858"/>
    <w:rsid w:val="00A10C6A"/>
    <w:rsid w:val="00A1151D"/>
    <w:rsid w:val="00A12E75"/>
    <w:rsid w:val="00A14375"/>
    <w:rsid w:val="00A1517A"/>
    <w:rsid w:val="00A159EF"/>
    <w:rsid w:val="00A175F6"/>
    <w:rsid w:val="00A209BF"/>
    <w:rsid w:val="00A20CBD"/>
    <w:rsid w:val="00A2189C"/>
    <w:rsid w:val="00A23193"/>
    <w:rsid w:val="00A2322A"/>
    <w:rsid w:val="00A25B6D"/>
    <w:rsid w:val="00A262B3"/>
    <w:rsid w:val="00A26D4C"/>
    <w:rsid w:val="00A30562"/>
    <w:rsid w:val="00A31279"/>
    <w:rsid w:val="00A32142"/>
    <w:rsid w:val="00A3229A"/>
    <w:rsid w:val="00A32B1E"/>
    <w:rsid w:val="00A33F36"/>
    <w:rsid w:val="00A33F3A"/>
    <w:rsid w:val="00A344AC"/>
    <w:rsid w:val="00A34D2D"/>
    <w:rsid w:val="00A40D75"/>
    <w:rsid w:val="00A41F58"/>
    <w:rsid w:val="00A41FD5"/>
    <w:rsid w:val="00A42F83"/>
    <w:rsid w:val="00A4359D"/>
    <w:rsid w:val="00A44932"/>
    <w:rsid w:val="00A44B22"/>
    <w:rsid w:val="00A44B64"/>
    <w:rsid w:val="00A4543A"/>
    <w:rsid w:val="00A506DC"/>
    <w:rsid w:val="00A5090D"/>
    <w:rsid w:val="00A50D8E"/>
    <w:rsid w:val="00A51407"/>
    <w:rsid w:val="00A52AFA"/>
    <w:rsid w:val="00A53D2C"/>
    <w:rsid w:val="00A55A0A"/>
    <w:rsid w:val="00A55A75"/>
    <w:rsid w:val="00A56BBF"/>
    <w:rsid w:val="00A575AA"/>
    <w:rsid w:val="00A5780C"/>
    <w:rsid w:val="00A57C49"/>
    <w:rsid w:val="00A6016D"/>
    <w:rsid w:val="00A60661"/>
    <w:rsid w:val="00A62136"/>
    <w:rsid w:val="00A634B3"/>
    <w:rsid w:val="00A64EF5"/>
    <w:rsid w:val="00A65891"/>
    <w:rsid w:val="00A65E84"/>
    <w:rsid w:val="00A70007"/>
    <w:rsid w:val="00A72AAD"/>
    <w:rsid w:val="00A72F8B"/>
    <w:rsid w:val="00A74CB2"/>
    <w:rsid w:val="00A75410"/>
    <w:rsid w:val="00A75C2D"/>
    <w:rsid w:val="00A75F74"/>
    <w:rsid w:val="00A7745B"/>
    <w:rsid w:val="00A80E8B"/>
    <w:rsid w:val="00A82A94"/>
    <w:rsid w:val="00A83E2D"/>
    <w:rsid w:val="00A845D3"/>
    <w:rsid w:val="00A85B03"/>
    <w:rsid w:val="00A8637C"/>
    <w:rsid w:val="00A90085"/>
    <w:rsid w:val="00A91304"/>
    <w:rsid w:val="00A93FF4"/>
    <w:rsid w:val="00A95277"/>
    <w:rsid w:val="00A955C2"/>
    <w:rsid w:val="00A95608"/>
    <w:rsid w:val="00A9576E"/>
    <w:rsid w:val="00A9678E"/>
    <w:rsid w:val="00A9719D"/>
    <w:rsid w:val="00AA02B1"/>
    <w:rsid w:val="00AA142B"/>
    <w:rsid w:val="00AA24C0"/>
    <w:rsid w:val="00AA3095"/>
    <w:rsid w:val="00AA3370"/>
    <w:rsid w:val="00AA61AC"/>
    <w:rsid w:val="00AA6553"/>
    <w:rsid w:val="00AA73FA"/>
    <w:rsid w:val="00AA78ED"/>
    <w:rsid w:val="00AB04B7"/>
    <w:rsid w:val="00AB0AE9"/>
    <w:rsid w:val="00AB18B6"/>
    <w:rsid w:val="00AB19E4"/>
    <w:rsid w:val="00AB2027"/>
    <w:rsid w:val="00AB22C5"/>
    <w:rsid w:val="00AB2F75"/>
    <w:rsid w:val="00AB3310"/>
    <w:rsid w:val="00AB38FF"/>
    <w:rsid w:val="00AB3D22"/>
    <w:rsid w:val="00AB42FA"/>
    <w:rsid w:val="00AB4F16"/>
    <w:rsid w:val="00AB5635"/>
    <w:rsid w:val="00AB7925"/>
    <w:rsid w:val="00AC0029"/>
    <w:rsid w:val="00AC00B4"/>
    <w:rsid w:val="00AC0A6B"/>
    <w:rsid w:val="00AC2294"/>
    <w:rsid w:val="00AC3AD0"/>
    <w:rsid w:val="00AC3D75"/>
    <w:rsid w:val="00AC40D9"/>
    <w:rsid w:val="00AC4674"/>
    <w:rsid w:val="00AC47EE"/>
    <w:rsid w:val="00AC543C"/>
    <w:rsid w:val="00AC57AA"/>
    <w:rsid w:val="00AC651F"/>
    <w:rsid w:val="00AC7A50"/>
    <w:rsid w:val="00AD0EA2"/>
    <w:rsid w:val="00AD1CFA"/>
    <w:rsid w:val="00AD2361"/>
    <w:rsid w:val="00AD2BDF"/>
    <w:rsid w:val="00AD3277"/>
    <w:rsid w:val="00AD3757"/>
    <w:rsid w:val="00AE0461"/>
    <w:rsid w:val="00AE2C57"/>
    <w:rsid w:val="00AE3082"/>
    <w:rsid w:val="00AE40A9"/>
    <w:rsid w:val="00AE48AE"/>
    <w:rsid w:val="00AE4BAF"/>
    <w:rsid w:val="00AE6E9B"/>
    <w:rsid w:val="00AE7860"/>
    <w:rsid w:val="00AF121A"/>
    <w:rsid w:val="00AF1528"/>
    <w:rsid w:val="00AF37B7"/>
    <w:rsid w:val="00AF3D5F"/>
    <w:rsid w:val="00AF4F13"/>
    <w:rsid w:val="00AF5C3F"/>
    <w:rsid w:val="00AF5C6F"/>
    <w:rsid w:val="00AF721B"/>
    <w:rsid w:val="00AF7ED2"/>
    <w:rsid w:val="00B001FD"/>
    <w:rsid w:val="00B0218F"/>
    <w:rsid w:val="00B0330F"/>
    <w:rsid w:val="00B03AC3"/>
    <w:rsid w:val="00B03F61"/>
    <w:rsid w:val="00B04F3C"/>
    <w:rsid w:val="00B05297"/>
    <w:rsid w:val="00B05DA0"/>
    <w:rsid w:val="00B06271"/>
    <w:rsid w:val="00B062B8"/>
    <w:rsid w:val="00B06B68"/>
    <w:rsid w:val="00B06C57"/>
    <w:rsid w:val="00B07685"/>
    <w:rsid w:val="00B07CC7"/>
    <w:rsid w:val="00B109C6"/>
    <w:rsid w:val="00B123DB"/>
    <w:rsid w:val="00B129C8"/>
    <w:rsid w:val="00B15114"/>
    <w:rsid w:val="00B15B20"/>
    <w:rsid w:val="00B160AB"/>
    <w:rsid w:val="00B160C9"/>
    <w:rsid w:val="00B1683A"/>
    <w:rsid w:val="00B21F48"/>
    <w:rsid w:val="00B222B0"/>
    <w:rsid w:val="00B226B5"/>
    <w:rsid w:val="00B23780"/>
    <w:rsid w:val="00B259FE"/>
    <w:rsid w:val="00B25D32"/>
    <w:rsid w:val="00B26C12"/>
    <w:rsid w:val="00B27864"/>
    <w:rsid w:val="00B278F5"/>
    <w:rsid w:val="00B30608"/>
    <w:rsid w:val="00B319F5"/>
    <w:rsid w:val="00B3226E"/>
    <w:rsid w:val="00B32341"/>
    <w:rsid w:val="00B32E93"/>
    <w:rsid w:val="00B330A6"/>
    <w:rsid w:val="00B3315A"/>
    <w:rsid w:val="00B34B20"/>
    <w:rsid w:val="00B35EFC"/>
    <w:rsid w:val="00B37CB7"/>
    <w:rsid w:val="00B4001F"/>
    <w:rsid w:val="00B40388"/>
    <w:rsid w:val="00B42011"/>
    <w:rsid w:val="00B4572A"/>
    <w:rsid w:val="00B45A93"/>
    <w:rsid w:val="00B45F2D"/>
    <w:rsid w:val="00B45F8C"/>
    <w:rsid w:val="00B4634C"/>
    <w:rsid w:val="00B466F0"/>
    <w:rsid w:val="00B47CED"/>
    <w:rsid w:val="00B5322E"/>
    <w:rsid w:val="00B535E9"/>
    <w:rsid w:val="00B540BE"/>
    <w:rsid w:val="00B5441D"/>
    <w:rsid w:val="00B549F5"/>
    <w:rsid w:val="00B56D58"/>
    <w:rsid w:val="00B56EB4"/>
    <w:rsid w:val="00B57AF8"/>
    <w:rsid w:val="00B60782"/>
    <w:rsid w:val="00B61346"/>
    <w:rsid w:val="00B62DE9"/>
    <w:rsid w:val="00B6417C"/>
    <w:rsid w:val="00B64F66"/>
    <w:rsid w:val="00B667C4"/>
    <w:rsid w:val="00B677AC"/>
    <w:rsid w:val="00B67A2B"/>
    <w:rsid w:val="00B70514"/>
    <w:rsid w:val="00B7062D"/>
    <w:rsid w:val="00B7116D"/>
    <w:rsid w:val="00B716E4"/>
    <w:rsid w:val="00B725E9"/>
    <w:rsid w:val="00B726D3"/>
    <w:rsid w:val="00B72732"/>
    <w:rsid w:val="00B74252"/>
    <w:rsid w:val="00B74E98"/>
    <w:rsid w:val="00B756E2"/>
    <w:rsid w:val="00B77CB4"/>
    <w:rsid w:val="00B8005E"/>
    <w:rsid w:val="00B802B5"/>
    <w:rsid w:val="00B8050C"/>
    <w:rsid w:val="00B80518"/>
    <w:rsid w:val="00B80B94"/>
    <w:rsid w:val="00B8126B"/>
    <w:rsid w:val="00B81B95"/>
    <w:rsid w:val="00B83940"/>
    <w:rsid w:val="00B8440F"/>
    <w:rsid w:val="00B844EE"/>
    <w:rsid w:val="00B84F09"/>
    <w:rsid w:val="00B852F3"/>
    <w:rsid w:val="00B90554"/>
    <w:rsid w:val="00B907D6"/>
    <w:rsid w:val="00B9488C"/>
    <w:rsid w:val="00B9495F"/>
    <w:rsid w:val="00B9652C"/>
    <w:rsid w:val="00B96552"/>
    <w:rsid w:val="00BA1D31"/>
    <w:rsid w:val="00BA21B6"/>
    <w:rsid w:val="00BA35C3"/>
    <w:rsid w:val="00BA3601"/>
    <w:rsid w:val="00BA7E18"/>
    <w:rsid w:val="00BB12D5"/>
    <w:rsid w:val="00BB1A38"/>
    <w:rsid w:val="00BB2B31"/>
    <w:rsid w:val="00BB2C07"/>
    <w:rsid w:val="00BB391E"/>
    <w:rsid w:val="00BB3B37"/>
    <w:rsid w:val="00BB4123"/>
    <w:rsid w:val="00BB43B4"/>
    <w:rsid w:val="00BB7156"/>
    <w:rsid w:val="00BC31C2"/>
    <w:rsid w:val="00BC3A0E"/>
    <w:rsid w:val="00BC41AF"/>
    <w:rsid w:val="00BC4604"/>
    <w:rsid w:val="00BC49B0"/>
    <w:rsid w:val="00BC534C"/>
    <w:rsid w:val="00BC5736"/>
    <w:rsid w:val="00BC5A4F"/>
    <w:rsid w:val="00BC5A62"/>
    <w:rsid w:val="00BC7EB2"/>
    <w:rsid w:val="00BD0C67"/>
    <w:rsid w:val="00BD0C86"/>
    <w:rsid w:val="00BD2407"/>
    <w:rsid w:val="00BD26E2"/>
    <w:rsid w:val="00BD26F2"/>
    <w:rsid w:val="00BD3F73"/>
    <w:rsid w:val="00BD423C"/>
    <w:rsid w:val="00BD4277"/>
    <w:rsid w:val="00BD4B45"/>
    <w:rsid w:val="00BD50C7"/>
    <w:rsid w:val="00BD57A2"/>
    <w:rsid w:val="00BD5846"/>
    <w:rsid w:val="00BD688E"/>
    <w:rsid w:val="00BD6ADC"/>
    <w:rsid w:val="00BD6FA1"/>
    <w:rsid w:val="00BD79D2"/>
    <w:rsid w:val="00BE03E7"/>
    <w:rsid w:val="00BE068B"/>
    <w:rsid w:val="00BE1608"/>
    <w:rsid w:val="00BE4CA0"/>
    <w:rsid w:val="00BE6362"/>
    <w:rsid w:val="00BE637E"/>
    <w:rsid w:val="00BE6589"/>
    <w:rsid w:val="00BE6D5A"/>
    <w:rsid w:val="00BF37E7"/>
    <w:rsid w:val="00BF4401"/>
    <w:rsid w:val="00BF4931"/>
    <w:rsid w:val="00BF5D8E"/>
    <w:rsid w:val="00BF6580"/>
    <w:rsid w:val="00BF6ED0"/>
    <w:rsid w:val="00BF799D"/>
    <w:rsid w:val="00C00444"/>
    <w:rsid w:val="00C045C4"/>
    <w:rsid w:val="00C05654"/>
    <w:rsid w:val="00C0598F"/>
    <w:rsid w:val="00C069DA"/>
    <w:rsid w:val="00C121CA"/>
    <w:rsid w:val="00C12EF5"/>
    <w:rsid w:val="00C14140"/>
    <w:rsid w:val="00C15A7C"/>
    <w:rsid w:val="00C16922"/>
    <w:rsid w:val="00C20244"/>
    <w:rsid w:val="00C20351"/>
    <w:rsid w:val="00C21E4B"/>
    <w:rsid w:val="00C229AE"/>
    <w:rsid w:val="00C25F68"/>
    <w:rsid w:val="00C260AC"/>
    <w:rsid w:val="00C27B3B"/>
    <w:rsid w:val="00C31DB6"/>
    <w:rsid w:val="00C31E58"/>
    <w:rsid w:val="00C33651"/>
    <w:rsid w:val="00C33655"/>
    <w:rsid w:val="00C33E89"/>
    <w:rsid w:val="00C374C2"/>
    <w:rsid w:val="00C418C9"/>
    <w:rsid w:val="00C41B63"/>
    <w:rsid w:val="00C42B3E"/>
    <w:rsid w:val="00C441E5"/>
    <w:rsid w:val="00C45681"/>
    <w:rsid w:val="00C528C5"/>
    <w:rsid w:val="00C536AD"/>
    <w:rsid w:val="00C55EEB"/>
    <w:rsid w:val="00C572DE"/>
    <w:rsid w:val="00C57660"/>
    <w:rsid w:val="00C57D3B"/>
    <w:rsid w:val="00C57F49"/>
    <w:rsid w:val="00C60356"/>
    <w:rsid w:val="00C62A02"/>
    <w:rsid w:val="00C63DB7"/>
    <w:rsid w:val="00C6593D"/>
    <w:rsid w:val="00C65A07"/>
    <w:rsid w:val="00C65ED3"/>
    <w:rsid w:val="00C70052"/>
    <w:rsid w:val="00C716D6"/>
    <w:rsid w:val="00C7185D"/>
    <w:rsid w:val="00C71A08"/>
    <w:rsid w:val="00C71A83"/>
    <w:rsid w:val="00C726A6"/>
    <w:rsid w:val="00C75462"/>
    <w:rsid w:val="00C77B2E"/>
    <w:rsid w:val="00C80006"/>
    <w:rsid w:val="00C825D0"/>
    <w:rsid w:val="00C83E9C"/>
    <w:rsid w:val="00C90A0D"/>
    <w:rsid w:val="00C90C84"/>
    <w:rsid w:val="00C911B3"/>
    <w:rsid w:val="00C91B7E"/>
    <w:rsid w:val="00C942BB"/>
    <w:rsid w:val="00C955B4"/>
    <w:rsid w:val="00C96181"/>
    <w:rsid w:val="00C96DCF"/>
    <w:rsid w:val="00C973AA"/>
    <w:rsid w:val="00C9772E"/>
    <w:rsid w:val="00CA0453"/>
    <w:rsid w:val="00CA049A"/>
    <w:rsid w:val="00CA070D"/>
    <w:rsid w:val="00CA17B3"/>
    <w:rsid w:val="00CA1C81"/>
    <w:rsid w:val="00CA27C9"/>
    <w:rsid w:val="00CA2B9B"/>
    <w:rsid w:val="00CA31D6"/>
    <w:rsid w:val="00CA6012"/>
    <w:rsid w:val="00CA6BE9"/>
    <w:rsid w:val="00CB05C3"/>
    <w:rsid w:val="00CB0D73"/>
    <w:rsid w:val="00CB2A84"/>
    <w:rsid w:val="00CB3A4D"/>
    <w:rsid w:val="00CB4585"/>
    <w:rsid w:val="00CB57CC"/>
    <w:rsid w:val="00CB59CB"/>
    <w:rsid w:val="00CB778D"/>
    <w:rsid w:val="00CB7B8E"/>
    <w:rsid w:val="00CC1E8F"/>
    <w:rsid w:val="00CC206B"/>
    <w:rsid w:val="00CC274E"/>
    <w:rsid w:val="00CC3803"/>
    <w:rsid w:val="00CC426E"/>
    <w:rsid w:val="00CD0030"/>
    <w:rsid w:val="00CD21F8"/>
    <w:rsid w:val="00CD4FBA"/>
    <w:rsid w:val="00CD5B74"/>
    <w:rsid w:val="00CD63DC"/>
    <w:rsid w:val="00CE1040"/>
    <w:rsid w:val="00CE26B4"/>
    <w:rsid w:val="00CE3D48"/>
    <w:rsid w:val="00CE4739"/>
    <w:rsid w:val="00CE49D4"/>
    <w:rsid w:val="00CE5011"/>
    <w:rsid w:val="00CE5736"/>
    <w:rsid w:val="00CE57E4"/>
    <w:rsid w:val="00CE5961"/>
    <w:rsid w:val="00CE6AC4"/>
    <w:rsid w:val="00CF2946"/>
    <w:rsid w:val="00CF4626"/>
    <w:rsid w:val="00CF6172"/>
    <w:rsid w:val="00D003C2"/>
    <w:rsid w:val="00D00C58"/>
    <w:rsid w:val="00D011C1"/>
    <w:rsid w:val="00D01705"/>
    <w:rsid w:val="00D01D67"/>
    <w:rsid w:val="00D01F88"/>
    <w:rsid w:val="00D03BC6"/>
    <w:rsid w:val="00D052D4"/>
    <w:rsid w:val="00D0558E"/>
    <w:rsid w:val="00D060D1"/>
    <w:rsid w:val="00D1015C"/>
    <w:rsid w:val="00D10E28"/>
    <w:rsid w:val="00D10E6E"/>
    <w:rsid w:val="00D11A04"/>
    <w:rsid w:val="00D134BC"/>
    <w:rsid w:val="00D13D76"/>
    <w:rsid w:val="00D14F6D"/>
    <w:rsid w:val="00D151D3"/>
    <w:rsid w:val="00D15670"/>
    <w:rsid w:val="00D16A44"/>
    <w:rsid w:val="00D17231"/>
    <w:rsid w:val="00D17606"/>
    <w:rsid w:val="00D179B6"/>
    <w:rsid w:val="00D2026A"/>
    <w:rsid w:val="00D211CE"/>
    <w:rsid w:val="00D233FA"/>
    <w:rsid w:val="00D240E2"/>
    <w:rsid w:val="00D2594B"/>
    <w:rsid w:val="00D25ABE"/>
    <w:rsid w:val="00D25CF5"/>
    <w:rsid w:val="00D26755"/>
    <w:rsid w:val="00D300D5"/>
    <w:rsid w:val="00D3086A"/>
    <w:rsid w:val="00D32330"/>
    <w:rsid w:val="00D32BC6"/>
    <w:rsid w:val="00D32E0B"/>
    <w:rsid w:val="00D33D0C"/>
    <w:rsid w:val="00D3577F"/>
    <w:rsid w:val="00D402DA"/>
    <w:rsid w:val="00D40FF1"/>
    <w:rsid w:val="00D41732"/>
    <w:rsid w:val="00D41BB0"/>
    <w:rsid w:val="00D436A2"/>
    <w:rsid w:val="00D437D0"/>
    <w:rsid w:val="00D44296"/>
    <w:rsid w:val="00D445D9"/>
    <w:rsid w:val="00D457DA"/>
    <w:rsid w:val="00D45853"/>
    <w:rsid w:val="00D47342"/>
    <w:rsid w:val="00D47CDF"/>
    <w:rsid w:val="00D5183B"/>
    <w:rsid w:val="00D51D48"/>
    <w:rsid w:val="00D529AD"/>
    <w:rsid w:val="00D53F7A"/>
    <w:rsid w:val="00D54CA4"/>
    <w:rsid w:val="00D553D1"/>
    <w:rsid w:val="00D560FF"/>
    <w:rsid w:val="00D565E2"/>
    <w:rsid w:val="00D56C7C"/>
    <w:rsid w:val="00D56CF4"/>
    <w:rsid w:val="00D5708E"/>
    <w:rsid w:val="00D570B3"/>
    <w:rsid w:val="00D6007C"/>
    <w:rsid w:val="00D605AC"/>
    <w:rsid w:val="00D613E5"/>
    <w:rsid w:val="00D61E25"/>
    <w:rsid w:val="00D61F2E"/>
    <w:rsid w:val="00D61F3A"/>
    <w:rsid w:val="00D62B7C"/>
    <w:rsid w:val="00D64459"/>
    <w:rsid w:val="00D6483A"/>
    <w:rsid w:val="00D652AF"/>
    <w:rsid w:val="00D65EC0"/>
    <w:rsid w:val="00D668B5"/>
    <w:rsid w:val="00D66DD7"/>
    <w:rsid w:val="00D7095D"/>
    <w:rsid w:val="00D71A04"/>
    <w:rsid w:val="00D72396"/>
    <w:rsid w:val="00D72754"/>
    <w:rsid w:val="00D72E43"/>
    <w:rsid w:val="00D7310D"/>
    <w:rsid w:val="00D73B69"/>
    <w:rsid w:val="00D745CD"/>
    <w:rsid w:val="00D74EA3"/>
    <w:rsid w:val="00D75E49"/>
    <w:rsid w:val="00D7611C"/>
    <w:rsid w:val="00D7644C"/>
    <w:rsid w:val="00D7666E"/>
    <w:rsid w:val="00D81120"/>
    <w:rsid w:val="00D839F1"/>
    <w:rsid w:val="00D84581"/>
    <w:rsid w:val="00D84659"/>
    <w:rsid w:val="00D849ED"/>
    <w:rsid w:val="00D84DDD"/>
    <w:rsid w:val="00D87989"/>
    <w:rsid w:val="00D900D7"/>
    <w:rsid w:val="00D90693"/>
    <w:rsid w:val="00D90880"/>
    <w:rsid w:val="00D909BA"/>
    <w:rsid w:val="00D90C0E"/>
    <w:rsid w:val="00D92AB7"/>
    <w:rsid w:val="00D92FD6"/>
    <w:rsid w:val="00D9359C"/>
    <w:rsid w:val="00D93AF9"/>
    <w:rsid w:val="00D960D6"/>
    <w:rsid w:val="00D96CC4"/>
    <w:rsid w:val="00D96FBB"/>
    <w:rsid w:val="00D9771D"/>
    <w:rsid w:val="00DA00C6"/>
    <w:rsid w:val="00DA0BFB"/>
    <w:rsid w:val="00DA1068"/>
    <w:rsid w:val="00DA118E"/>
    <w:rsid w:val="00DA32C0"/>
    <w:rsid w:val="00DA4196"/>
    <w:rsid w:val="00DA47F3"/>
    <w:rsid w:val="00DA666F"/>
    <w:rsid w:val="00DA7BD4"/>
    <w:rsid w:val="00DB1C03"/>
    <w:rsid w:val="00DB21F2"/>
    <w:rsid w:val="00DB3C52"/>
    <w:rsid w:val="00DB7CC6"/>
    <w:rsid w:val="00DC0C01"/>
    <w:rsid w:val="00DC1399"/>
    <w:rsid w:val="00DC3D11"/>
    <w:rsid w:val="00DC3E85"/>
    <w:rsid w:val="00DC5760"/>
    <w:rsid w:val="00DC57FC"/>
    <w:rsid w:val="00DC5DB8"/>
    <w:rsid w:val="00DC60AA"/>
    <w:rsid w:val="00DC6304"/>
    <w:rsid w:val="00DC6EB0"/>
    <w:rsid w:val="00DD1303"/>
    <w:rsid w:val="00DD13B5"/>
    <w:rsid w:val="00DD31E5"/>
    <w:rsid w:val="00DD3836"/>
    <w:rsid w:val="00DD3CE5"/>
    <w:rsid w:val="00DD4118"/>
    <w:rsid w:val="00DE00A9"/>
    <w:rsid w:val="00DE17D3"/>
    <w:rsid w:val="00DE21FC"/>
    <w:rsid w:val="00DE2410"/>
    <w:rsid w:val="00DE2437"/>
    <w:rsid w:val="00DE7F04"/>
    <w:rsid w:val="00DF092C"/>
    <w:rsid w:val="00DF0A95"/>
    <w:rsid w:val="00DF1598"/>
    <w:rsid w:val="00DF1772"/>
    <w:rsid w:val="00DF25B1"/>
    <w:rsid w:val="00DF3563"/>
    <w:rsid w:val="00E00571"/>
    <w:rsid w:val="00E00879"/>
    <w:rsid w:val="00E008C7"/>
    <w:rsid w:val="00E01E68"/>
    <w:rsid w:val="00E02041"/>
    <w:rsid w:val="00E0231C"/>
    <w:rsid w:val="00E044B2"/>
    <w:rsid w:val="00E06EC5"/>
    <w:rsid w:val="00E07CA1"/>
    <w:rsid w:val="00E10240"/>
    <w:rsid w:val="00E10576"/>
    <w:rsid w:val="00E109D5"/>
    <w:rsid w:val="00E10A7A"/>
    <w:rsid w:val="00E12BD6"/>
    <w:rsid w:val="00E138F3"/>
    <w:rsid w:val="00E13B5B"/>
    <w:rsid w:val="00E140F9"/>
    <w:rsid w:val="00E141E3"/>
    <w:rsid w:val="00E143CF"/>
    <w:rsid w:val="00E14654"/>
    <w:rsid w:val="00E146B3"/>
    <w:rsid w:val="00E17A64"/>
    <w:rsid w:val="00E17B7C"/>
    <w:rsid w:val="00E17E95"/>
    <w:rsid w:val="00E21DAD"/>
    <w:rsid w:val="00E226D1"/>
    <w:rsid w:val="00E2289E"/>
    <w:rsid w:val="00E231BE"/>
    <w:rsid w:val="00E234B0"/>
    <w:rsid w:val="00E24745"/>
    <w:rsid w:val="00E252FF"/>
    <w:rsid w:val="00E25619"/>
    <w:rsid w:val="00E26FDC"/>
    <w:rsid w:val="00E2794C"/>
    <w:rsid w:val="00E3185D"/>
    <w:rsid w:val="00E318FC"/>
    <w:rsid w:val="00E331AB"/>
    <w:rsid w:val="00E347BA"/>
    <w:rsid w:val="00E3538E"/>
    <w:rsid w:val="00E362D9"/>
    <w:rsid w:val="00E42843"/>
    <w:rsid w:val="00E42A31"/>
    <w:rsid w:val="00E43EEB"/>
    <w:rsid w:val="00E44F98"/>
    <w:rsid w:val="00E45460"/>
    <w:rsid w:val="00E47607"/>
    <w:rsid w:val="00E47AC0"/>
    <w:rsid w:val="00E51C22"/>
    <w:rsid w:val="00E52382"/>
    <w:rsid w:val="00E52E73"/>
    <w:rsid w:val="00E5686B"/>
    <w:rsid w:val="00E56CF3"/>
    <w:rsid w:val="00E610DC"/>
    <w:rsid w:val="00E612A7"/>
    <w:rsid w:val="00E62322"/>
    <w:rsid w:val="00E62946"/>
    <w:rsid w:val="00E63BC1"/>
    <w:rsid w:val="00E64CF4"/>
    <w:rsid w:val="00E64E3F"/>
    <w:rsid w:val="00E65ABE"/>
    <w:rsid w:val="00E6644F"/>
    <w:rsid w:val="00E66F24"/>
    <w:rsid w:val="00E67646"/>
    <w:rsid w:val="00E701A4"/>
    <w:rsid w:val="00E70511"/>
    <w:rsid w:val="00E7137F"/>
    <w:rsid w:val="00E74000"/>
    <w:rsid w:val="00E74057"/>
    <w:rsid w:val="00E742EB"/>
    <w:rsid w:val="00E75EB6"/>
    <w:rsid w:val="00E77086"/>
    <w:rsid w:val="00E77A43"/>
    <w:rsid w:val="00E801FE"/>
    <w:rsid w:val="00E81C19"/>
    <w:rsid w:val="00E81DC7"/>
    <w:rsid w:val="00E82DA3"/>
    <w:rsid w:val="00E82DF6"/>
    <w:rsid w:val="00E8394E"/>
    <w:rsid w:val="00E839E8"/>
    <w:rsid w:val="00E840B9"/>
    <w:rsid w:val="00E8546F"/>
    <w:rsid w:val="00E8548B"/>
    <w:rsid w:val="00E86101"/>
    <w:rsid w:val="00E86603"/>
    <w:rsid w:val="00E866F3"/>
    <w:rsid w:val="00E87D7E"/>
    <w:rsid w:val="00E9065E"/>
    <w:rsid w:val="00E9345A"/>
    <w:rsid w:val="00E94DF4"/>
    <w:rsid w:val="00E950EE"/>
    <w:rsid w:val="00E957D4"/>
    <w:rsid w:val="00E968F8"/>
    <w:rsid w:val="00E97A97"/>
    <w:rsid w:val="00EA14B0"/>
    <w:rsid w:val="00EA22F8"/>
    <w:rsid w:val="00EA2467"/>
    <w:rsid w:val="00EA328E"/>
    <w:rsid w:val="00EA3905"/>
    <w:rsid w:val="00EA3958"/>
    <w:rsid w:val="00EA53AB"/>
    <w:rsid w:val="00EA5534"/>
    <w:rsid w:val="00EA5CA2"/>
    <w:rsid w:val="00EA60DF"/>
    <w:rsid w:val="00EA7D56"/>
    <w:rsid w:val="00EB003B"/>
    <w:rsid w:val="00EB0B16"/>
    <w:rsid w:val="00EB0FE1"/>
    <w:rsid w:val="00EB21BA"/>
    <w:rsid w:val="00EB3506"/>
    <w:rsid w:val="00EB374B"/>
    <w:rsid w:val="00EB48AE"/>
    <w:rsid w:val="00EB62D1"/>
    <w:rsid w:val="00EB6A00"/>
    <w:rsid w:val="00EB7DC7"/>
    <w:rsid w:val="00EB7FC9"/>
    <w:rsid w:val="00EC0828"/>
    <w:rsid w:val="00EC1BE6"/>
    <w:rsid w:val="00EC3A2C"/>
    <w:rsid w:val="00EC43E6"/>
    <w:rsid w:val="00EC4C0D"/>
    <w:rsid w:val="00EC57C0"/>
    <w:rsid w:val="00EC5914"/>
    <w:rsid w:val="00EC72C1"/>
    <w:rsid w:val="00EC776F"/>
    <w:rsid w:val="00EC7E18"/>
    <w:rsid w:val="00ED07D7"/>
    <w:rsid w:val="00ED08BD"/>
    <w:rsid w:val="00ED196E"/>
    <w:rsid w:val="00ED1E91"/>
    <w:rsid w:val="00ED29FB"/>
    <w:rsid w:val="00ED3A35"/>
    <w:rsid w:val="00ED53AA"/>
    <w:rsid w:val="00ED596B"/>
    <w:rsid w:val="00ED5A9E"/>
    <w:rsid w:val="00ED6B38"/>
    <w:rsid w:val="00ED6BD7"/>
    <w:rsid w:val="00ED6DB1"/>
    <w:rsid w:val="00ED7211"/>
    <w:rsid w:val="00EE0134"/>
    <w:rsid w:val="00EE1BE5"/>
    <w:rsid w:val="00EE2401"/>
    <w:rsid w:val="00EE3D0A"/>
    <w:rsid w:val="00EE4209"/>
    <w:rsid w:val="00EE44B1"/>
    <w:rsid w:val="00EE53C6"/>
    <w:rsid w:val="00EE6336"/>
    <w:rsid w:val="00EE6442"/>
    <w:rsid w:val="00EE6578"/>
    <w:rsid w:val="00EF2575"/>
    <w:rsid w:val="00EF286D"/>
    <w:rsid w:val="00EF577C"/>
    <w:rsid w:val="00EF5D1C"/>
    <w:rsid w:val="00EF6251"/>
    <w:rsid w:val="00EF7AD5"/>
    <w:rsid w:val="00F036AC"/>
    <w:rsid w:val="00F03700"/>
    <w:rsid w:val="00F03F98"/>
    <w:rsid w:val="00F055A1"/>
    <w:rsid w:val="00F05875"/>
    <w:rsid w:val="00F064C1"/>
    <w:rsid w:val="00F103C5"/>
    <w:rsid w:val="00F10510"/>
    <w:rsid w:val="00F107EE"/>
    <w:rsid w:val="00F10E11"/>
    <w:rsid w:val="00F1273D"/>
    <w:rsid w:val="00F137B8"/>
    <w:rsid w:val="00F13A56"/>
    <w:rsid w:val="00F13C9F"/>
    <w:rsid w:val="00F13E7B"/>
    <w:rsid w:val="00F14732"/>
    <w:rsid w:val="00F14943"/>
    <w:rsid w:val="00F14E63"/>
    <w:rsid w:val="00F17420"/>
    <w:rsid w:val="00F17DF0"/>
    <w:rsid w:val="00F20B96"/>
    <w:rsid w:val="00F215AA"/>
    <w:rsid w:val="00F26BF2"/>
    <w:rsid w:val="00F271D1"/>
    <w:rsid w:val="00F30796"/>
    <w:rsid w:val="00F30AAA"/>
    <w:rsid w:val="00F30E12"/>
    <w:rsid w:val="00F32379"/>
    <w:rsid w:val="00F345AC"/>
    <w:rsid w:val="00F3550D"/>
    <w:rsid w:val="00F36139"/>
    <w:rsid w:val="00F370E1"/>
    <w:rsid w:val="00F410E5"/>
    <w:rsid w:val="00F418DD"/>
    <w:rsid w:val="00F41982"/>
    <w:rsid w:val="00F41B58"/>
    <w:rsid w:val="00F4312A"/>
    <w:rsid w:val="00F43350"/>
    <w:rsid w:val="00F4538F"/>
    <w:rsid w:val="00F501B4"/>
    <w:rsid w:val="00F50216"/>
    <w:rsid w:val="00F50F82"/>
    <w:rsid w:val="00F53DCE"/>
    <w:rsid w:val="00F54307"/>
    <w:rsid w:val="00F54AAC"/>
    <w:rsid w:val="00F55DB6"/>
    <w:rsid w:val="00F579A9"/>
    <w:rsid w:val="00F601DE"/>
    <w:rsid w:val="00F6025F"/>
    <w:rsid w:val="00F60DDD"/>
    <w:rsid w:val="00F61E9E"/>
    <w:rsid w:val="00F626DA"/>
    <w:rsid w:val="00F64E66"/>
    <w:rsid w:val="00F6502D"/>
    <w:rsid w:val="00F653B6"/>
    <w:rsid w:val="00F65A0D"/>
    <w:rsid w:val="00F71B5D"/>
    <w:rsid w:val="00F71CA6"/>
    <w:rsid w:val="00F72738"/>
    <w:rsid w:val="00F72799"/>
    <w:rsid w:val="00F73B44"/>
    <w:rsid w:val="00F746F2"/>
    <w:rsid w:val="00F7477A"/>
    <w:rsid w:val="00F74BE4"/>
    <w:rsid w:val="00F77D36"/>
    <w:rsid w:val="00F806D5"/>
    <w:rsid w:val="00F82CCF"/>
    <w:rsid w:val="00F84067"/>
    <w:rsid w:val="00F842B9"/>
    <w:rsid w:val="00F84C39"/>
    <w:rsid w:val="00F852D0"/>
    <w:rsid w:val="00F85617"/>
    <w:rsid w:val="00F90050"/>
    <w:rsid w:val="00F91272"/>
    <w:rsid w:val="00F91A93"/>
    <w:rsid w:val="00F93488"/>
    <w:rsid w:val="00F9563C"/>
    <w:rsid w:val="00F95898"/>
    <w:rsid w:val="00F979CD"/>
    <w:rsid w:val="00F97F27"/>
    <w:rsid w:val="00FA04B4"/>
    <w:rsid w:val="00FA05D9"/>
    <w:rsid w:val="00FA224E"/>
    <w:rsid w:val="00FA2E81"/>
    <w:rsid w:val="00FA3F65"/>
    <w:rsid w:val="00FA4430"/>
    <w:rsid w:val="00FA7CFB"/>
    <w:rsid w:val="00FA7FBC"/>
    <w:rsid w:val="00FB08A5"/>
    <w:rsid w:val="00FB0941"/>
    <w:rsid w:val="00FB1C9C"/>
    <w:rsid w:val="00FB77A8"/>
    <w:rsid w:val="00FC093D"/>
    <w:rsid w:val="00FC3544"/>
    <w:rsid w:val="00FC44A5"/>
    <w:rsid w:val="00FC482F"/>
    <w:rsid w:val="00FC4B8F"/>
    <w:rsid w:val="00FC506B"/>
    <w:rsid w:val="00FC50E7"/>
    <w:rsid w:val="00FD01AF"/>
    <w:rsid w:val="00FD1D25"/>
    <w:rsid w:val="00FD2FD2"/>
    <w:rsid w:val="00FD35B9"/>
    <w:rsid w:val="00FD38E0"/>
    <w:rsid w:val="00FD3F09"/>
    <w:rsid w:val="00FD417D"/>
    <w:rsid w:val="00FD73CE"/>
    <w:rsid w:val="00FD753E"/>
    <w:rsid w:val="00FE00EE"/>
    <w:rsid w:val="00FE05BC"/>
    <w:rsid w:val="00FE1B95"/>
    <w:rsid w:val="00FE22FD"/>
    <w:rsid w:val="00FE247B"/>
    <w:rsid w:val="00FE265A"/>
    <w:rsid w:val="00FE26A0"/>
    <w:rsid w:val="00FE3723"/>
    <w:rsid w:val="00FE5198"/>
    <w:rsid w:val="00FE5FB0"/>
    <w:rsid w:val="00FE6E54"/>
    <w:rsid w:val="00FE75A3"/>
    <w:rsid w:val="00FE7946"/>
    <w:rsid w:val="00FF0077"/>
    <w:rsid w:val="00FF055D"/>
    <w:rsid w:val="00FF0CBA"/>
    <w:rsid w:val="00FF2403"/>
    <w:rsid w:val="00FF352B"/>
    <w:rsid w:val="00FF419A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579E0"/>
  <w15:chartTrackingRefBased/>
  <w15:docId w15:val="{FB2B4652-D1A0-4934-9736-A2EA2131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06D5"/>
    <w:pPr>
      <w:widowControl w:val="0"/>
      <w:jc w:val="both"/>
    </w:pPr>
    <w:rPr>
      <w:rFonts w:ascii="BIZ UD明朝 Medium" w:eastAsia="BIZ UD明朝 Medium"/>
    </w:rPr>
  </w:style>
  <w:style w:type="paragraph" w:styleId="1">
    <w:name w:val="heading 1"/>
    <w:basedOn w:val="a0"/>
    <w:next w:val="a0"/>
    <w:link w:val="10"/>
    <w:uiPriority w:val="9"/>
    <w:qFormat/>
    <w:rsid w:val="007B24DC"/>
    <w:pPr>
      <w:keepNext/>
      <w:outlineLvl w:val="0"/>
    </w:pPr>
    <w:rPr>
      <w:rFonts w:ascii="BIZ UDゴシック" w:eastAsia="BIZ UDゴシック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7B24DC"/>
    <w:pPr>
      <w:keepNext/>
      <w:ind w:leftChars="50" w:left="50" w:rightChars="100" w:right="100"/>
      <w:outlineLvl w:val="1"/>
    </w:pPr>
    <w:rPr>
      <w:rFonts w:ascii="BIZ UDゴシック" w:eastAsia="BIZ UDゴシック" w:hAnsiTheme="majorHAnsi" w:cstheme="majorBidi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7B24DC"/>
    <w:pPr>
      <w:keepNext/>
      <w:ind w:leftChars="50" w:left="50" w:rightChars="100" w:right="100"/>
      <w:outlineLvl w:val="2"/>
    </w:pPr>
    <w:rPr>
      <w:rFonts w:ascii="BIZ UDゴシック" w:eastAsia="BIZ UDゴシック" w:hAnsiTheme="majorHAnsi" w:cstheme="majorBidi"/>
      <w:sz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B24DC"/>
    <w:pPr>
      <w:keepNext/>
      <w:shd w:val="clear" w:color="auto" w:fill="D9E2F3" w:themeFill="accent1" w:themeFillTint="33"/>
      <w:ind w:leftChars="50" w:left="50"/>
      <w:outlineLvl w:val="3"/>
    </w:pPr>
    <w:rPr>
      <w:rFonts w:ascii="BIZ UDゴシック" w:eastAsia="BIZ UDゴシック"/>
      <w:b/>
      <w:bCs/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CA070D"/>
    <w:pPr>
      <w:keepNext/>
      <w:shd w:val="clear" w:color="auto" w:fill="FFF2CC" w:themeFill="accent4" w:themeFillTint="33"/>
      <w:ind w:leftChars="50" w:left="50"/>
      <w:outlineLvl w:val="4"/>
    </w:pPr>
    <w:rPr>
      <w:rFonts w:ascii="BIZ UDゴシック" w:eastAsia="BIZ UDゴシック" w:hAnsi="BIZ UDゴシック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7B24DC"/>
    <w:rPr>
      <w:rFonts w:ascii="BIZ UDゴシック" w:eastAsia="BIZ UDゴシック" w:hAnsiTheme="majorHAnsi" w:cstheme="majorBidi"/>
      <w:sz w:val="28"/>
      <w:szCs w:val="24"/>
    </w:rPr>
  </w:style>
  <w:style w:type="character" w:customStyle="1" w:styleId="20">
    <w:name w:val="見出し 2 (文字)"/>
    <w:basedOn w:val="a1"/>
    <w:link w:val="2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30">
    <w:name w:val="見出し 3 (文字)"/>
    <w:basedOn w:val="a1"/>
    <w:link w:val="3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40">
    <w:name w:val="見出し 4 (文字)"/>
    <w:basedOn w:val="a1"/>
    <w:link w:val="4"/>
    <w:uiPriority w:val="9"/>
    <w:rsid w:val="007B24DC"/>
    <w:rPr>
      <w:rFonts w:ascii="BIZ UDゴシック" w:eastAsia="BIZ UDゴシック"/>
      <w:b/>
      <w:bCs/>
      <w:sz w:val="24"/>
      <w:shd w:val="clear" w:color="auto" w:fill="D9E2F3" w:themeFill="accent1" w:themeFillTint="33"/>
    </w:rPr>
  </w:style>
  <w:style w:type="character" w:customStyle="1" w:styleId="50">
    <w:name w:val="見出し 5 (文字)"/>
    <w:basedOn w:val="a1"/>
    <w:link w:val="5"/>
    <w:uiPriority w:val="9"/>
    <w:rsid w:val="00CA070D"/>
    <w:rPr>
      <w:rFonts w:ascii="BIZ UDゴシック" w:eastAsia="BIZ UDゴシック" w:hAnsi="BIZ UDゴシック" w:cstheme="majorBidi"/>
      <w:b/>
      <w:sz w:val="24"/>
      <w:szCs w:val="24"/>
      <w:shd w:val="clear" w:color="auto" w:fill="FFF2CC" w:themeFill="accent4" w:themeFillTint="33"/>
    </w:rPr>
  </w:style>
  <w:style w:type="paragraph" w:styleId="a4">
    <w:name w:val="Title"/>
    <w:basedOn w:val="a0"/>
    <w:next w:val="a0"/>
    <w:link w:val="a5"/>
    <w:uiPriority w:val="10"/>
    <w:qFormat/>
    <w:rsid w:val="00280327"/>
    <w:pPr>
      <w:spacing w:before="240" w:after="120"/>
      <w:jc w:val="center"/>
      <w:outlineLvl w:val="0"/>
    </w:pPr>
    <w:rPr>
      <w:rFonts w:asciiTheme="majorHAnsi" w:eastAsia="BIZ UDゴシック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280327"/>
    <w:rPr>
      <w:rFonts w:asciiTheme="majorHAnsi" w:eastAsia="BIZ UDゴシック" w:hAnsiTheme="majorHAnsi" w:cstheme="majorBidi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9C0E31"/>
    <w:pPr>
      <w:jc w:val="center"/>
      <w:outlineLvl w:val="1"/>
    </w:pPr>
    <w:rPr>
      <w:rFonts w:asciiTheme="minorHAnsi" w:eastAsiaTheme="minorEastAsia"/>
      <w:sz w:val="24"/>
      <w:szCs w:val="24"/>
    </w:rPr>
  </w:style>
  <w:style w:type="character" w:customStyle="1" w:styleId="a7">
    <w:name w:val="副題 (文字)"/>
    <w:basedOn w:val="a1"/>
    <w:link w:val="a6"/>
    <w:uiPriority w:val="11"/>
    <w:rsid w:val="009C0E31"/>
    <w:rPr>
      <w:rFonts w:asciiTheme="minorHAnsi" w:eastAsiaTheme="minorEastAsia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9C0E31"/>
  </w:style>
  <w:style w:type="paragraph" w:styleId="aa">
    <w:name w:val="footer"/>
    <w:basedOn w:val="a0"/>
    <w:link w:val="ab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9C0E31"/>
  </w:style>
  <w:style w:type="table" w:styleId="ac">
    <w:name w:val="Table Grid"/>
    <w:basedOn w:val="a2"/>
    <w:uiPriority w:val="39"/>
    <w:rsid w:val="00FD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sid w:val="001C3CB8"/>
    <w:rPr>
      <w:b/>
      <w:bCs/>
    </w:rPr>
  </w:style>
  <w:style w:type="paragraph" w:styleId="ae">
    <w:name w:val="TOC Heading"/>
    <w:basedOn w:val="1"/>
    <w:next w:val="a0"/>
    <w:uiPriority w:val="39"/>
    <w:unhideWhenUsed/>
    <w:qFormat/>
    <w:rsid w:val="008C76E3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8F4646"/>
    <w:pPr>
      <w:tabs>
        <w:tab w:val="right" w:leader="dot" w:pos="9628"/>
      </w:tabs>
    </w:pPr>
    <w:rPr>
      <w:rFonts w:ascii="ＭＳ 明朝" w:eastAsia="ＭＳ 明朝" w:hAnsi="ＭＳ 明朝"/>
      <w:noProof/>
      <w:sz w:val="28"/>
      <w:szCs w:val="28"/>
    </w:rPr>
  </w:style>
  <w:style w:type="paragraph" w:styleId="21">
    <w:name w:val="toc 2"/>
    <w:basedOn w:val="a0"/>
    <w:next w:val="a0"/>
    <w:autoRedefine/>
    <w:uiPriority w:val="39"/>
    <w:unhideWhenUsed/>
    <w:rsid w:val="008C76E3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8C76E3"/>
    <w:pPr>
      <w:ind w:leftChars="200" w:left="420"/>
    </w:pPr>
  </w:style>
  <w:style w:type="character" w:styleId="af">
    <w:name w:val="Hyperlink"/>
    <w:basedOn w:val="a1"/>
    <w:uiPriority w:val="99"/>
    <w:unhideWhenUsed/>
    <w:rsid w:val="008C76E3"/>
    <w:rPr>
      <w:color w:val="0563C1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2B2D23"/>
    <w:rPr>
      <w:color w:val="605E5C"/>
      <w:shd w:val="clear" w:color="auto" w:fill="E1DFDD"/>
    </w:rPr>
  </w:style>
  <w:style w:type="paragraph" w:styleId="41">
    <w:name w:val="toc 4"/>
    <w:basedOn w:val="a0"/>
    <w:next w:val="a0"/>
    <w:autoRedefine/>
    <w:uiPriority w:val="39"/>
    <w:unhideWhenUsed/>
    <w:rsid w:val="00E70511"/>
    <w:pPr>
      <w:tabs>
        <w:tab w:val="right" w:leader="dot" w:pos="9628"/>
      </w:tabs>
      <w:spacing w:line="264" w:lineRule="auto"/>
      <w:ind w:leftChars="300" w:left="630"/>
    </w:pPr>
    <w:rPr>
      <w:rFonts w:ascii="ＭＳ 明朝" w:eastAsia="ＭＳ 明朝" w:hAnsi="ＭＳ 明朝"/>
      <w:noProof/>
      <w:color w:val="FF0000"/>
      <w:szCs w:val="21"/>
    </w:rPr>
  </w:style>
  <w:style w:type="character" w:styleId="af1">
    <w:name w:val="FollowedHyperlink"/>
    <w:basedOn w:val="a1"/>
    <w:uiPriority w:val="99"/>
    <w:semiHidden/>
    <w:unhideWhenUsed/>
    <w:rsid w:val="004F29C0"/>
    <w:rPr>
      <w:color w:val="954F72" w:themeColor="followedHyperlink"/>
      <w:u w:val="single"/>
    </w:rPr>
  </w:style>
  <w:style w:type="paragraph" w:customStyle="1" w:styleId="af2">
    <w:name w:val="一太郎"/>
    <w:rsid w:val="00FE5FB0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kern w:val="0"/>
      <w:szCs w:val="21"/>
    </w:rPr>
  </w:style>
  <w:style w:type="character" w:styleId="af3">
    <w:name w:val="annotation reference"/>
    <w:basedOn w:val="a1"/>
    <w:uiPriority w:val="99"/>
    <w:semiHidden/>
    <w:unhideWhenUsed/>
    <w:rsid w:val="004D5D32"/>
    <w:rPr>
      <w:sz w:val="18"/>
      <w:szCs w:val="18"/>
    </w:rPr>
  </w:style>
  <w:style w:type="paragraph" w:styleId="af4">
    <w:name w:val="annotation text"/>
    <w:basedOn w:val="a0"/>
    <w:link w:val="af5"/>
    <w:uiPriority w:val="99"/>
    <w:unhideWhenUsed/>
    <w:rsid w:val="004D5D32"/>
    <w:pPr>
      <w:jc w:val="left"/>
    </w:pPr>
  </w:style>
  <w:style w:type="character" w:customStyle="1" w:styleId="af5">
    <w:name w:val="コメント文字列 (文字)"/>
    <w:basedOn w:val="a1"/>
    <w:link w:val="af4"/>
    <w:uiPriority w:val="99"/>
    <w:rsid w:val="004D5D32"/>
    <w:rPr>
      <w:rFonts w:ascii="BIZ UD明朝 Medium" w:eastAsia="BIZ UD明朝 Medium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D5D3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4D5D32"/>
    <w:rPr>
      <w:rFonts w:ascii="BIZ UD明朝 Medium" w:eastAsia="BIZ UD明朝 Medium"/>
      <w:b/>
      <w:bCs/>
    </w:rPr>
  </w:style>
  <w:style w:type="paragraph" w:styleId="af8">
    <w:name w:val="Balloon Text"/>
    <w:basedOn w:val="a0"/>
    <w:link w:val="af9"/>
    <w:uiPriority w:val="99"/>
    <w:semiHidden/>
    <w:unhideWhenUsed/>
    <w:rsid w:val="004D5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1"/>
    <w:link w:val="af8"/>
    <w:uiPriority w:val="99"/>
    <w:semiHidden/>
    <w:rsid w:val="004D5D32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Note Heading"/>
    <w:basedOn w:val="a0"/>
    <w:next w:val="a0"/>
    <w:link w:val="afb"/>
    <w:uiPriority w:val="99"/>
    <w:semiHidden/>
    <w:unhideWhenUsed/>
    <w:rsid w:val="00960049"/>
    <w:pPr>
      <w:jc w:val="center"/>
    </w:pPr>
  </w:style>
  <w:style w:type="character" w:customStyle="1" w:styleId="afb">
    <w:name w:val="記 (文字)"/>
    <w:basedOn w:val="a1"/>
    <w:link w:val="afa"/>
    <w:uiPriority w:val="99"/>
    <w:semiHidden/>
    <w:rsid w:val="00960049"/>
    <w:rPr>
      <w:rFonts w:ascii="BIZ UD明朝 Medium" w:eastAsia="BIZ UD明朝 Medium"/>
    </w:rPr>
  </w:style>
  <w:style w:type="paragraph" w:styleId="afc">
    <w:name w:val="Closing"/>
    <w:basedOn w:val="a0"/>
    <w:link w:val="afd"/>
    <w:uiPriority w:val="99"/>
    <w:semiHidden/>
    <w:unhideWhenUsed/>
    <w:rsid w:val="00960049"/>
    <w:pPr>
      <w:jc w:val="right"/>
    </w:pPr>
  </w:style>
  <w:style w:type="character" w:customStyle="1" w:styleId="afd">
    <w:name w:val="結語 (文字)"/>
    <w:basedOn w:val="a1"/>
    <w:link w:val="afc"/>
    <w:uiPriority w:val="99"/>
    <w:semiHidden/>
    <w:rsid w:val="00960049"/>
    <w:rPr>
      <w:rFonts w:ascii="BIZ UD明朝 Medium" w:eastAsia="BIZ UD明朝 Medium"/>
    </w:rPr>
  </w:style>
  <w:style w:type="paragraph" w:styleId="afe">
    <w:name w:val="Date"/>
    <w:basedOn w:val="a0"/>
    <w:next w:val="a0"/>
    <w:link w:val="aff"/>
    <w:uiPriority w:val="99"/>
    <w:semiHidden/>
    <w:unhideWhenUsed/>
    <w:rsid w:val="00894AF0"/>
  </w:style>
  <w:style w:type="character" w:customStyle="1" w:styleId="aff">
    <w:name w:val="日付 (文字)"/>
    <w:basedOn w:val="a1"/>
    <w:link w:val="afe"/>
    <w:uiPriority w:val="99"/>
    <w:semiHidden/>
    <w:rsid w:val="00894AF0"/>
    <w:rPr>
      <w:rFonts w:ascii="BIZ UD明朝 Medium" w:eastAsia="BIZ UD明朝 Medium"/>
    </w:rPr>
  </w:style>
  <w:style w:type="paragraph" w:styleId="aff0">
    <w:name w:val="Body Text Indent"/>
    <w:basedOn w:val="a0"/>
    <w:link w:val="aff1"/>
    <w:rsid w:val="008513D8"/>
    <w:pPr>
      <w:tabs>
        <w:tab w:val="left" w:pos="360"/>
        <w:tab w:val="left" w:pos="909"/>
      </w:tabs>
      <w:spacing w:line="180" w:lineRule="atLeast"/>
      <w:ind w:left="810" w:hangingChars="400" w:hanging="81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1">
    <w:name w:val="本文インデント (文字)"/>
    <w:basedOn w:val="a1"/>
    <w:link w:val="aff0"/>
    <w:rsid w:val="008513D8"/>
    <w:rPr>
      <w:rFonts w:hAnsi="ＭＳ 明朝" w:cs="Times New Roman"/>
      <w:sz w:val="22"/>
      <w:szCs w:val="20"/>
    </w:rPr>
  </w:style>
  <w:style w:type="paragraph" w:customStyle="1" w:styleId="aff2">
    <w:name w:val="章"/>
    <w:basedOn w:val="a0"/>
    <w:rsid w:val="008513D8"/>
    <w:pPr>
      <w:tabs>
        <w:tab w:val="left" w:pos="600"/>
      </w:tabs>
      <w:spacing w:line="180" w:lineRule="atLeast"/>
      <w:ind w:left="600" w:hanging="480"/>
    </w:pPr>
    <w:rPr>
      <w:rFonts w:ascii="ＭＳ 明朝" w:eastAsia="ＭＳ 明朝" w:hAnsi="Times" w:cs="Times New Roman"/>
      <w:sz w:val="22"/>
      <w:szCs w:val="20"/>
    </w:rPr>
  </w:style>
  <w:style w:type="paragraph" w:customStyle="1" w:styleId="a">
    <w:name w:val="条"/>
    <w:basedOn w:val="a0"/>
    <w:rsid w:val="008513D8"/>
    <w:pPr>
      <w:numPr>
        <w:numId w:val="4"/>
      </w:numPr>
      <w:tabs>
        <w:tab w:val="left" w:pos="840"/>
      </w:tabs>
      <w:spacing w:line="180" w:lineRule="atLeast"/>
    </w:pPr>
    <w:rPr>
      <w:rFonts w:ascii="ＭＳ 明朝" w:eastAsia="ＭＳ 明朝" w:hAnsi="Times" w:cs="Times New Roman"/>
      <w:sz w:val="22"/>
      <w:szCs w:val="20"/>
    </w:rPr>
  </w:style>
  <w:style w:type="paragraph" w:customStyle="1" w:styleId="aff3">
    <w:name w:val="（）タイトル"/>
    <w:basedOn w:val="a0"/>
    <w:rsid w:val="008513D8"/>
    <w:pPr>
      <w:tabs>
        <w:tab w:val="left" w:pos="840"/>
      </w:tabs>
      <w:spacing w:line="180" w:lineRule="atLeast"/>
      <w:ind w:left="240" w:hanging="240"/>
    </w:pPr>
    <w:rPr>
      <w:rFonts w:ascii="ＭＳ 明朝" w:eastAsia="ＭＳ 明朝" w:hAnsi="Times" w:cs="Times New Roman"/>
      <w:sz w:val="22"/>
      <w:szCs w:val="20"/>
    </w:rPr>
  </w:style>
  <w:style w:type="character" w:customStyle="1" w:styleId="22">
    <w:name w:val="本文インデント 2 (文字)"/>
    <w:basedOn w:val="a1"/>
    <w:link w:val="23"/>
    <w:semiHidden/>
    <w:rsid w:val="008513D8"/>
    <w:rPr>
      <w:rFonts w:hAnsi="Century" w:cs="Times New Roman"/>
      <w:sz w:val="22"/>
      <w:szCs w:val="24"/>
    </w:rPr>
  </w:style>
  <w:style w:type="paragraph" w:styleId="23">
    <w:name w:val="Body Text Indent 2"/>
    <w:basedOn w:val="a0"/>
    <w:link w:val="22"/>
    <w:semiHidden/>
    <w:rsid w:val="008513D8"/>
    <w:pPr>
      <w:ind w:leftChars="500" w:left="1320" w:hangingChars="100" w:hanging="220"/>
    </w:pPr>
    <w:rPr>
      <w:rFonts w:ascii="ＭＳ 明朝" w:eastAsia="ＭＳ 明朝" w:hAnsi="Century" w:cs="Times New Roman"/>
      <w:sz w:val="22"/>
      <w:szCs w:val="24"/>
    </w:rPr>
  </w:style>
  <w:style w:type="paragraph" w:customStyle="1" w:styleId="aff4">
    <w:name w:val="一太郎８/９"/>
    <w:rsid w:val="008513D8"/>
    <w:pPr>
      <w:widowControl w:val="0"/>
      <w:wordWrap w:val="0"/>
      <w:autoSpaceDE w:val="0"/>
      <w:autoSpaceDN w:val="0"/>
      <w:adjustRightInd w:val="0"/>
      <w:spacing w:line="327" w:lineRule="atLeast"/>
      <w:jc w:val="both"/>
    </w:pPr>
    <w:rPr>
      <w:rFonts w:hAnsi="Century" w:cs="Times New Roman"/>
      <w:spacing w:val="18"/>
      <w:kern w:val="0"/>
      <w:sz w:val="22"/>
    </w:rPr>
  </w:style>
  <w:style w:type="paragraph" w:styleId="aff5">
    <w:name w:val="List Paragraph"/>
    <w:basedOn w:val="a0"/>
    <w:uiPriority w:val="34"/>
    <w:qFormat/>
    <w:rsid w:val="008513D8"/>
    <w:pPr>
      <w:ind w:leftChars="400" w:left="840"/>
    </w:pPr>
    <w:rPr>
      <w:rFonts w:ascii="ＭＳ 明朝" w:eastAsia="ＭＳ 明朝" w:hAnsi="ＭＳ 明朝" w:cs="Times New Roman"/>
      <w:sz w:val="22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CD63DC"/>
    <w:pPr>
      <w:ind w:leftChars="400" w:left="840"/>
    </w:pPr>
  </w:style>
  <w:style w:type="paragraph" w:styleId="6">
    <w:name w:val="toc 6"/>
    <w:basedOn w:val="a0"/>
    <w:next w:val="a0"/>
    <w:autoRedefine/>
    <w:uiPriority w:val="39"/>
    <w:unhideWhenUsed/>
    <w:rsid w:val="008C0F86"/>
    <w:pPr>
      <w:ind w:leftChars="500" w:left="1050"/>
    </w:pPr>
    <w:rPr>
      <w:rFonts w:asciiTheme="minorHAnsi" w:eastAsiaTheme="minorEastAsia"/>
      <w14:ligatures w14:val="standardContextual"/>
    </w:rPr>
  </w:style>
  <w:style w:type="paragraph" w:styleId="7">
    <w:name w:val="toc 7"/>
    <w:basedOn w:val="a0"/>
    <w:next w:val="a0"/>
    <w:autoRedefine/>
    <w:uiPriority w:val="39"/>
    <w:unhideWhenUsed/>
    <w:rsid w:val="008C0F86"/>
    <w:pPr>
      <w:ind w:leftChars="600" w:left="1260"/>
    </w:pPr>
    <w:rPr>
      <w:rFonts w:asciiTheme="minorHAnsi" w:eastAsiaTheme="minorEastAsia"/>
      <w14:ligatures w14:val="standardContextual"/>
    </w:rPr>
  </w:style>
  <w:style w:type="paragraph" w:styleId="8">
    <w:name w:val="toc 8"/>
    <w:basedOn w:val="a0"/>
    <w:next w:val="a0"/>
    <w:autoRedefine/>
    <w:uiPriority w:val="39"/>
    <w:unhideWhenUsed/>
    <w:rsid w:val="008C0F86"/>
    <w:pPr>
      <w:ind w:leftChars="700" w:left="1470"/>
    </w:pPr>
    <w:rPr>
      <w:rFonts w:asciiTheme="minorHAnsi" w:eastAsiaTheme="minorEastAsia"/>
      <w14:ligatures w14:val="standardContextual"/>
    </w:rPr>
  </w:style>
  <w:style w:type="paragraph" w:styleId="9">
    <w:name w:val="toc 9"/>
    <w:basedOn w:val="a0"/>
    <w:next w:val="a0"/>
    <w:autoRedefine/>
    <w:uiPriority w:val="39"/>
    <w:unhideWhenUsed/>
    <w:rsid w:val="008C0F86"/>
    <w:pPr>
      <w:ind w:leftChars="800" w:left="1680"/>
    </w:pPr>
    <w:rPr>
      <w:rFonts w:asciiTheme="minorHAnsi" w:eastAsiaTheme="minorEastAsi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B4B2-5F2E-4779-82B3-0FF5FBA3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埼玉県</cp:lastModifiedBy>
  <cp:lastPrinted>2025-03-12T07:38:00Z</cp:lastPrinted>
  <dcterms:created xsi:type="dcterms:W3CDTF">2025-03-13T08:18:00Z</dcterms:created>
  <dcterms:modified xsi:type="dcterms:W3CDTF">2025-03-13T08:32:00Z</dcterms:modified>
</cp:coreProperties>
</file>