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D682A"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様式第４号-１</w:t>
      </w:r>
    </w:p>
    <w:p w14:paraId="23F1D665" w14:textId="77777777" w:rsidR="00D45853" w:rsidRPr="00D71A04" w:rsidRDefault="00D45853" w:rsidP="00D45853">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学校法人○○○○合併認可申請書</w:t>
      </w:r>
    </w:p>
    <w:p w14:paraId="0FBAB0F1" w14:textId="77777777" w:rsidR="00D45853" w:rsidRPr="00D71A04" w:rsidRDefault="00D45853" w:rsidP="00D45853">
      <w:pPr>
        <w:spacing w:line="276" w:lineRule="auto"/>
        <w:rPr>
          <w:rFonts w:ascii="ＭＳ 明朝" w:eastAsia="ＭＳ 明朝" w:hAnsi="ＭＳ 明朝"/>
          <w:color w:val="000000" w:themeColor="text1"/>
        </w:rPr>
      </w:pPr>
    </w:p>
    <w:p w14:paraId="0822D5A3" w14:textId="77777777" w:rsidR="00D45853" w:rsidRPr="00D71A04" w:rsidRDefault="00D45853" w:rsidP="00D45853">
      <w:pPr>
        <w:spacing w:line="276"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3B6A77A7"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7E7D064C"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1D67A080" w14:textId="77777777" w:rsidR="00D45853" w:rsidRPr="00D71A04" w:rsidRDefault="00D45853" w:rsidP="00D45853">
      <w:pPr>
        <w:spacing w:line="276" w:lineRule="auto"/>
        <w:rPr>
          <w:rFonts w:ascii="ＭＳ 明朝" w:eastAsia="ＭＳ 明朝" w:hAnsi="ＭＳ 明朝"/>
          <w:color w:val="000000" w:themeColor="text1"/>
        </w:rPr>
      </w:pPr>
    </w:p>
    <w:p w14:paraId="2B8510F7"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甲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2AE88BA1"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○○○○幼稚園設置者</w:t>
      </w:r>
    </w:p>
    <w:p w14:paraId="3641664C"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05FE3E0A"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45853">
        <w:rPr>
          <w:rFonts w:ascii="ＭＳ 明朝" w:eastAsia="ＭＳ 明朝" w:hAnsi="ＭＳ 明朝" w:hint="eastAsia"/>
          <w:color w:val="000000" w:themeColor="text1"/>
          <w:spacing w:val="35"/>
          <w:kern w:val="0"/>
          <w:fitText w:val="1050" w:id="-747872512"/>
        </w:rPr>
        <w:t>理事長</w:t>
      </w:r>
      <w:r w:rsidRPr="00D45853">
        <w:rPr>
          <w:rFonts w:ascii="ＭＳ 明朝" w:eastAsia="ＭＳ 明朝" w:hAnsi="ＭＳ 明朝" w:hint="eastAsia"/>
          <w:color w:val="000000" w:themeColor="text1"/>
          <w:kern w:val="0"/>
          <w:fitText w:val="1050" w:id="-747872512"/>
        </w:rPr>
        <w:t>名</w:t>
      </w:r>
      <w:r w:rsidRPr="00D71A04">
        <w:rPr>
          <w:rFonts w:ascii="ＭＳ 明朝" w:eastAsia="ＭＳ 明朝" w:hAnsi="ＭＳ 明朝" w:hint="eastAsia"/>
          <w:color w:val="000000" w:themeColor="text1"/>
        </w:rPr>
        <w:t xml:space="preserve">　○　○　○　○</w:t>
      </w:r>
    </w:p>
    <w:p w14:paraId="059EC39A"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45853">
        <w:rPr>
          <w:rFonts w:ascii="ＭＳ 明朝" w:eastAsia="ＭＳ 明朝" w:hAnsi="ＭＳ 明朝" w:hint="eastAsia"/>
          <w:color w:val="000000" w:themeColor="text1"/>
          <w:spacing w:val="35"/>
          <w:kern w:val="0"/>
          <w:fitText w:val="1050" w:id="-747872511"/>
        </w:rPr>
        <w:t>電話番</w:t>
      </w:r>
      <w:r w:rsidRPr="00D45853">
        <w:rPr>
          <w:rFonts w:ascii="ＭＳ 明朝" w:eastAsia="ＭＳ 明朝" w:hAnsi="ＭＳ 明朝" w:hint="eastAsia"/>
          <w:color w:val="000000" w:themeColor="text1"/>
          <w:kern w:val="0"/>
          <w:fitText w:val="1050" w:id="-747872511"/>
        </w:rPr>
        <w:t>号</w:t>
      </w:r>
      <w:r w:rsidRPr="00D71A04">
        <w:rPr>
          <w:rFonts w:ascii="ＭＳ 明朝" w:eastAsia="ＭＳ 明朝" w:hAnsi="ＭＳ 明朝" w:hint="eastAsia"/>
          <w:color w:val="000000" w:themeColor="text1"/>
        </w:rPr>
        <w:t xml:space="preserve">　○○○（○○○）○○○○</w:t>
      </w:r>
    </w:p>
    <w:p w14:paraId="36C2A6BD" w14:textId="77777777" w:rsidR="00D45853" w:rsidRPr="00D71A04" w:rsidRDefault="00D45853" w:rsidP="00D45853">
      <w:pPr>
        <w:spacing w:line="276" w:lineRule="auto"/>
        <w:rPr>
          <w:rFonts w:ascii="ＭＳ 明朝" w:eastAsia="ＭＳ 明朝" w:hAnsi="ＭＳ 明朝"/>
          <w:color w:val="000000" w:themeColor="text1"/>
        </w:rPr>
      </w:pPr>
    </w:p>
    <w:p w14:paraId="6483788D"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乙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22B49589"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○○○○幼稚園設置者</w:t>
      </w:r>
    </w:p>
    <w:p w14:paraId="04D97A38"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26327AD5"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45853">
        <w:rPr>
          <w:rFonts w:ascii="ＭＳ 明朝" w:eastAsia="ＭＳ 明朝" w:hAnsi="ＭＳ 明朝" w:hint="eastAsia"/>
          <w:color w:val="000000" w:themeColor="text1"/>
          <w:spacing w:val="35"/>
          <w:kern w:val="0"/>
          <w:fitText w:val="1050" w:id="-747872510"/>
        </w:rPr>
        <w:t>理事長</w:t>
      </w:r>
      <w:r w:rsidRPr="00D45853">
        <w:rPr>
          <w:rFonts w:ascii="ＭＳ 明朝" w:eastAsia="ＭＳ 明朝" w:hAnsi="ＭＳ 明朝" w:hint="eastAsia"/>
          <w:color w:val="000000" w:themeColor="text1"/>
          <w:kern w:val="0"/>
          <w:fitText w:val="1050" w:id="-747872510"/>
        </w:rPr>
        <w:t>名</w:t>
      </w:r>
      <w:r w:rsidRPr="00D71A04">
        <w:rPr>
          <w:rFonts w:ascii="ＭＳ 明朝" w:eastAsia="ＭＳ 明朝" w:hAnsi="ＭＳ 明朝" w:hint="eastAsia"/>
          <w:color w:val="000000" w:themeColor="text1"/>
        </w:rPr>
        <w:t xml:space="preserve">　○　○　○　○</w:t>
      </w:r>
    </w:p>
    <w:p w14:paraId="799EF19A"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45853">
        <w:rPr>
          <w:rFonts w:ascii="ＭＳ 明朝" w:eastAsia="ＭＳ 明朝" w:hAnsi="ＭＳ 明朝" w:hint="eastAsia"/>
          <w:color w:val="000000" w:themeColor="text1"/>
          <w:spacing w:val="35"/>
          <w:kern w:val="0"/>
          <w:fitText w:val="1050" w:id="-747872509"/>
        </w:rPr>
        <w:t>電話番</w:t>
      </w:r>
      <w:r w:rsidRPr="00D45853">
        <w:rPr>
          <w:rFonts w:ascii="ＭＳ 明朝" w:eastAsia="ＭＳ 明朝" w:hAnsi="ＭＳ 明朝" w:hint="eastAsia"/>
          <w:color w:val="000000" w:themeColor="text1"/>
          <w:kern w:val="0"/>
          <w:fitText w:val="1050" w:id="-747872509"/>
        </w:rPr>
        <w:t>号</w:t>
      </w:r>
      <w:r w:rsidRPr="00D71A04">
        <w:rPr>
          <w:rFonts w:ascii="ＭＳ 明朝" w:eastAsia="ＭＳ 明朝" w:hAnsi="ＭＳ 明朝" w:hint="eastAsia"/>
          <w:color w:val="000000" w:themeColor="text1"/>
        </w:rPr>
        <w:t xml:space="preserve">　○○○（○○○）○○○○</w:t>
      </w:r>
    </w:p>
    <w:p w14:paraId="61A791EF" w14:textId="77777777" w:rsidR="00D45853" w:rsidRPr="00D71A04" w:rsidRDefault="00D45853" w:rsidP="00D45853">
      <w:pPr>
        <w:spacing w:line="276" w:lineRule="auto"/>
        <w:rPr>
          <w:rFonts w:ascii="ＭＳ 明朝" w:eastAsia="ＭＳ 明朝" w:hAnsi="ＭＳ 明朝"/>
          <w:color w:val="000000" w:themeColor="text1"/>
        </w:rPr>
      </w:pPr>
    </w:p>
    <w:p w14:paraId="74967ABA" w14:textId="77777777" w:rsidR="00D45853" w:rsidRPr="00D71A04" w:rsidRDefault="00D45853" w:rsidP="00D45853">
      <w:pPr>
        <w:spacing w:line="276" w:lineRule="auto"/>
        <w:rPr>
          <w:rFonts w:ascii="ＭＳ 明朝" w:eastAsia="ＭＳ 明朝" w:hAnsi="ＭＳ 明朝"/>
          <w:color w:val="000000" w:themeColor="text1"/>
        </w:rPr>
      </w:pPr>
    </w:p>
    <w:p w14:paraId="4BEF29E8"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このたび、学校法人○○○○</w:t>
      </w:r>
      <w:r w:rsidRPr="00D71A04">
        <w:rPr>
          <w:rFonts w:ascii="ＭＳ 明朝" w:eastAsia="ＭＳ 明朝" w:hAnsi="ＭＳ 明朝" w:hint="eastAsia"/>
          <w:color w:val="000000" w:themeColor="text1"/>
        </w:rPr>
        <w:t>（甲）に学校法人○○○○（乙）を合併したいので</w:t>
      </w:r>
      <w:r w:rsidRPr="00D71A04">
        <w:rPr>
          <w:rFonts w:ascii="ＭＳ 明朝" w:eastAsia="ＭＳ 明朝" w:hAnsi="ＭＳ 明朝"/>
          <w:color w:val="000000" w:themeColor="text1"/>
        </w:rPr>
        <w:t>、私立学校法第</w:t>
      </w:r>
      <w:r w:rsidRPr="00D71A04">
        <w:rPr>
          <w:rFonts w:ascii="ＭＳ 明朝" w:eastAsia="ＭＳ 明朝" w:hAnsi="ＭＳ 明朝" w:hint="eastAsia"/>
          <w:color w:val="000000" w:themeColor="text1"/>
        </w:rPr>
        <w:t>126</w:t>
      </w:r>
      <w:r w:rsidRPr="00D71A04">
        <w:rPr>
          <w:rFonts w:ascii="ＭＳ 明朝" w:eastAsia="ＭＳ 明朝" w:hAnsi="ＭＳ 明朝"/>
          <w:color w:val="000000" w:themeColor="text1"/>
        </w:rPr>
        <w:t>条</w:t>
      </w:r>
      <w:r w:rsidRPr="00D71A04">
        <w:rPr>
          <w:rFonts w:ascii="ＭＳ 明朝" w:eastAsia="ＭＳ 明朝" w:hAnsi="ＭＳ 明朝" w:hint="eastAsia"/>
          <w:color w:val="000000" w:themeColor="text1"/>
        </w:rPr>
        <w:t>第３項の規定によって認可されるよう、同法施行規則第48条の関係書類を添えて申請します</w:t>
      </w:r>
      <w:r w:rsidRPr="00D71A04">
        <w:rPr>
          <w:rFonts w:ascii="ＭＳ 明朝" w:eastAsia="ＭＳ 明朝" w:hAnsi="ＭＳ 明朝"/>
          <w:color w:val="000000" w:themeColor="text1"/>
        </w:rPr>
        <w:t>。</w:t>
      </w:r>
    </w:p>
    <w:p w14:paraId="31277855" w14:textId="77777777" w:rsidR="00D45853" w:rsidRPr="00D71A04" w:rsidRDefault="00D45853" w:rsidP="00D45853">
      <w:pPr>
        <w:spacing w:line="276" w:lineRule="auto"/>
        <w:jc w:val="center"/>
        <w:rPr>
          <w:rFonts w:ascii="ＭＳ 明朝" w:eastAsia="ＭＳ 明朝" w:hAnsi="ＭＳ 明朝"/>
          <w:color w:val="000000" w:themeColor="text1"/>
        </w:rPr>
      </w:pPr>
    </w:p>
    <w:p w14:paraId="5240208E" w14:textId="77777777" w:rsidR="00D45853" w:rsidRPr="00D71A04" w:rsidRDefault="00D45853" w:rsidP="00D45853">
      <w:pPr>
        <w:spacing w:line="276"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記</w:t>
      </w:r>
    </w:p>
    <w:p w14:paraId="012DD2F6" w14:textId="77777777" w:rsidR="00D45853" w:rsidRPr="00D71A04" w:rsidRDefault="00D45853" w:rsidP="00D45853">
      <w:pPr>
        <w:spacing w:line="276" w:lineRule="auto"/>
        <w:rPr>
          <w:rFonts w:ascii="ＭＳ 明朝" w:eastAsia="ＭＳ 明朝" w:hAnsi="ＭＳ 明朝"/>
          <w:color w:val="000000" w:themeColor="text1"/>
        </w:rPr>
      </w:pPr>
    </w:p>
    <w:p w14:paraId="5602E602"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合併の理由</w:t>
      </w:r>
    </w:p>
    <w:p w14:paraId="483EAEDF"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（詳しく記載してください。）</w:t>
      </w:r>
    </w:p>
    <w:p w14:paraId="27C785A4" w14:textId="77777777" w:rsidR="00D45853" w:rsidRPr="00D71A04" w:rsidRDefault="00D45853" w:rsidP="00D45853">
      <w:pPr>
        <w:spacing w:line="276" w:lineRule="auto"/>
        <w:rPr>
          <w:rFonts w:ascii="ＭＳ 明朝" w:eastAsia="ＭＳ 明朝" w:hAnsi="ＭＳ 明朝"/>
          <w:color w:val="000000" w:themeColor="text1"/>
        </w:rPr>
      </w:pPr>
    </w:p>
    <w:p w14:paraId="2C5EBC3F" w14:textId="77777777" w:rsidR="00D45853" w:rsidRPr="00D71A04" w:rsidRDefault="00D45853" w:rsidP="00D45853">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添付書類</w:t>
      </w:r>
    </w:p>
    <w:p w14:paraId="4968844B" w14:textId="77777777" w:rsidR="00D45853" w:rsidRPr="00D71A04" w:rsidRDefault="00D45853" w:rsidP="00D45853">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(1)　各学校法人の評議員会議事録の写し</w:t>
      </w:r>
    </w:p>
    <w:p w14:paraId="49A80F0E" w14:textId="77777777" w:rsidR="00D45853" w:rsidRPr="00D71A04" w:rsidRDefault="00D45853" w:rsidP="00D45853">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(2)　各学校法人の理事会議事録の写し</w:t>
      </w:r>
    </w:p>
    <w:p w14:paraId="4F5675CF"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(3)　合併契約書</w:t>
      </w:r>
    </w:p>
    <w:p w14:paraId="42F26B5A"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(4)　合併後存続する学校法人に係る次の書類</w:t>
      </w:r>
    </w:p>
    <w:p w14:paraId="690D3DC6"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寄附行為（案）</w:t>
      </w:r>
    </w:p>
    <w:p w14:paraId="3C07CC37"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イ　当該学校法人が設置することとなる幼稚園の園則（案）</w:t>
      </w:r>
    </w:p>
    <w:p w14:paraId="12323A6B"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ウ　合併後２年間の事業計画及びこれに伴う予算書</w:t>
      </w:r>
    </w:p>
    <w:p w14:paraId="2BF7C595"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エ　理事の就任承諾書</w:t>
      </w:r>
      <w:r w:rsidRPr="00D71A04">
        <w:rPr>
          <w:rFonts w:ascii="ＭＳ 明朝" w:eastAsia="ＭＳ 明朝" w:hAnsi="ＭＳ 明朝"/>
          <w:color w:val="000000" w:themeColor="text1"/>
        </w:rPr>
        <w:t>、履歴書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理事が私立学校法第31条第１項、第３項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第４項に反していないことを証する書類</w:t>
      </w:r>
    </w:p>
    <w:p w14:paraId="5B63AD22"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オ　監事の就任承諾書</w:t>
      </w:r>
      <w:r w:rsidRPr="00D71A04">
        <w:rPr>
          <w:rFonts w:ascii="ＭＳ 明朝" w:eastAsia="ＭＳ 明朝" w:hAnsi="ＭＳ 明朝"/>
          <w:color w:val="000000" w:themeColor="text1"/>
        </w:rPr>
        <w:t>、履歴書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監事が私立学校法第46条第１項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第２項に反していないことを証する書類</w:t>
      </w:r>
    </w:p>
    <w:p w14:paraId="19F5E08C"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カ　評議員の就任承諾書</w:t>
      </w:r>
      <w:r w:rsidRPr="00D71A04">
        <w:rPr>
          <w:rFonts w:ascii="ＭＳ 明朝" w:eastAsia="ＭＳ 明朝" w:hAnsi="ＭＳ 明朝"/>
          <w:color w:val="000000" w:themeColor="text1"/>
        </w:rPr>
        <w:t>、履歴書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評議員が私立学校法第62条第１項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第３項に反していないことを証する書類</w:t>
      </w:r>
    </w:p>
    <w:p w14:paraId="08B4239E"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キ　役員等について、一定以上の特別利害関係を有する者が含まれていないことを証する書類</w:t>
      </w:r>
    </w:p>
    <w:p w14:paraId="01C72631"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ク　（学校法人に会計監査人を置く場合）会計監査人に係る次の書類</w:t>
      </w:r>
    </w:p>
    <w:p w14:paraId="5010C558"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(ｱ)　就任承諾書</w:t>
      </w:r>
    </w:p>
    <w:p w14:paraId="2E6FACDF"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(ｲ)　会計監査人が監査法人であるときは、当該法人の登記事項証明書</w:t>
      </w:r>
    </w:p>
    <w:p w14:paraId="0D47A0B6"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p>
    <w:p w14:paraId="0FED145A"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(ｳ)　会計監査人が公認会計士であるときは、その者が公認会計士（公認会計士法第</w:t>
      </w:r>
      <w:r w:rsidRPr="00D71A04">
        <w:rPr>
          <w:rFonts w:ascii="ＭＳ 明朝" w:eastAsia="ＭＳ 明朝" w:hAnsi="ＭＳ 明朝"/>
          <w:color w:val="000000" w:themeColor="text1"/>
        </w:rPr>
        <w:t>16条の２第５項に規定する外国公認会計士を含む）であることを証する書類</w:t>
      </w:r>
    </w:p>
    <w:p w14:paraId="153276F2"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(ｴ)　会計監査人が私立学校法第8</w:t>
      </w:r>
      <w:r w:rsidRPr="00D71A04">
        <w:rPr>
          <w:rFonts w:ascii="ＭＳ 明朝" w:eastAsia="ＭＳ 明朝" w:hAnsi="ＭＳ 明朝"/>
          <w:color w:val="000000" w:themeColor="text1"/>
        </w:rPr>
        <w:t>1条第３項に反していないことを証する書類</w:t>
      </w:r>
    </w:p>
    <w:p w14:paraId="4C09E8DF" w14:textId="77777777" w:rsidR="00D45853" w:rsidRPr="00D71A04" w:rsidRDefault="00D45853" w:rsidP="00D45853">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(5)　合併前の各学校法人に係る次の書類</w:t>
      </w:r>
    </w:p>
    <w:p w14:paraId="33378D60"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現行（旧）寄附行為</w:t>
      </w:r>
    </w:p>
    <w:p w14:paraId="753777F5"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イ　貸借対照表</w:t>
      </w:r>
    </w:p>
    <w:p w14:paraId="6C01FB45"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ウ　財産目録</w:t>
      </w:r>
    </w:p>
    <w:p w14:paraId="23117D48"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エ　不動産その他の重要な財産の権利の所属についての登記所、銀行等の証明書類</w:t>
      </w:r>
    </w:p>
    <w:p w14:paraId="70FFE654"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オ　不動産その他の主なる財産について、その評価をする十分な資格を有する者の作成した価格評価書</w:t>
      </w:r>
    </w:p>
    <w:p w14:paraId="2434270B" w14:textId="77777777" w:rsidR="00D45853" w:rsidRPr="00D71A04" w:rsidRDefault="00D45853" w:rsidP="00D45853">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カ　当該学校法人の設置する幼稚園の位置及び園地の状況を明らかにする図面並びに園舎その他の建物の配置図及び平面図等（案内図、公図、配置図、平面図、立面図等）</w:t>
      </w:r>
    </w:p>
    <w:p w14:paraId="7FCA94A7"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(6)　その他知事が定める書類</w:t>
      </w:r>
    </w:p>
    <w:p w14:paraId="19B5CBB2" w14:textId="77777777" w:rsidR="00D45853" w:rsidRPr="00D71A04" w:rsidRDefault="00D45853" w:rsidP="00D45853">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合併前の各学校法人における虚偽の申請をしていないことの誓約書</w:t>
      </w:r>
    </w:p>
    <w:p w14:paraId="59A17CAC" w14:textId="6E543D69" w:rsidR="007F3279" w:rsidRPr="00D45853" w:rsidRDefault="00D45853" w:rsidP="00D45853">
      <w:r w:rsidRPr="00D71A04">
        <w:rPr>
          <w:rFonts w:ascii="ＭＳ 明朝" w:eastAsia="ＭＳ 明朝" w:hAnsi="ＭＳ 明朝" w:hint="eastAsia"/>
          <w:color w:val="000000" w:themeColor="text1"/>
        </w:rPr>
        <w:t xml:space="preserve">　　イ　その他の添付書類</w:t>
      </w:r>
    </w:p>
    <w:sectPr w:rsidR="007F3279" w:rsidRPr="00D45853"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8E7AF" w14:textId="77777777" w:rsidR="0093715D" w:rsidRDefault="0093715D" w:rsidP="009C0E31">
      <w:r>
        <w:separator/>
      </w:r>
    </w:p>
    <w:p w14:paraId="6B7CEB28" w14:textId="77777777" w:rsidR="0093715D" w:rsidRDefault="0093715D"/>
  </w:endnote>
  <w:endnote w:type="continuationSeparator" w:id="0">
    <w:p w14:paraId="31324247" w14:textId="77777777" w:rsidR="0093715D" w:rsidRDefault="0093715D" w:rsidP="009C0E31">
      <w:r>
        <w:continuationSeparator/>
      </w:r>
    </w:p>
    <w:p w14:paraId="70255F6D" w14:textId="77777777" w:rsidR="0093715D" w:rsidRDefault="009371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80C21" w14:textId="77777777" w:rsidR="0093715D" w:rsidRDefault="0093715D" w:rsidP="009C0E31">
      <w:r>
        <w:separator/>
      </w:r>
    </w:p>
    <w:p w14:paraId="04F63EC2" w14:textId="77777777" w:rsidR="0093715D" w:rsidRDefault="0093715D"/>
  </w:footnote>
  <w:footnote w:type="continuationSeparator" w:id="0">
    <w:p w14:paraId="21D7E8DF" w14:textId="77777777" w:rsidR="0093715D" w:rsidRDefault="0093715D" w:rsidP="009C0E31">
      <w:r>
        <w:continuationSeparator/>
      </w:r>
    </w:p>
    <w:p w14:paraId="730D80DC" w14:textId="77777777" w:rsidR="0093715D" w:rsidRDefault="009371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lastPrinted>2025-03-12T07:38:00Z</cp:lastPrinted>
  <dcterms:created xsi:type="dcterms:W3CDTF">2025-03-13T08:18:00Z</dcterms:created>
  <dcterms:modified xsi:type="dcterms:W3CDTF">2025-03-13T08:31:00Z</dcterms:modified>
</cp:coreProperties>
</file>