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CFF3" w14:textId="77777777" w:rsidR="00010518" w:rsidRPr="00D71A04" w:rsidRDefault="00010518" w:rsidP="0001051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様式第25号-１</w:t>
      </w:r>
    </w:p>
    <w:p w14:paraId="1777855B" w14:textId="77777777" w:rsidR="00010518" w:rsidRPr="00D71A04" w:rsidRDefault="00010518" w:rsidP="00010518">
      <w:pPr>
        <w:spacing w:line="288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事故報告書</w:t>
      </w:r>
    </w:p>
    <w:p w14:paraId="5F43B2FF" w14:textId="77777777" w:rsidR="00010518" w:rsidRPr="00D71A04" w:rsidRDefault="00010518" w:rsidP="00010518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4336D0A8" w14:textId="77777777" w:rsidR="00010518" w:rsidRPr="00D71A04" w:rsidRDefault="00010518" w:rsidP="00010518">
      <w:pPr>
        <w:spacing w:line="288" w:lineRule="auto"/>
        <w:jc w:val="righ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</w:p>
    <w:p w14:paraId="28EF85B7" w14:textId="77777777" w:rsidR="00010518" w:rsidRPr="00D71A04" w:rsidRDefault="00010518" w:rsidP="0001051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（宛先）</w:t>
      </w:r>
    </w:p>
    <w:p w14:paraId="07E9784E" w14:textId="77777777" w:rsidR="00010518" w:rsidRPr="00D71A04" w:rsidRDefault="00010518" w:rsidP="0001051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 xml:space="preserve">　埼玉県知事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○○○○</w:t>
      </w:r>
    </w:p>
    <w:p w14:paraId="22B8EC01" w14:textId="77777777" w:rsidR="00010518" w:rsidRPr="00D71A04" w:rsidRDefault="00010518" w:rsidP="00010518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2B42A786" w14:textId="77777777" w:rsidR="00010518" w:rsidRPr="00D71A04" w:rsidRDefault="00010518" w:rsidP="0001051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 xml:space="preserve">所 </w:t>
      </w:r>
      <w:r w:rsidRPr="00D71A04">
        <w:rPr>
          <w:rFonts w:ascii="ＭＳ 明朝" w:eastAsia="ＭＳ 明朝" w:hAnsi="ＭＳ 明朝"/>
          <w:color w:val="000000" w:themeColor="text1"/>
          <w:kern w:val="0"/>
        </w:rPr>
        <w:t>在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  <w:kern w:val="0"/>
        </w:rPr>
        <w:t>地</w:t>
      </w:r>
      <w:r w:rsidRPr="00D71A04">
        <w:rPr>
          <w:rFonts w:ascii="ＭＳ 明朝" w:eastAsia="ＭＳ 明朝" w:hAnsi="ＭＳ 明朝"/>
          <w:color w:val="000000" w:themeColor="text1"/>
        </w:rPr>
        <w:t xml:space="preserve">　○○市○○町○○丁目○○番</w:t>
      </w:r>
    </w:p>
    <w:p w14:paraId="37218C42" w14:textId="77777777" w:rsidR="00010518" w:rsidRPr="00D71A04" w:rsidRDefault="00010518" w:rsidP="0001051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○○○○幼稚園設置者</w:t>
      </w:r>
    </w:p>
    <w:p w14:paraId="1D0E8BE2" w14:textId="77777777" w:rsidR="00010518" w:rsidRPr="00D71A04" w:rsidRDefault="00010518" w:rsidP="0001051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設置者名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学校法人○○○○</w:t>
      </w:r>
    </w:p>
    <w:p w14:paraId="521910A7" w14:textId="77777777" w:rsidR="00010518" w:rsidRPr="00D71A04" w:rsidRDefault="00010518" w:rsidP="0001051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代表者名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　○　○　○</w:t>
      </w:r>
    </w:p>
    <w:p w14:paraId="26A0AF4F" w14:textId="77777777" w:rsidR="00010518" w:rsidRPr="00D71A04" w:rsidRDefault="00010518" w:rsidP="0001051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電話番号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○○○（○○○）○○○○</w:t>
      </w:r>
    </w:p>
    <w:p w14:paraId="7D723EF7" w14:textId="77777777" w:rsidR="00010518" w:rsidRPr="00D71A04" w:rsidRDefault="00010518" w:rsidP="00010518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22E67EB2" w14:textId="77777777" w:rsidR="00010518" w:rsidRPr="00D71A04" w:rsidRDefault="00010518" w:rsidP="0001051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このことについて、私立学校法第６条の規定に基づき報告します。</w:t>
      </w:r>
    </w:p>
    <w:p w14:paraId="7F973AF7" w14:textId="77777777" w:rsidR="00010518" w:rsidRPr="00D71A04" w:rsidRDefault="00010518" w:rsidP="00010518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67BE20CC" w14:textId="77777777" w:rsidR="00010518" w:rsidRPr="00D71A04" w:rsidRDefault="00010518" w:rsidP="00010518">
      <w:pPr>
        <w:spacing w:line="288" w:lineRule="auto"/>
        <w:jc w:val="center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記</w:t>
      </w:r>
    </w:p>
    <w:p w14:paraId="03FD10BF" w14:textId="77777777" w:rsidR="00010518" w:rsidRPr="00D71A04" w:rsidRDefault="00010518" w:rsidP="00010518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1E7832AD" w14:textId="77777777" w:rsidR="00010518" w:rsidRPr="00D71A04" w:rsidRDefault="00010518" w:rsidP="0001051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１　事故発生の日時及び住所等</w:t>
      </w:r>
    </w:p>
    <w:p w14:paraId="043CCEAC" w14:textId="77777777" w:rsidR="00010518" w:rsidRPr="00D71A04" w:rsidRDefault="00010518" w:rsidP="0001051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(1)　日時　　　　　○○年○○月○○日　○○時○○分</w:t>
      </w:r>
    </w:p>
    <w:p w14:paraId="2BD15C53" w14:textId="77777777" w:rsidR="00010518" w:rsidRPr="00D71A04" w:rsidRDefault="00010518" w:rsidP="0001051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(2)　住所　　　　　</w:t>
      </w:r>
      <w:r w:rsidRPr="00D71A04">
        <w:rPr>
          <w:rFonts w:ascii="ＭＳ 明朝" w:eastAsia="ＭＳ 明朝" w:hAnsi="ＭＳ 明朝"/>
          <w:color w:val="000000" w:themeColor="text1"/>
        </w:rPr>
        <w:t>○○市○○町○○丁目○○番</w:t>
      </w:r>
    </w:p>
    <w:p w14:paraId="19CFACB4" w14:textId="77777777" w:rsidR="00010518" w:rsidRPr="00D71A04" w:rsidRDefault="00010518" w:rsidP="0001051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(3)　施設・部屋等　○○○○（例：○○組保育室、園庭、駐車場、階段等）</w:t>
      </w:r>
    </w:p>
    <w:p w14:paraId="4F2132FB" w14:textId="77777777" w:rsidR="00010518" w:rsidRPr="00D71A04" w:rsidRDefault="00010518" w:rsidP="00010518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47ADACDC" w14:textId="77777777" w:rsidR="00010518" w:rsidRPr="00D71A04" w:rsidRDefault="00010518" w:rsidP="0001051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２　事故関係者</w:t>
      </w:r>
    </w:p>
    <w:p w14:paraId="6CCD606A" w14:textId="77777777" w:rsidR="00010518" w:rsidRPr="00D71A04" w:rsidRDefault="00010518" w:rsidP="0001051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(1)　本人　　　氏名　○○○○、生年月日　○○年○○月○○日生（以下、Ｘと略記）</w:t>
      </w:r>
    </w:p>
    <w:p w14:paraId="1DF8C350" w14:textId="77777777" w:rsidR="00010518" w:rsidRPr="00D71A04" w:rsidRDefault="00010518" w:rsidP="0001051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(2)　相手方　　氏名　○○○○、生年月日　○○年○○月○○日生（以下、Ａと略記）</w:t>
      </w:r>
    </w:p>
    <w:p w14:paraId="6B6990D4" w14:textId="77777777" w:rsidR="00010518" w:rsidRPr="00D71A04" w:rsidRDefault="00010518" w:rsidP="00010518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4BE5FAC5" w14:textId="77777777" w:rsidR="00010518" w:rsidRPr="00D71A04" w:rsidRDefault="00010518" w:rsidP="0001051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３　事故の概要</w:t>
      </w:r>
    </w:p>
    <w:p w14:paraId="50D224D1" w14:textId="77777777" w:rsidR="00010518" w:rsidRPr="00D71A04" w:rsidRDefault="00010518" w:rsidP="0001051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(1)　状況全般</w:t>
      </w:r>
    </w:p>
    <w:p w14:paraId="28DB4A2E" w14:textId="77777777" w:rsidR="00010518" w:rsidRPr="00D71A04" w:rsidRDefault="00010518" w:rsidP="0001051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(2)　原因</w:t>
      </w:r>
    </w:p>
    <w:p w14:paraId="7FB9A1E5" w14:textId="77777777" w:rsidR="00010518" w:rsidRPr="00D71A04" w:rsidRDefault="00010518" w:rsidP="0001051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(3)　経過</w:t>
      </w:r>
    </w:p>
    <w:p w14:paraId="0F84D092" w14:textId="77777777" w:rsidR="00010518" w:rsidRPr="00D71A04" w:rsidRDefault="00010518" w:rsidP="00010518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7542269C" w14:textId="77777777" w:rsidR="00010518" w:rsidRPr="00D71A04" w:rsidRDefault="00010518" w:rsidP="00010518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４　今後の処理</w:t>
      </w:r>
    </w:p>
    <w:p w14:paraId="05D02A02" w14:textId="77777777" w:rsidR="00010518" w:rsidRPr="00D71A04" w:rsidRDefault="00010518" w:rsidP="00010518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(1)　本人及び相手方の処置</w:t>
      </w:r>
    </w:p>
    <w:p w14:paraId="1DE8419B" w14:textId="77777777" w:rsidR="00010518" w:rsidRPr="00D71A04" w:rsidRDefault="00010518" w:rsidP="00010518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(2)　従来の事故対策</w:t>
      </w:r>
    </w:p>
    <w:p w14:paraId="72299798" w14:textId="77777777" w:rsidR="00010518" w:rsidRPr="00D71A04" w:rsidRDefault="00010518" w:rsidP="00010518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(3)　今後の事故対策</w:t>
      </w:r>
    </w:p>
    <w:p w14:paraId="40A99C94" w14:textId="77777777" w:rsidR="00010518" w:rsidRPr="00D71A04" w:rsidRDefault="00010518" w:rsidP="00010518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(4)　従来の安全指導</w:t>
      </w:r>
    </w:p>
    <w:p w14:paraId="45E8A512" w14:textId="77777777" w:rsidR="00010518" w:rsidRPr="00D71A04" w:rsidRDefault="00010518" w:rsidP="00010518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(5)　今後の安全指導</w:t>
      </w:r>
    </w:p>
    <w:p w14:paraId="09116C13" w14:textId="77777777" w:rsidR="00010518" w:rsidRPr="00D71A04" w:rsidRDefault="00010518" w:rsidP="00010518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(6)　外部機関における対策</w:t>
      </w:r>
    </w:p>
    <w:p w14:paraId="7C6BC1C8" w14:textId="77777777" w:rsidR="00010518" w:rsidRPr="00D71A04" w:rsidRDefault="00010518" w:rsidP="00010518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4CF60E4A" w14:textId="77777777" w:rsidR="00010518" w:rsidRPr="00D71A04" w:rsidRDefault="00010518" w:rsidP="00010518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５　添付資料</w:t>
      </w:r>
    </w:p>
    <w:p w14:paraId="168F17CF" w14:textId="77777777" w:rsidR="00010518" w:rsidRPr="00D71A04" w:rsidRDefault="00010518" w:rsidP="00010518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(1)　事故状況の略図</w:t>
      </w:r>
    </w:p>
    <w:p w14:paraId="0A911B65" w14:textId="77777777" w:rsidR="00010518" w:rsidRPr="00D71A04" w:rsidRDefault="00010518" w:rsidP="00010518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(2)　その他参考資料（写真等）</w:t>
      </w:r>
    </w:p>
    <w:p w14:paraId="59A17CAC" w14:textId="10E3B2F3" w:rsidR="007F3279" w:rsidRPr="00010518" w:rsidRDefault="007F3279" w:rsidP="00010518"/>
    <w:sectPr w:rsidR="007F3279" w:rsidRPr="00010518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7F564" w14:textId="77777777" w:rsidR="0022092F" w:rsidRDefault="0022092F" w:rsidP="009C0E31">
      <w:r>
        <w:separator/>
      </w:r>
    </w:p>
    <w:p w14:paraId="596DD179" w14:textId="77777777" w:rsidR="0022092F" w:rsidRDefault="0022092F"/>
  </w:endnote>
  <w:endnote w:type="continuationSeparator" w:id="0">
    <w:p w14:paraId="481ACCF2" w14:textId="77777777" w:rsidR="0022092F" w:rsidRDefault="0022092F" w:rsidP="009C0E31">
      <w:r>
        <w:continuationSeparator/>
      </w:r>
    </w:p>
    <w:p w14:paraId="47353808" w14:textId="77777777" w:rsidR="0022092F" w:rsidRDefault="002209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FBB8F" w14:textId="77777777" w:rsidR="0022092F" w:rsidRDefault="0022092F" w:rsidP="009C0E31">
      <w:r>
        <w:separator/>
      </w:r>
    </w:p>
    <w:p w14:paraId="6C8B1F42" w14:textId="77777777" w:rsidR="0022092F" w:rsidRDefault="0022092F"/>
  </w:footnote>
  <w:footnote w:type="continuationSeparator" w:id="0">
    <w:p w14:paraId="66EDD1CE" w14:textId="77777777" w:rsidR="0022092F" w:rsidRDefault="0022092F" w:rsidP="009C0E31">
      <w:r>
        <w:continuationSeparator/>
      </w:r>
    </w:p>
    <w:p w14:paraId="4C96BDE0" w14:textId="77777777" w:rsidR="0022092F" w:rsidRDefault="002209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0DD6"/>
    <w:rsid w:val="00002920"/>
    <w:rsid w:val="00002C58"/>
    <w:rsid w:val="000036B6"/>
    <w:rsid w:val="000051A8"/>
    <w:rsid w:val="00006404"/>
    <w:rsid w:val="00006B3B"/>
    <w:rsid w:val="000078ED"/>
    <w:rsid w:val="000103A1"/>
    <w:rsid w:val="000103D8"/>
    <w:rsid w:val="0001051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C38"/>
    <w:rsid w:val="000455A1"/>
    <w:rsid w:val="000456C5"/>
    <w:rsid w:val="000463F0"/>
    <w:rsid w:val="00046FF6"/>
    <w:rsid w:val="00050AB1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608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A4A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16E"/>
    <w:rsid w:val="001A6BC3"/>
    <w:rsid w:val="001B0D26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31E4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092F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621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E0C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17C5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59F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249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3651"/>
    <w:rsid w:val="0037494F"/>
    <w:rsid w:val="00375195"/>
    <w:rsid w:val="00375355"/>
    <w:rsid w:val="00375748"/>
    <w:rsid w:val="00375C83"/>
    <w:rsid w:val="003764BC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31B0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3068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5D8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0DC2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F59"/>
    <w:rsid w:val="0057110D"/>
    <w:rsid w:val="0057278A"/>
    <w:rsid w:val="00572A07"/>
    <w:rsid w:val="00572A55"/>
    <w:rsid w:val="00574A80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30C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4D09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7E5C"/>
    <w:rsid w:val="00620571"/>
    <w:rsid w:val="006235AA"/>
    <w:rsid w:val="006242A0"/>
    <w:rsid w:val="006256C0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2220"/>
    <w:rsid w:val="006628AB"/>
    <w:rsid w:val="00662F3A"/>
    <w:rsid w:val="006632EE"/>
    <w:rsid w:val="006636F0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6738"/>
    <w:rsid w:val="0067764B"/>
    <w:rsid w:val="0068158F"/>
    <w:rsid w:val="00681675"/>
    <w:rsid w:val="00682740"/>
    <w:rsid w:val="006835C9"/>
    <w:rsid w:val="0068388C"/>
    <w:rsid w:val="00685906"/>
    <w:rsid w:val="00685F6B"/>
    <w:rsid w:val="00686604"/>
    <w:rsid w:val="00686A98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B061F"/>
    <w:rsid w:val="006B1A26"/>
    <w:rsid w:val="006B2011"/>
    <w:rsid w:val="006B2E1E"/>
    <w:rsid w:val="006B34A1"/>
    <w:rsid w:val="006B5AA7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2E7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6F85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572D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19B5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496C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15D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495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943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32FE"/>
    <w:rsid w:val="00A05464"/>
    <w:rsid w:val="00A062AD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AAD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6B5C"/>
    <w:rsid w:val="00AC7A50"/>
    <w:rsid w:val="00AD0BBC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3F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1711"/>
    <w:rsid w:val="00B123DB"/>
    <w:rsid w:val="00B129C8"/>
    <w:rsid w:val="00B15114"/>
    <w:rsid w:val="00B15B20"/>
    <w:rsid w:val="00B160AB"/>
    <w:rsid w:val="00B160C9"/>
    <w:rsid w:val="00B1683A"/>
    <w:rsid w:val="00B17262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4B20"/>
    <w:rsid w:val="00B35EFC"/>
    <w:rsid w:val="00B37CB7"/>
    <w:rsid w:val="00B4001F"/>
    <w:rsid w:val="00B40388"/>
    <w:rsid w:val="00B42011"/>
    <w:rsid w:val="00B4572A"/>
    <w:rsid w:val="00B45A93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62"/>
    <w:rsid w:val="00BE637E"/>
    <w:rsid w:val="00BE6589"/>
    <w:rsid w:val="00BE6D5A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4873"/>
    <w:rsid w:val="00C05654"/>
    <w:rsid w:val="00C0598F"/>
    <w:rsid w:val="00C069DA"/>
    <w:rsid w:val="00C121CA"/>
    <w:rsid w:val="00C12EF5"/>
    <w:rsid w:val="00C14140"/>
    <w:rsid w:val="00C149F6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0C15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9774A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BC6"/>
    <w:rsid w:val="00D052D4"/>
    <w:rsid w:val="00D0558E"/>
    <w:rsid w:val="00D06057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33FA"/>
    <w:rsid w:val="00D240E2"/>
    <w:rsid w:val="00D2594B"/>
    <w:rsid w:val="00D25ABE"/>
    <w:rsid w:val="00D25CF5"/>
    <w:rsid w:val="00D2675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5853"/>
    <w:rsid w:val="00D47342"/>
    <w:rsid w:val="00D47CDF"/>
    <w:rsid w:val="00D50779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DF7414"/>
    <w:rsid w:val="00E00571"/>
    <w:rsid w:val="00E00879"/>
    <w:rsid w:val="00E008C7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0D5E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31AB"/>
    <w:rsid w:val="00E347BA"/>
    <w:rsid w:val="00E3538E"/>
    <w:rsid w:val="00E362D9"/>
    <w:rsid w:val="00E40D3F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039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revision>11</cp:revision>
  <cp:lastPrinted>2025-03-12T07:38:00Z</cp:lastPrinted>
  <dcterms:created xsi:type="dcterms:W3CDTF">2025-03-13T08:18:00Z</dcterms:created>
  <dcterms:modified xsi:type="dcterms:W3CDTF">2025-03-13T09:07:00Z</dcterms:modified>
</cp:coreProperties>
</file>