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AB8D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様式第23号-１</w:t>
      </w:r>
    </w:p>
    <w:p w14:paraId="0D6FEAC9" w14:textId="77777777" w:rsidR="008F21D9" w:rsidRPr="00D71A04" w:rsidRDefault="008F21D9" w:rsidP="008F21D9">
      <w:pPr>
        <w:spacing w:line="288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災害状況報告書</w:t>
      </w:r>
    </w:p>
    <w:p w14:paraId="198EDB17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1877D26E" w14:textId="77777777" w:rsidR="008F21D9" w:rsidRPr="00D71A04" w:rsidRDefault="008F21D9" w:rsidP="008F21D9">
      <w:pPr>
        <w:spacing w:line="288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47D08DF8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26E32BED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埼玉県知事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7418EBDA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7B1CF258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所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在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地</w:t>
      </w:r>
      <w:r w:rsidRPr="00D71A04">
        <w:rPr>
          <w:rFonts w:ascii="ＭＳ 明朝" w:eastAsia="ＭＳ 明朝" w:hAnsi="ＭＳ 明朝"/>
          <w:color w:val="000000" w:themeColor="text1"/>
        </w:rPr>
        <w:t xml:space="preserve">　○○市○○町○○丁目○○番</w:t>
      </w:r>
    </w:p>
    <w:p w14:paraId="208A0664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○○○○幼稚園設置者</w:t>
      </w:r>
    </w:p>
    <w:p w14:paraId="6A23FDDF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設置者名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学校法人○○○○</w:t>
      </w:r>
    </w:p>
    <w:p w14:paraId="01CF4229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代表者名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　○　○　○</w:t>
      </w:r>
    </w:p>
    <w:p w14:paraId="0729D2D3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電話番号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○○○（○○○）○○○○</w:t>
      </w:r>
    </w:p>
    <w:p w14:paraId="6A899768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3B826ECD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○○年○○月○○日発生の下記の災害により被害を受けましたので、私立学校法第６条の規定に基づき報告します。</w:t>
      </w:r>
    </w:p>
    <w:p w14:paraId="15E18CF6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08E96EB8" w14:textId="77777777" w:rsidR="008F21D9" w:rsidRPr="00D71A04" w:rsidRDefault="008F21D9" w:rsidP="008F21D9">
      <w:pPr>
        <w:spacing w:line="288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記</w:t>
      </w:r>
    </w:p>
    <w:p w14:paraId="7E4948E7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C7ED1BC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災害の内容</w:t>
      </w:r>
    </w:p>
    <w:p w14:paraId="0840F10B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3E6BDB02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4ABDB56A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被害の状況</w:t>
      </w:r>
    </w:p>
    <w:p w14:paraId="6AE58D9B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（詳しく記載してください。）</w:t>
      </w:r>
    </w:p>
    <w:p w14:paraId="037654F2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DA56F19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３　今後の措置</w:t>
      </w:r>
    </w:p>
    <w:p w14:paraId="7EA41235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775B6C78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095D231F" w14:textId="77777777" w:rsidR="008F21D9" w:rsidRPr="00D71A04" w:rsidRDefault="008F21D9" w:rsidP="008F21D9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４　その他参考事項</w:t>
      </w:r>
    </w:p>
    <w:p w14:paraId="5519028D" w14:textId="77777777" w:rsidR="008F21D9" w:rsidRPr="00D71A04" w:rsidRDefault="008F21D9" w:rsidP="008F21D9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3B83AE18" w14:textId="77777777" w:rsidR="008F21D9" w:rsidRPr="00D71A04" w:rsidRDefault="008F21D9" w:rsidP="008F21D9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45BAA483" w14:textId="77777777" w:rsidR="008F21D9" w:rsidRPr="00D71A04" w:rsidRDefault="008F21D9" w:rsidP="008F21D9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５　添付書類</w:t>
      </w:r>
    </w:p>
    <w:p w14:paraId="24460E9B" w14:textId="77777777" w:rsidR="008F21D9" w:rsidRPr="00D71A04" w:rsidRDefault="008F21D9" w:rsidP="008F21D9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(1)　人的被害に関する状況（該当する場合）</w:t>
      </w:r>
    </w:p>
    <w:p w14:paraId="2EAB220F" w14:textId="77777777" w:rsidR="008F21D9" w:rsidRPr="00D71A04" w:rsidRDefault="008F21D9" w:rsidP="008F21D9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(2)　物的被害に関する状況（該当する場合）</w:t>
      </w:r>
    </w:p>
    <w:p w14:paraId="76465371" w14:textId="77777777" w:rsidR="008F21D9" w:rsidRPr="00D71A04" w:rsidRDefault="008F21D9" w:rsidP="008F21D9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02FC0686" w14:textId="77777777" w:rsidR="008F21D9" w:rsidRPr="00D71A04" w:rsidRDefault="008F21D9" w:rsidP="008F21D9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br w:type="page"/>
      </w:r>
    </w:p>
    <w:p w14:paraId="1992E885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lastRenderedPageBreak/>
        <w:t>様式第23号-２</w:t>
      </w:r>
    </w:p>
    <w:p w14:paraId="33EF05BE" w14:textId="77777777" w:rsidR="008F21D9" w:rsidRPr="00D71A04" w:rsidRDefault="008F21D9" w:rsidP="008F21D9">
      <w:pPr>
        <w:spacing w:line="288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人的被害に関する状況</w:t>
      </w:r>
    </w:p>
    <w:p w14:paraId="73BC292E" w14:textId="77777777" w:rsidR="008F21D9" w:rsidRPr="00D71A04" w:rsidRDefault="008F21D9" w:rsidP="008F21D9">
      <w:pPr>
        <w:spacing w:line="288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（○○年○○月○○日現在）</w:t>
      </w:r>
    </w:p>
    <w:p w14:paraId="1484BDC7" w14:textId="77777777" w:rsidR="008F21D9" w:rsidRPr="00D71A04" w:rsidRDefault="008F21D9" w:rsidP="008F21D9">
      <w:pPr>
        <w:spacing w:line="288" w:lineRule="auto"/>
        <w:jc w:val="right"/>
        <w:rPr>
          <w:rFonts w:ascii="ＭＳ 明朝" w:eastAsia="ＭＳ 明朝" w:hAnsi="ＭＳ 明朝"/>
          <w:color w:val="000000" w:themeColor="text1"/>
          <w:u w:val="single"/>
        </w:rPr>
      </w:pPr>
      <w:r w:rsidRPr="00D71A04">
        <w:rPr>
          <w:rFonts w:ascii="ＭＳ 明朝" w:eastAsia="ＭＳ 明朝" w:hAnsi="ＭＳ 明朝" w:hint="eastAsia"/>
          <w:color w:val="000000" w:themeColor="text1"/>
          <w:u w:val="single"/>
        </w:rPr>
        <w:t>幼稚園名　　　　○○幼稚園</w:t>
      </w:r>
    </w:p>
    <w:p w14:paraId="43713CB5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A32B52E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園児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2407"/>
        <w:gridCol w:w="2407"/>
        <w:gridCol w:w="2407"/>
      </w:tblGrid>
      <w:tr w:rsidR="008F21D9" w:rsidRPr="00D71A04" w14:paraId="6D4D4636" w14:textId="77777777" w:rsidTr="00570080">
        <w:trPr>
          <w:trHeight w:val="401"/>
        </w:trPr>
        <w:tc>
          <w:tcPr>
            <w:tcW w:w="2128" w:type="dxa"/>
            <w:vAlign w:val="center"/>
          </w:tcPr>
          <w:p w14:paraId="365DA637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死亡</w:t>
            </w:r>
          </w:p>
        </w:tc>
        <w:tc>
          <w:tcPr>
            <w:tcW w:w="2407" w:type="dxa"/>
            <w:vAlign w:val="center"/>
          </w:tcPr>
          <w:p w14:paraId="41BE532A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負傷</w:t>
            </w:r>
          </w:p>
        </w:tc>
        <w:tc>
          <w:tcPr>
            <w:tcW w:w="2407" w:type="dxa"/>
            <w:vAlign w:val="center"/>
          </w:tcPr>
          <w:p w14:paraId="3D893B2A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行方不明</w:t>
            </w:r>
          </w:p>
        </w:tc>
        <w:tc>
          <w:tcPr>
            <w:tcW w:w="2407" w:type="dxa"/>
            <w:vAlign w:val="center"/>
          </w:tcPr>
          <w:p w14:paraId="54AF89FB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合計</w:t>
            </w:r>
          </w:p>
        </w:tc>
      </w:tr>
      <w:tr w:rsidR="008F21D9" w:rsidRPr="00D71A04" w14:paraId="14F11A3E" w14:textId="77777777" w:rsidTr="00570080">
        <w:trPr>
          <w:trHeight w:val="401"/>
        </w:trPr>
        <w:tc>
          <w:tcPr>
            <w:tcW w:w="2128" w:type="dxa"/>
            <w:vAlign w:val="center"/>
          </w:tcPr>
          <w:p w14:paraId="488B7243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2407" w:type="dxa"/>
            <w:vAlign w:val="center"/>
          </w:tcPr>
          <w:p w14:paraId="28AB5CDE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2407" w:type="dxa"/>
            <w:vAlign w:val="center"/>
          </w:tcPr>
          <w:p w14:paraId="51167309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2407" w:type="dxa"/>
            <w:vAlign w:val="center"/>
          </w:tcPr>
          <w:p w14:paraId="6547F78F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</w:tr>
    </w:tbl>
    <w:p w14:paraId="00888894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10EC5742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5DC2903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教職員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8"/>
        <w:gridCol w:w="2407"/>
        <w:gridCol w:w="2407"/>
        <w:gridCol w:w="2407"/>
      </w:tblGrid>
      <w:tr w:rsidR="008F21D9" w:rsidRPr="00D71A04" w14:paraId="40219AE0" w14:textId="77777777" w:rsidTr="00570080">
        <w:trPr>
          <w:trHeight w:val="401"/>
        </w:trPr>
        <w:tc>
          <w:tcPr>
            <w:tcW w:w="2128" w:type="dxa"/>
            <w:vAlign w:val="center"/>
          </w:tcPr>
          <w:p w14:paraId="7A1E399B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死亡</w:t>
            </w:r>
          </w:p>
        </w:tc>
        <w:tc>
          <w:tcPr>
            <w:tcW w:w="2407" w:type="dxa"/>
            <w:vAlign w:val="center"/>
          </w:tcPr>
          <w:p w14:paraId="7494EBD6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負傷</w:t>
            </w:r>
          </w:p>
        </w:tc>
        <w:tc>
          <w:tcPr>
            <w:tcW w:w="2407" w:type="dxa"/>
            <w:vAlign w:val="center"/>
          </w:tcPr>
          <w:p w14:paraId="10286CC0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行方不明</w:t>
            </w:r>
          </w:p>
        </w:tc>
        <w:tc>
          <w:tcPr>
            <w:tcW w:w="2407" w:type="dxa"/>
            <w:vAlign w:val="center"/>
          </w:tcPr>
          <w:p w14:paraId="79E0CCE6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合計</w:t>
            </w:r>
          </w:p>
        </w:tc>
      </w:tr>
      <w:tr w:rsidR="008F21D9" w:rsidRPr="00D71A04" w14:paraId="00079A55" w14:textId="77777777" w:rsidTr="00570080">
        <w:trPr>
          <w:trHeight w:val="401"/>
        </w:trPr>
        <w:tc>
          <w:tcPr>
            <w:tcW w:w="2128" w:type="dxa"/>
            <w:vAlign w:val="center"/>
          </w:tcPr>
          <w:p w14:paraId="643F5F03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2407" w:type="dxa"/>
            <w:vAlign w:val="center"/>
          </w:tcPr>
          <w:p w14:paraId="6E2CD58C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2407" w:type="dxa"/>
            <w:vAlign w:val="center"/>
          </w:tcPr>
          <w:p w14:paraId="4909456F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2407" w:type="dxa"/>
            <w:vAlign w:val="center"/>
          </w:tcPr>
          <w:p w14:paraId="03B98A9F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</w:tr>
    </w:tbl>
    <w:p w14:paraId="3EB85491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40912687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1B7FE715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３　園児への援護措置状況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4016"/>
        <w:gridCol w:w="2403"/>
      </w:tblGrid>
      <w:tr w:rsidR="008F21D9" w:rsidRPr="00D71A04" w14:paraId="787493DE" w14:textId="77777777" w:rsidTr="00570080">
        <w:trPr>
          <w:trHeight w:val="567"/>
        </w:trPr>
        <w:tc>
          <w:tcPr>
            <w:tcW w:w="2930" w:type="dxa"/>
            <w:vAlign w:val="center"/>
          </w:tcPr>
          <w:p w14:paraId="14D0C289" w14:textId="77777777" w:rsidR="008F21D9" w:rsidRPr="00D71A04" w:rsidRDefault="008F21D9" w:rsidP="00570080">
            <w:pPr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援護措置の名称</w:t>
            </w:r>
          </w:p>
        </w:tc>
        <w:tc>
          <w:tcPr>
            <w:tcW w:w="4016" w:type="dxa"/>
            <w:vAlign w:val="center"/>
          </w:tcPr>
          <w:p w14:paraId="27C3B433" w14:textId="77777777" w:rsidR="008F21D9" w:rsidRPr="00D71A04" w:rsidRDefault="008F21D9" w:rsidP="00570080">
            <w:pPr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援護の内容</w:t>
            </w:r>
          </w:p>
        </w:tc>
        <w:tc>
          <w:tcPr>
            <w:tcW w:w="2403" w:type="dxa"/>
            <w:vAlign w:val="center"/>
          </w:tcPr>
          <w:p w14:paraId="19E4C55F" w14:textId="77777777" w:rsidR="008F21D9" w:rsidRPr="00D71A04" w:rsidRDefault="008F21D9" w:rsidP="00570080">
            <w:pPr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対象園児数</w:t>
            </w:r>
          </w:p>
        </w:tc>
      </w:tr>
      <w:tr w:rsidR="008F21D9" w:rsidRPr="00D71A04" w14:paraId="10583D05" w14:textId="77777777" w:rsidTr="00570080">
        <w:trPr>
          <w:trHeight w:val="567"/>
        </w:trPr>
        <w:tc>
          <w:tcPr>
            <w:tcW w:w="2930" w:type="dxa"/>
            <w:vAlign w:val="center"/>
          </w:tcPr>
          <w:p w14:paraId="2B599AFE" w14:textId="77777777" w:rsidR="008F21D9" w:rsidRPr="00D71A04" w:rsidRDefault="008F21D9" w:rsidP="00570080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016" w:type="dxa"/>
            <w:vAlign w:val="center"/>
          </w:tcPr>
          <w:p w14:paraId="279BD91E" w14:textId="77777777" w:rsidR="008F21D9" w:rsidRPr="00D71A04" w:rsidRDefault="008F21D9" w:rsidP="00570080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3" w:type="dxa"/>
            <w:vAlign w:val="center"/>
          </w:tcPr>
          <w:p w14:paraId="20E51B62" w14:textId="77777777" w:rsidR="008F21D9" w:rsidRPr="00D71A04" w:rsidRDefault="008F21D9" w:rsidP="00570080">
            <w:pPr>
              <w:spacing w:line="288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</w:tr>
      <w:tr w:rsidR="008F21D9" w:rsidRPr="00D71A04" w14:paraId="68B6110C" w14:textId="77777777" w:rsidTr="00570080">
        <w:trPr>
          <w:trHeight w:val="567"/>
        </w:trPr>
        <w:tc>
          <w:tcPr>
            <w:tcW w:w="2930" w:type="dxa"/>
            <w:vAlign w:val="center"/>
          </w:tcPr>
          <w:p w14:paraId="2429A80F" w14:textId="77777777" w:rsidR="008F21D9" w:rsidRPr="00D71A04" w:rsidRDefault="008F21D9" w:rsidP="00570080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016" w:type="dxa"/>
            <w:vAlign w:val="center"/>
          </w:tcPr>
          <w:p w14:paraId="6D21069D" w14:textId="77777777" w:rsidR="008F21D9" w:rsidRPr="00D71A04" w:rsidRDefault="008F21D9" w:rsidP="00570080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3" w:type="dxa"/>
            <w:vAlign w:val="center"/>
          </w:tcPr>
          <w:p w14:paraId="27079399" w14:textId="77777777" w:rsidR="008F21D9" w:rsidRPr="00D71A04" w:rsidRDefault="008F21D9" w:rsidP="00570080">
            <w:pPr>
              <w:spacing w:line="288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</w:tr>
      <w:tr w:rsidR="008F21D9" w:rsidRPr="00D71A04" w14:paraId="66F3E039" w14:textId="77777777" w:rsidTr="00570080">
        <w:trPr>
          <w:trHeight w:val="567"/>
        </w:trPr>
        <w:tc>
          <w:tcPr>
            <w:tcW w:w="2930" w:type="dxa"/>
            <w:vAlign w:val="center"/>
          </w:tcPr>
          <w:p w14:paraId="2BB8E99B" w14:textId="77777777" w:rsidR="008F21D9" w:rsidRPr="00D71A04" w:rsidRDefault="008F21D9" w:rsidP="00570080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016" w:type="dxa"/>
            <w:vAlign w:val="center"/>
          </w:tcPr>
          <w:p w14:paraId="6FE69687" w14:textId="77777777" w:rsidR="008F21D9" w:rsidRPr="00D71A04" w:rsidRDefault="008F21D9" w:rsidP="00570080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403" w:type="dxa"/>
            <w:vAlign w:val="center"/>
          </w:tcPr>
          <w:p w14:paraId="7C29B439" w14:textId="77777777" w:rsidR="008F21D9" w:rsidRPr="00D71A04" w:rsidRDefault="008F21D9" w:rsidP="00570080">
            <w:pPr>
              <w:spacing w:line="288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</w:tr>
    </w:tbl>
    <w:p w14:paraId="34EDCBBD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 ※ 「援護の内容」欄には、「保育料減免」、「学用品の支給」等、具体的に記入してください。</w:t>
      </w:r>
    </w:p>
    <w:p w14:paraId="21ADF41E" w14:textId="77777777" w:rsidR="008F21D9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2CF601C3" w14:textId="77777777" w:rsidR="008F21D9" w:rsidRPr="00D71A04" w:rsidRDefault="008F21D9" w:rsidP="008F21D9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74AE5779" w14:textId="77777777" w:rsidR="008F21D9" w:rsidRPr="00D71A04" w:rsidRDefault="008F21D9" w:rsidP="008F21D9">
      <w:pPr>
        <w:widowControl/>
        <w:jc w:val="left"/>
        <w:rPr>
          <w:rFonts w:ascii="ＭＳ 明朝" w:eastAsia="ＭＳ 明朝" w:hAnsi="ＭＳ 明朝"/>
          <w:color w:val="000000" w:themeColor="text1"/>
        </w:rPr>
        <w:sectPr w:rsidR="008F21D9" w:rsidRPr="00D71A04" w:rsidSect="008F21D9">
          <w:pgSz w:w="11906" w:h="16838"/>
          <w:pgMar w:top="1134" w:right="1134" w:bottom="1134" w:left="1134" w:header="851" w:footer="227" w:gutter="0"/>
          <w:pgNumType w:start="1"/>
          <w:cols w:space="425"/>
          <w:docGrid w:linePitch="360"/>
        </w:sectPr>
      </w:pPr>
      <w:r w:rsidRPr="00D71A04">
        <w:rPr>
          <w:rFonts w:ascii="ＭＳ 明朝" w:eastAsia="ＭＳ 明朝" w:hAnsi="ＭＳ 明朝"/>
          <w:color w:val="000000" w:themeColor="text1"/>
        </w:rPr>
        <w:br w:type="page"/>
      </w:r>
    </w:p>
    <w:p w14:paraId="5F5EC1A7" w14:textId="77777777" w:rsidR="008F21D9" w:rsidRPr="00D71A04" w:rsidRDefault="008F21D9" w:rsidP="008F21D9">
      <w:pPr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lastRenderedPageBreak/>
        <w:t>様式第23号-３</w:t>
      </w:r>
    </w:p>
    <w:p w14:paraId="513817E2" w14:textId="77777777" w:rsidR="008F21D9" w:rsidRPr="00D71A04" w:rsidRDefault="008F21D9" w:rsidP="008F21D9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物的被害に関する状況</w:t>
      </w:r>
    </w:p>
    <w:p w14:paraId="6FF90860" w14:textId="77777777" w:rsidR="008F21D9" w:rsidRPr="00D71A04" w:rsidRDefault="008F21D9" w:rsidP="008F21D9">
      <w:pPr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（○○年○○月○○日現在）</w:t>
      </w:r>
    </w:p>
    <w:p w14:paraId="3FC32B75" w14:textId="77777777" w:rsidR="008F21D9" w:rsidRPr="00D71A04" w:rsidRDefault="008F21D9" w:rsidP="008F21D9">
      <w:pPr>
        <w:jc w:val="right"/>
        <w:rPr>
          <w:rFonts w:ascii="ＭＳ 明朝" w:eastAsia="ＭＳ 明朝" w:hAnsi="ＭＳ 明朝"/>
          <w:color w:val="000000" w:themeColor="text1"/>
          <w:u w:val="single"/>
        </w:rPr>
      </w:pPr>
      <w:r w:rsidRPr="00D71A04">
        <w:rPr>
          <w:rFonts w:ascii="ＭＳ 明朝" w:eastAsia="ＭＳ 明朝" w:hAnsi="ＭＳ 明朝" w:hint="eastAsia"/>
          <w:color w:val="000000" w:themeColor="text1"/>
          <w:u w:val="single"/>
        </w:rPr>
        <w:t>幼稚園名　　　　○○幼稚園</w:t>
      </w:r>
    </w:p>
    <w:p w14:paraId="3D670697" w14:textId="77777777" w:rsidR="008F21D9" w:rsidRPr="00D71A04" w:rsidRDefault="008F21D9" w:rsidP="008F21D9">
      <w:pPr>
        <w:widowControl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（災害名　○○○○○○／罹災年月日　○○年○○月○○日／被災時の在籍園児数　○○○人）</w:t>
      </w:r>
    </w:p>
    <w:p w14:paraId="34749597" w14:textId="77777777" w:rsidR="008F21D9" w:rsidRPr="00D71A04" w:rsidRDefault="008F21D9" w:rsidP="008F21D9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779B8750" w14:textId="77777777" w:rsidR="008F21D9" w:rsidRPr="00D71A04" w:rsidRDefault="008F21D9" w:rsidP="008F21D9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１　建築物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7"/>
        <w:gridCol w:w="1134"/>
        <w:gridCol w:w="1656"/>
        <w:gridCol w:w="1179"/>
        <w:gridCol w:w="1612"/>
        <w:gridCol w:w="1223"/>
        <w:gridCol w:w="1568"/>
        <w:gridCol w:w="1267"/>
        <w:gridCol w:w="1524"/>
      </w:tblGrid>
      <w:tr w:rsidR="008F21D9" w:rsidRPr="00D71A04" w14:paraId="32EB086F" w14:textId="77777777" w:rsidTr="00570080">
        <w:tc>
          <w:tcPr>
            <w:tcW w:w="1701" w:type="dxa"/>
            <w:vMerge w:val="restart"/>
            <w:vAlign w:val="center"/>
          </w:tcPr>
          <w:p w14:paraId="24A2F084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1417" w:type="dxa"/>
            <w:vMerge w:val="restart"/>
            <w:vAlign w:val="center"/>
          </w:tcPr>
          <w:p w14:paraId="19F1B386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延床面積</w:t>
            </w:r>
          </w:p>
        </w:tc>
        <w:tc>
          <w:tcPr>
            <w:tcW w:w="11163" w:type="dxa"/>
            <w:gridSpan w:val="8"/>
            <w:vAlign w:val="center"/>
          </w:tcPr>
          <w:p w14:paraId="6880DEAA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被害状況</w:t>
            </w:r>
          </w:p>
        </w:tc>
      </w:tr>
      <w:tr w:rsidR="008F21D9" w:rsidRPr="00D71A04" w14:paraId="6C7D7419" w14:textId="77777777" w:rsidTr="00570080">
        <w:tc>
          <w:tcPr>
            <w:tcW w:w="1701" w:type="dxa"/>
            <w:vMerge/>
            <w:vAlign w:val="center"/>
          </w:tcPr>
          <w:p w14:paraId="7DAF5AA5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B35615B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59E4ABCF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全壊</w:t>
            </w:r>
          </w:p>
        </w:tc>
        <w:tc>
          <w:tcPr>
            <w:tcW w:w="2791" w:type="dxa"/>
            <w:gridSpan w:val="2"/>
            <w:vAlign w:val="center"/>
          </w:tcPr>
          <w:p w14:paraId="34A0168A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半壊</w:t>
            </w:r>
          </w:p>
        </w:tc>
        <w:tc>
          <w:tcPr>
            <w:tcW w:w="2791" w:type="dxa"/>
            <w:gridSpan w:val="2"/>
            <w:vAlign w:val="center"/>
          </w:tcPr>
          <w:p w14:paraId="7C8D8D03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大破以下</w:t>
            </w:r>
          </w:p>
        </w:tc>
        <w:tc>
          <w:tcPr>
            <w:tcW w:w="2791" w:type="dxa"/>
            <w:gridSpan w:val="2"/>
            <w:vAlign w:val="center"/>
          </w:tcPr>
          <w:p w14:paraId="5D67A6F9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計</w:t>
            </w:r>
          </w:p>
        </w:tc>
      </w:tr>
      <w:tr w:rsidR="008F21D9" w:rsidRPr="00D71A04" w14:paraId="0532A9AD" w14:textId="77777777" w:rsidTr="00570080">
        <w:tc>
          <w:tcPr>
            <w:tcW w:w="1701" w:type="dxa"/>
            <w:vMerge/>
            <w:vAlign w:val="center"/>
          </w:tcPr>
          <w:p w14:paraId="23DBD487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374F2D2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942978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面積</w:t>
            </w:r>
          </w:p>
        </w:tc>
        <w:tc>
          <w:tcPr>
            <w:tcW w:w="1656" w:type="dxa"/>
            <w:vAlign w:val="center"/>
          </w:tcPr>
          <w:p w14:paraId="6707CFDC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1179" w:type="dxa"/>
            <w:vAlign w:val="center"/>
          </w:tcPr>
          <w:p w14:paraId="31BE2116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面積</w:t>
            </w:r>
          </w:p>
        </w:tc>
        <w:tc>
          <w:tcPr>
            <w:tcW w:w="1612" w:type="dxa"/>
            <w:vAlign w:val="center"/>
          </w:tcPr>
          <w:p w14:paraId="66080DA0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1223" w:type="dxa"/>
            <w:vAlign w:val="center"/>
          </w:tcPr>
          <w:p w14:paraId="5DFF9BA6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面積</w:t>
            </w:r>
          </w:p>
        </w:tc>
        <w:tc>
          <w:tcPr>
            <w:tcW w:w="1568" w:type="dxa"/>
            <w:vAlign w:val="center"/>
          </w:tcPr>
          <w:p w14:paraId="3203180E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1267" w:type="dxa"/>
            <w:vAlign w:val="center"/>
          </w:tcPr>
          <w:p w14:paraId="3BBEA861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面積</w:t>
            </w:r>
          </w:p>
        </w:tc>
        <w:tc>
          <w:tcPr>
            <w:tcW w:w="1524" w:type="dxa"/>
            <w:vAlign w:val="center"/>
          </w:tcPr>
          <w:p w14:paraId="1C4E5C2B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金額</w:t>
            </w:r>
          </w:p>
        </w:tc>
      </w:tr>
      <w:tr w:rsidR="008F21D9" w:rsidRPr="00D71A04" w14:paraId="27D6072F" w14:textId="77777777" w:rsidTr="00570080">
        <w:tc>
          <w:tcPr>
            <w:tcW w:w="1701" w:type="dxa"/>
            <w:tcBorders>
              <w:bottom w:val="single" w:sz="4" w:space="0" w:color="auto"/>
            </w:tcBorders>
          </w:tcPr>
          <w:p w14:paraId="03A41357" w14:textId="77777777" w:rsidR="008F21D9" w:rsidRPr="00D71A04" w:rsidRDefault="008F21D9" w:rsidP="0057008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8869AA4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E75B98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3CB1C424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0ABE5E8A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14:paraId="443D9638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14:paraId="09B8C421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14:paraId="1048DB0A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vAlign w:val="center"/>
          </w:tcPr>
          <w:p w14:paraId="5607D92F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center"/>
          </w:tcPr>
          <w:p w14:paraId="0623D604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F21D9" w:rsidRPr="00D71A04" w14:paraId="0DC0CFE4" w14:textId="77777777" w:rsidTr="00570080">
        <w:tc>
          <w:tcPr>
            <w:tcW w:w="1701" w:type="dxa"/>
            <w:tcBorders>
              <w:bottom w:val="double" w:sz="4" w:space="0" w:color="auto"/>
            </w:tcBorders>
          </w:tcPr>
          <w:p w14:paraId="58DE6499" w14:textId="77777777" w:rsidR="008F21D9" w:rsidRPr="00D71A04" w:rsidRDefault="008F21D9" w:rsidP="0057008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66C62935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B27B81C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656" w:type="dxa"/>
            <w:tcBorders>
              <w:bottom w:val="double" w:sz="4" w:space="0" w:color="auto"/>
            </w:tcBorders>
            <w:vAlign w:val="center"/>
          </w:tcPr>
          <w:p w14:paraId="1DCEEC8E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179" w:type="dxa"/>
            <w:tcBorders>
              <w:bottom w:val="double" w:sz="4" w:space="0" w:color="auto"/>
            </w:tcBorders>
            <w:vAlign w:val="center"/>
          </w:tcPr>
          <w:p w14:paraId="2655CA05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612" w:type="dxa"/>
            <w:tcBorders>
              <w:bottom w:val="double" w:sz="4" w:space="0" w:color="auto"/>
            </w:tcBorders>
            <w:vAlign w:val="center"/>
          </w:tcPr>
          <w:p w14:paraId="4433F1C4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223" w:type="dxa"/>
            <w:tcBorders>
              <w:bottom w:val="double" w:sz="4" w:space="0" w:color="auto"/>
            </w:tcBorders>
            <w:vAlign w:val="center"/>
          </w:tcPr>
          <w:p w14:paraId="17CEBEC7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568" w:type="dxa"/>
            <w:tcBorders>
              <w:bottom w:val="double" w:sz="4" w:space="0" w:color="auto"/>
            </w:tcBorders>
            <w:vAlign w:val="center"/>
          </w:tcPr>
          <w:p w14:paraId="71799236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267" w:type="dxa"/>
            <w:tcBorders>
              <w:bottom w:val="double" w:sz="4" w:space="0" w:color="auto"/>
            </w:tcBorders>
            <w:vAlign w:val="center"/>
          </w:tcPr>
          <w:p w14:paraId="5FEB0B1D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524" w:type="dxa"/>
            <w:tcBorders>
              <w:bottom w:val="double" w:sz="4" w:space="0" w:color="auto"/>
            </w:tcBorders>
            <w:vAlign w:val="center"/>
          </w:tcPr>
          <w:p w14:paraId="57164E25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F21D9" w:rsidRPr="00D71A04" w14:paraId="6F525641" w14:textId="77777777" w:rsidTr="00570080"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38F40744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04C78057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4934BC4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656" w:type="dxa"/>
            <w:tcBorders>
              <w:top w:val="double" w:sz="4" w:space="0" w:color="auto"/>
            </w:tcBorders>
            <w:vAlign w:val="center"/>
          </w:tcPr>
          <w:p w14:paraId="51CE86F4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179" w:type="dxa"/>
            <w:tcBorders>
              <w:top w:val="double" w:sz="4" w:space="0" w:color="auto"/>
            </w:tcBorders>
            <w:vAlign w:val="center"/>
          </w:tcPr>
          <w:p w14:paraId="7B1C1614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612" w:type="dxa"/>
            <w:tcBorders>
              <w:top w:val="double" w:sz="4" w:space="0" w:color="auto"/>
            </w:tcBorders>
            <w:vAlign w:val="center"/>
          </w:tcPr>
          <w:p w14:paraId="7F87FC7E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223" w:type="dxa"/>
            <w:tcBorders>
              <w:top w:val="double" w:sz="4" w:space="0" w:color="auto"/>
            </w:tcBorders>
            <w:vAlign w:val="center"/>
          </w:tcPr>
          <w:p w14:paraId="1EEE5819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14:paraId="38B68755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vAlign w:val="center"/>
          </w:tcPr>
          <w:p w14:paraId="4D728FF6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524" w:type="dxa"/>
            <w:tcBorders>
              <w:top w:val="double" w:sz="4" w:space="0" w:color="auto"/>
            </w:tcBorders>
            <w:vAlign w:val="center"/>
          </w:tcPr>
          <w:p w14:paraId="3F09A02B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</w:tbl>
    <w:p w14:paraId="44C3E423" w14:textId="77777777" w:rsidR="008F21D9" w:rsidRPr="00D71A04" w:rsidRDefault="008F21D9" w:rsidP="008F21D9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 ※　被害区分　　</w:t>
      </w:r>
      <w:r w:rsidRPr="00D71A04">
        <w:rPr>
          <w:rFonts w:ascii="ＭＳ 明朝" w:eastAsia="ＭＳ 明朝" w:hAnsi="ＭＳ 明朝"/>
          <w:color w:val="000000" w:themeColor="text1"/>
          <w:sz w:val="20"/>
          <w:szCs w:val="20"/>
        </w:rPr>
        <w:t>①</w:t>
      </w:r>
      <w:r w:rsidRPr="00D71A0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  <w:sz w:val="20"/>
          <w:szCs w:val="20"/>
        </w:rPr>
        <w:t>全</w:t>
      </w:r>
      <w:r w:rsidRPr="00D71A0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  <w:sz w:val="20"/>
          <w:szCs w:val="20"/>
        </w:rPr>
        <w:t>壊</w:t>
      </w:r>
      <w:r w:rsidRPr="00D71A0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：　</w:t>
      </w:r>
      <w:r w:rsidRPr="00D71A04">
        <w:rPr>
          <w:rFonts w:ascii="ＭＳ 明朝" w:eastAsia="ＭＳ 明朝" w:hAnsi="ＭＳ 明朝"/>
          <w:color w:val="000000" w:themeColor="text1"/>
          <w:sz w:val="20"/>
          <w:szCs w:val="20"/>
        </w:rPr>
        <w:t>建物が全壊、</w:t>
      </w:r>
      <w:r w:rsidRPr="00D71A0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流失</w:t>
      </w:r>
      <w:r w:rsidRPr="00D71A04">
        <w:rPr>
          <w:rFonts w:ascii="ＭＳ 明朝" w:eastAsia="ＭＳ 明朝" w:hAnsi="ＭＳ 明朝"/>
          <w:color w:val="000000" w:themeColor="text1"/>
          <w:sz w:val="20"/>
          <w:szCs w:val="20"/>
        </w:rPr>
        <w:t>、消失、埋没等のため、新築復旧を要する状態。</w:t>
      </w:r>
    </w:p>
    <w:p w14:paraId="2A13FB8B" w14:textId="77777777" w:rsidR="008F21D9" w:rsidRPr="00D71A04" w:rsidRDefault="008F21D9" w:rsidP="008F21D9">
      <w:pPr>
        <w:ind w:left="3500" w:hangingChars="1750" w:hanging="35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 　　　　　　　　②　</w:t>
      </w:r>
      <w:r w:rsidRPr="00D71A04">
        <w:rPr>
          <w:rFonts w:ascii="ＭＳ 明朝" w:eastAsia="ＭＳ 明朝" w:hAnsi="ＭＳ 明朝"/>
          <w:color w:val="000000" w:themeColor="text1"/>
          <w:sz w:val="20"/>
          <w:szCs w:val="20"/>
        </w:rPr>
        <w:t>半</w:t>
      </w:r>
      <w:r w:rsidRPr="00D71A0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  <w:sz w:val="20"/>
          <w:szCs w:val="20"/>
        </w:rPr>
        <w:t>壊</w:t>
      </w:r>
      <w:r w:rsidRPr="00D71A0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：　</w:t>
      </w:r>
      <w:r w:rsidRPr="00D71A04">
        <w:rPr>
          <w:rFonts w:ascii="ＭＳ 明朝" w:eastAsia="ＭＳ 明朝" w:hAnsi="ＭＳ 明朝"/>
          <w:color w:val="000000" w:themeColor="text1"/>
          <w:sz w:val="20"/>
          <w:szCs w:val="20"/>
        </w:rPr>
        <w:t>全壊には至らないが、建物が傾斜し、柱、梁、小屋組等が折損したもので、傾斜直し、歪み直し又は</w:t>
      </w:r>
      <w:r w:rsidRPr="00D71A0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補強等を行った程度では復旧できず、解体して建直しをする必要がある状態。</w:t>
      </w:r>
    </w:p>
    <w:p w14:paraId="5BA5BB64" w14:textId="77777777" w:rsidR="008F21D9" w:rsidRPr="00D71A04" w:rsidRDefault="008F21D9" w:rsidP="008F21D9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 　　　　　　　　③　</w:t>
      </w:r>
      <w:r w:rsidRPr="00D71A04">
        <w:rPr>
          <w:rFonts w:ascii="ＭＳ 明朝" w:eastAsia="ＭＳ 明朝" w:hAnsi="ＭＳ 明朝"/>
          <w:color w:val="000000" w:themeColor="text1"/>
          <w:sz w:val="20"/>
          <w:szCs w:val="20"/>
        </w:rPr>
        <w:t>大破以下</w:t>
      </w:r>
      <w:r w:rsidRPr="00D71A0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：　</w:t>
      </w:r>
      <w:r w:rsidRPr="00D71A04">
        <w:rPr>
          <w:rFonts w:ascii="ＭＳ 明朝" w:eastAsia="ＭＳ 明朝" w:hAnsi="ＭＳ 明朝"/>
          <w:color w:val="000000" w:themeColor="text1"/>
          <w:sz w:val="20"/>
          <w:szCs w:val="20"/>
        </w:rPr>
        <w:t>上記以外の被害により補修を要する状態。</w:t>
      </w:r>
    </w:p>
    <w:p w14:paraId="0012D881" w14:textId="77777777" w:rsidR="008F21D9" w:rsidRPr="00D71A04" w:rsidRDefault="008F21D9" w:rsidP="008F21D9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E0872ED" w14:textId="77777777" w:rsidR="008F21D9" w:rsidRPr="00D71A04" w:rsidRDefault="008F21D9" w:rsidP="008F21D9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２　土地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402"/>
        <w:gridCol w:w="1701"/>
        <w:gridCol w:w="2409"/>
        <w:gridCol w:w="1985"/>
        <w:gridCol w:w="2374"/>
      </w:tblGrid>
      <w:tr w:rsidR="008F21D9" w:rsidRPr="00D71A04" w14:paraId="07A93668" w14:textId="77777777" w:rsidTr="00570080">
        <w:tc>
          <w:tcPr>
            <w:tcW w:w="2410" w:type="dxa"/>
            <w:vMerge w:val="restart"/>
            <w:vAlign w:val="center"/>
          </w:tcPr>
          <w:p w14:paraId="552DD26D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3402" w:type="dxa"/>
            <w:vMerge w:val="restart"/>
            <w:vAlign w:val="center"/>
          </w:tcPr>
          <w:p w14:paraId="59EE8F77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1701" w:type="dxa"/>
            <w:vMerge w:val="restart"/>
            <w:vAlign w:val="center"/>
          </w:tcPr>
          <w:p w14:paraId="3002A957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面積</w:t>
            </w:r>
          </w:p>
        </w:tc>
        <w:tc>
          <w:tcPr>
            <w:tcW w:w="6768" w:type="dxa"/>
            <w:gridSpan w:val="3"/>
            <w:vAlign w:val="center"/>
          </w:tcPr>
          <w:p w14:paraId="712731AA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被害状況</w:t>
            </w:r>
          </w:p>
        </w:tc>
      </w:tr>
      <w:tr w:rsidR="008F21D9" w:rsidRPr="00D71A04" w14:paraId="3AF610EA" w14:textId="77777777" w:rsidTr="00570080">
        <w:tc>
          <w:tcPr>
            <w:tcW w:w="2410" w:type="dxa"/>
            <w:vMerge/>
            <w:vAlign w:val="center"/>
          </w:tcPr>
          <w:p w14:paraId="0198D9C6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5FE737ED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4596560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492F6DB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被害区分</w:t>
            </w:r>
          </w:p>
        </w:tc>
        <w:tc>
          <w:tcPr>
            <w:tcW w:w="1985" w:type="dxa"/>
            <w:vAlign w:val="center"/>
          </w:tcPr>
          <w:p w14:paraId="05150761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面積</w:t>
            </w:r>
          </w:p>
        </w:tc>
        <w:tc>
          <w:tcPr>
            <w:tcW w:w="2374" w:type="dxa"/>
            <w:vAlign w:val="center"/>
          </w:tcPr>
          <w:p w14:paraId="12C8C339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金額</w:t>
            </w:r>
          </w:p>
        </w:tc>
      </w:tr>
      <w:tr w:rsidR="008F21D9" w:rsidRPr="00D71A04" w14:paraId="0BFDFA98" w14:textId="77777777" w:rsidTr="00570080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CF3A51F" w14:textId="77777777" w:rsidR="008F21D9" w:rsidRPr="00D71A04" w:rsidRDefault="008F21D9" w:rsidP="0057008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A124E01" w14:textId="77777777" w:rsidR="008F21D9" w:rsidRPr="00D71A04" w:rsidRDefault="008F21D9" w:rsidP="0057008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B4781F6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1518F1C" w14:textId="77777777" w:rsidR="008F21D9" w:rsidRPr="00D71A04" w:rsidRDefault="008F21D9" w:rsidP="0057008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0EC0FB8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14:paraId="5B23EB12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F21D9" w:rsidRPr="00D71A04" w14:paraId="70558AC0" w14:textId="77777777" w:rsidTr="00570080"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9833FA9" w14:textId="77777777" w:rsidR="008F21D9" w:rsidRPr="00D71A04" w:rsidRDefault="008F21D9" w:rsidP="0057008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2B2DF0D7" w14:textId="77777777" w:rsidR="008F21D9" w:rsidRPr="00D71A04" w:rsidRDefault="008F21D9" w:rsidP="0057008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C7D35A9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0A8047CD" w14:textId="77777777" w:rsidR="008F21D9" w:rsidRPr="00D71A04" w:rsidRDefault="008F21D9" w:rsidP="0057008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764F27CF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2374" w:type="dxa"/>
            <w:tcBorders>
              <w:bottom w:val="double" w:sz="4" w:space="0" w:color="auto"/>
            </w:tcBorders>
            <w:vAlign w:val="center"/>
          </w:tcPr>
          <w:p w14:paraId="55B73412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F21D9" w:rsidRPr="00D71A04" w14:paraId="6359A967" w14:textId="77777777" w:rsidTr="00570080"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1CB8DD64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7B11FFB2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－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7C8B3C9B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04A10AB6" w14:textId="77777777" w:rsidR="008F21D9" w:rsidRPr="00D71A04" w:rsidRDefault="008F21D9" w:rsidP="0057008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31249A18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2374" w:type="dxa"/>
            <w:tcBorders>
              <w:top w:val="double" w:sz="4" w:space="0" w:color="auto"/>
            </w:tcBorders>
            <w:vAlign w:val="center"/>
          </w:tcPr>
          <w:p w14:paraId="64386A7A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</w:tbl>
    <w:p w14:paraId="01C4C185" w14:textId="77777777" w:rsidR="008F21D9" w:rsidRPr="00D71A04" w:rsidRDefault="008F21D9" w:rsidP="008F21D9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 ※　土地の被害区分は、例えば土砂流出、流入、石垣崩壊等の別を記入する。</w:t>
      </w:r>
    </w:p>
    <w:p w14:paraId="7440AA69" w14:textId="77777777" w:rsidR="008F21D9" w:rsidRPr="00D71A04" w:rsidRDefault="008F21D9" w:rsidP="008F21D9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FD66698" w14:textId="77777777" w:rsidR="008F21D9" w:rsidRPr="00D71A04" w:rsidRDefault="008F21D9" w:rsidP="008F21D9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３　工作物</w:t>
      </w:r>
      <w:r w:rsidRPr="00D71A04">
        <w:rPr>
          <w:rFonts w:ascii="ＭＳ 明朝" w:eastAsia="ＭＳ 明朝" w:hAnsi="ＭＳ 明朝"/>
          <w:color w:val="000000" w:themeColor="text1"/>
          <w:sz w:val="20"/>
          <w:szCs w:val="20"/>
        </w:rPr>
        <w:tab/>
      </w:r>
      <w:r w:rsidRPr="00D71A04">
        <w:rPr>
          <w:rFonts w:ascii="ＭＳ 明朝" w:eastAsia="ＭＳ 明朝" w:hAnsi="ＭＳ 明朝"/>
          <w:color w:val="000000" w:themeColor="text1"/>
          <w:sz w:val="20"/>
          <w:szCs w:val="20"/>
        </w:rPr>
        <w:tab/>
      </w:r>
      <w:r w:rsidRPr="00D71A04">
        <w:rPr>
          <w:rFonts w:ascii="ＭＳ 明朝" w:eastAsia="ＭＳ 明朝" w:hAnsi="ＭＳ 明朝"/>
          <w:color w:val="000000" w:themeColor="text1"/>
          <w:sz w:val="20"/>
          <w:szCs w:val="20"/>
        </w:rPr>
        <w:tab/>
      </w:r>
      <w:r w:rsidRPr="00D71A04">
        <w:rPr>
          <w:rFonts w:ascii="ＭＳ 明朝" w:eastAsia="ＭＳ 明朝" w:hAnsi="ＭＳ 明朝"/>
          <w:color w:val="000000" w:themeColor="text1"/>
          <w:sz w:val="20"/>
          <w:szCs w:val="20"/>
        </w:rPr>
        <w:tab/>
      </w:r>
      <w:r w:rsidRPr="00D71A04">
        <w:rPr>
          <w:rFonts w:ascii="ＭＳ 明朝" w:eastAsia="ＭＳ 明朝" w:hAnsi="ＭＳ 明朝"/>
          <w:color w:val="000000" w:themeColor="text1"/>
          <w:sz w:val="20"/>
          <w:szCs w:val="20"/>
        </w:rPr>
        <w:tab/>
      </w:r>
      <w:r w:rsidRPr="00D71A04">
        <w:rPr>
          <w:rFonts w:ascii="ＭＳ 明朝" w:eastAsia="ＭＳ 明朝" w:hAnsi="ＭＳ 明朝"/>
          <w:color w:val="000000" w:themeColor="text1"/>
          <w:sz w:val="20"/>
          <w:szCs w:val="20"/>
        </w:rPr>
        <w:tab/>
      </w:r>
      <w:r w:rsidRPr="00D71A04">
        <w:rPr>
          <w:rFonts w:ascii="ＭＳ 明朝" w:eastAsia="ＭＳ 明朝" w:hAnsi="ＭＳ 明朝"/>
          <w:color w:val="000000" w:themeColor="text1"/>
          <w:sz w:val="20"/>
          <w:szCs w:val="20"/>
        </w:rPr>
        <w:tab/>
      </w:r>
      <w:r w:rsidRPr="00D71A04">
        <w:rPr>
          <w:rFonts w:ascii="ＭＳ 明朝" w:eastAsia="ＭＳ 明朝" w:hAnsi="ＭＳ 明朝"/>
          <w:color w:val="000000" w:themeColor="text1"/>
          <w:sz w:val="20"/>
          <w:szCs w:val="20"/>
        </w:rPr>
        <w:tab/>
      </w:r>
      <w:r w:rsidRPr="00D71A0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４　設備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2268"/>
        <w:gridCol w:w="1701"/>
        <w:gridCol w:w="2409"/>
        <w:gridCol w:w="1985"/>
        <w:gridCol w:w="2374"/>
      </w:tblGrid>
      <w:tr w:rsidR="008F21D9" w:rsidRPr="00D71A04" w14:paraId="14B0E129" w14:textId="77777777" w:rsidTr="00570080">
        <w:tc>
          <w:tcPr>
            <w:tcW w:w="2410" w:type="dxa"/>
            <w:vAlign w:val="center"/>
          </w:tcPr>
          <w:p w14:paraId="0F2ACE15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被害物</w:t>
            </w:r>
          </w:p>
        </w:tc>
        <w:tc>
          <w:tcPr>
            <w:tcW w:w="1134" w:type="dxa"/>
            <w:vAlign w:val="center"/>
          </w:tcPr>
          <w:p w14:paraId="7830AEA7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被害件数</w:t>
            </w:r>
          </w:p>
        </w:tc>
        <w:tc>
          <w:tcPr>
            <w:tcW w:w="2268" w:type="dxa"/>
            <w:vAlign w:val="center"/>
          </w:tcPr>
          <w:p w14:paraId="7EA93141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被害金額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BD37CBB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B64DDFD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被害物</w:t>
            </w:r>
          </w:p>
        </w:tc>
        <w:tc>
          <w:tcPr>
            <w:tcW w:w="1985" w:type="dxa"/>
          </w:tcPr>
          <w:p w14:paraId="27A4F466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被害件数</w:t>
            </w:r>
          </w:p>
        </w:tc>
        <w:tc>
          <w:tcPr>
            <w:tcW w:w="2374" w:type="dxa"/>
            <w:vAlign w:val="center"/>
          </w:tcPr>
          <w:p w14:paraId="7E40BD73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被害金額</w:t>
            </w:r>
          </w:p>
        </w:tc>
      </w:tr>
      <w:tr w:rsidR="008F21D9" w:rsidRPr="00D71A04" w14:paraId="5EE09DF5" w14:textId="77777777" w:rsidTr="00570080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0BAA973" w14:textId="77777777" w:rsidR="008F21D9" w:rsidRPr="00D71A04" w:rsidRDefault="008F21D9" w:rsidP="0057008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4038C85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件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732D229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3B554E0" w14:textId="77777777" w:rsidR="008F21D9" w:rsidRPr="00D71A04" w:rsidRDefault="008F21D9" w:rsidP="0057008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E85D104" w14:textId="77777777" w:rsidR="008F21D9" w:rsidRPr="00D71A04" w:rsidRDefault="008F21D9" w:rsidP="0057008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EB076C5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件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14:paraId="62C9481E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F21D9" w:rsidRPr="00D71A04" w14:paraId="48164871" w14:textId="77777777" w:rsidTr="00570080"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6A18B1E5" w14:textId="77777777" w:rsidR="008F21D9" w:rsidRPr="00D71A04" w:rsidRDefault="008F21D9" w:rsidP="0057008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06D7BA0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件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132C9660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0918DE8" w14:textId="77777777" w:rsidR="008F21D9" w:rsidRPr="00D71A04" w:rsidRDefault="008F21D9" w:rsidP="0057008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5AFDDD7D" w14:textId="77777777" w:rsidR="008F21D9" w:rsidRPr="00D71A04" w:rsidRDefault="008F21D9" w:rsidP="0057008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5826E6F1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件</w:t>
            </w:r>
          </w:p>
        </w:tc>
        <w:tc>
          <w:tcPr>
            <w:tcW w:w="2374" w:type="dxa"/>
            <w:tcBorders>
              <w:bottom w:val="double" w:sz="4" w:space="0" w:color="auto"/>
            </w:tcBorders>
            <w:vAlign w:val="center"/>
          </w:tcPr>
          <w:p w14:paraId="67767FEB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8F21D9" w:rsidRPr="00D71A04" w14:paraId="62D267AB" w14:textId="77777777" w:rsidTr="00570080"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19E5EA60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45D17C1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件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2650767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8D9CE6A" w14:textId="77777777" w:rsidR="008F21D9" w:rsidRPr="00D71A04" w:rsidRDefault="008F21D9" w:rsidP="00570080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76D083BC" w14:textId="77777777" w:rsidR="008F21D9" w:rsidRPr="00D71A04" w:rsidRDefault="008F21D9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385AAB39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件</w:t>
            </w:r>
          </w:p>
        </w:tc>
        <w:tc>
          <w:tcPr>
            <w:tcW w:w="2374" w:type="dxa"/>
            <w:tcBorders>
              <w:top w:val="double" w:sz="4" w:space="0" w:color="auto"/>
            </w:tcBorders>
            <w:vAlign w:val="center"/>
          </w:tcPr>
          <w:p w14:paraId="09678127" w14:textId="77777777" w:rsidR="008F21D9" w:rsidRPr="00D71A04" w:rsidRDefault="008F21D9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円</w:t>
            </w:r>
          </w:p>
        </w:tc>
      </w:tr>
    </w:tbl>
    <w:p w14:paraId="3CDFF54C" w14:textId="77777777" w:rsidR="008F21D9" w:rsidRPr="00D71A04" w:rsidRDefault="008F21D9" w:rsidP="008F21D9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76D226D8" w14:textId="77777777" w:rsidR="008F21D9" w:rsidRPr="00D71A04" w:rsidRDefault="008F21D9" w:rsidP="008F21D9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５　合計被害金額　　</w:t>
      </w:r>
      <w:r w:rsidRPr="00D71A04">
        <w:rPr>
          <w:rFonts w:ascii="ＭＳ 明朝" w:eastAsia="ＭＳ 明朝" w:hAnsi="ＭＳ 明朝" w:hint="eastAsia"/>
          <w:color w:val="000000" w:themeColor="text1"/>
          <w:sz w:val="20"/>
          <w:szCs w:val="20"/>
          <w:u w:val="single"/>
        </w:rPr>
        <w:t xml:space="preserve">　　　　　　　　　　　　　円</w:t>
      </w:r>
    </w:p>
    <w:p w14:paraId="77291C2F" w14:textId="77777777" w:rsidR="008F21D9" w:rsidRPr="00D71A04" w:rsidRDefault="008F21D9" w:rsidP="008F21D9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67DB7C0C" w14:textId="121E9C67" w:rsidR="008F21D9" w:rsidRPr="008F21D9" w:rsidRDefault="008F21D9" w:rsidP="008F21D9">
      <w:pPr>
        <w:rPr>
          <w:rFonts w:ascii="ＭＳ 明朝" w:eastAsia="ＭＳ 明朝" w:hAnsi="ＭＳ 明朝" w:hint="eastAsia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６　災害融資申込み（希望）の有無　　　　　有・無</w:t>
      </w:r>
    </w:p>
    <w:sectPr w:rsidR="008F21D9" w:rsidRPr="008F21D9" w:rsidSect="008F21D9">
      <w:pgSz w:w="16838" w:h="11906" w:orient="landscape"/>
      <w:pgMar w:top="1134" w:right="1134" w:bottom="1134" w:left="1134" w:header="851" w:footer="22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FDFC" w14:textId="77777777" w:rsidR="00382169" w:rsidRDefault="00382169" w:rsidP="009C0E31">
      <w:r>
        <w:separator/>
      </w:r>
    </w:p>
    <w:p w14:paraId="064F856A" w14:textId="77777777" w:rsidR="00382169" w:rsidRDefault="00382169"/>
  </w:endnote>
  <w:endnote w:type="continuationSeparator" w:id="0">
    <w:p w14:paraId="19C5C707" w14:textId="77777777" w:rsidR="00382169" w:rsidRDefault="00382169" w:rsidP="009C0E31">
      <w:r>
        <w:continuationSeparator/>
      </w:r>
    </w:p>
    <w:p w14:paraId="537120E6" w14:textId="77777777" w:rsidR="00382169" w:rsidRDefault="00382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1B25" w14:textId="77777777" w:rsidR="00382169" w:rsidRDefault="00382169" w:rsidP="009C0E31">
      <w:r>
        <w:separator/>
      </w:r>
    </w:p>
    <w:p w14:paraId="4C6344D7" w14:textId="77777777" w:rsidR="00382169" w:rsidRDefault="00382169"/>
  </w:footnote>
  <w:footnote w:type="continuationSeparator" w:id="0">
    <w:p w14:paraId="29D32B3E" w14:textId="77777777" w:rsidR="00382169" w:rsidRDefault="00382169" w:rsidP="009C0E31">
      <w:r>
        <w:continuationSeparator/>
      </w:r>
    </w:p>
    <w:p w14:paraId="252EBDD2" w14:textId="77777777" w:rsidR="00382169" w:rsidRDefault="003821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0DD6"/>
    <w:rsid w:val="00002920"/>
    <w:rsid w:val="00002C58"/>
    <w:rsid w:val="000036B6"/>
    <w:rsid w:val="000051A8"/>
    <w:rsid w:val="00006404"/>
    <w:rsid w:val="00006B3B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5A1"/>
    <w:rsid w:val="000456C5"/>
    <w:rsid w:val="000463F0"/>
    <w:rsid w:val="00046FF6"/>
    <w:rsid w:val="00050AB1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608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A4A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16E"/>
    <w:rsid w:val="001A6BC3"/>
    <w:rsid w:val="001B0D26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31E4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621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17C5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59F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249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2169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31B0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3068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5D8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0DC2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4A80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30C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4D09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42A0"/>
    <w:rsid w:val="006256C0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6F0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6738"/>
    <w:rsid w:val="0067764B"/>
    <w:rsid w:val="0068158F"/>
    <w:rsid w:val="00681675"/>
    <w:rsid w:val="00682740"/>
    <w:rsid w:val="006835C9"/>
    <w:rsid w:val="0068388C"/>
    <w:rsid w:val="00685906"/>
    <w:rsid w:val="00685F6B"/>
    <w:rsid w:val="00686604"/>
    <w:rsid w:val="00686A98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B061F"/>
    <w:rsid w:val="006B1A26"/>
    <w:rsid w:val="006B2011"/>
    <w:rsid w:val="006B2E1E"/>
    <w:rsid w:val="006B34A1"/>
    <w:rsid w:val="006B5AA7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2E7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6F85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572D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19B5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1D9"/>
    <w:rsid w:val="008F2450"/>
    <w:rsid w:val="008F270F"/>
    <w:rsid w:val="008F4646"/>
    <w:rsid w:val="008F496C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15D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495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AAD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6B5C"/>
    <w:rsid w:val="00AC7A50"/>
    <w:rsid w:val="00AD0BBC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3F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1711"/>
    <w:rsid w:val="00B123DB"/>
    <w:rsid w:val="00B129C8"/>
    <w:rsid w:val="00B15114"/>
    <w:rsid w:val="00B15B20"/>
    <w:rsid w:val="00B160AB"/>
    <w:rsid w:val="00B160C9"/>
    <w:rsid w:val="00B1683A"/>
    <w:rsid w:val="00B17262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62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49F6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0C15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9774A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57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5853"/>
    <w:rsid w:val="00D47342"/>
    <w:rsid w:val="00D47CDF"/>
    <w:rsid w:val="00D50779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DF7414"/>
    <w:rsid w:val="00E00571"/>
    <w:rsid w:val="00E00879"/>
    <w:rsid w:val="00E008C7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0D5E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31AB"/>
    <w:rsid w:val="00E347BA"/>
    <w:rsid w:val="00E3538E"/>
    <w:rsid w:val="00E362D9"/>
    <w:rsid w:val="00E40D3F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039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revision>10</cp:revision>
  <cp:lastPrinted>2025-03-12T07:38:00Z</cp:lastPrinted>
  <dcterms:created xsi:type="dcterms:W3CDTF">2025-03-13T08:18:00Z</dcterms:created>
  <dcterms:modified xsi:type="dcterms:W3CDTF">2025-03-13T09:06:00Z</dcterms:modified>
</cp:coreProperties>
</file>