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BC207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様式第22号</w:t>
      </w:r>
    </w:p>
    <w:p w14:paraId="5C2F8193" w14:textId="77777777" w:rsidR="00C60C15" w:rsidRPr="00D71A04" w:rsidRDefault="00C60C15" w:rsidP="00C60C15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臨時休業報告書</w:t>
      </w:r>
    </w:p>
    <w:p w14:paraId="258AD386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9E17D77" w14:textId="77777777" w:rsidR="00C60C15" w:rsidRPr="00D71A04" w:rsidRDefault="00C60C15" w:rsidP="00C60C15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A972A81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54465C65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2A537E1D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019D5D5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5A2D282A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116AC0A8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476DA800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54D2DFF7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38E6EA03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DAC426B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このことについて、私立学校法第６条の規定に基づき報告します。</w:t>
      </w:r>
    </w:p>
    <w:p w14:paraId="247CC7BB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2072800" w14:textId="77777777" w:rsidR="00C60C15" w:rsidRPr="00D71A04" w:rsidRDefault="00C60C15" w:rsidP="00C60C15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47966463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F960261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臨時休業の区分</w:t>
      </w:r>
    </w:p>
    <w:tbl>
      <w:tblPr>
        <w:tblStyle w:val="ac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8640"/>
      </w:tblGrid>
      <w:tr w:rsidR="00C60C15" w:rsidRPr="00D71A04" w14:paraId="43372AA4" w14:textId="77777777" w:rsidTr="00570080">
        <w:trPr>
          <w:trHeight w:val="429"/>
        </w:trPr>
        <w:tc>
          <w:tcPr>
            <w:tcW w:w="709" w:type="dxa"/>
            <w:vAlign w:val="center"/>
          </w:tcPr>
          <w:p w14:paraId="68E629F6" w14:textId="77777777" w:rsidR="00C60C15" w:rsidRPr="00D71A04" w:rsidRDefault="00C60C15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0" w:type="dxa"/>
            <w:vAlign w:val="center"/>
          </w:tcPr>
          <w:p w14:paraId="60E4C3C4" w14:textId="77777777" w:rsidR="00C60C15" w:rsidRPr="00D71A04" w:rsidRDefault="00C60C15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学校保健安全法第20条に基づく感染症の予防上必要な臨時休業</w:t>
            </w:r>
          </w:p>
        </w:tc>
      </w:tr>
      <w:tr w:rsidR="00C60C15" w:rsidRPr="00D71A04" w14:paraId="7AAD5BCB" w14:textId="77777777" w:rsidTr="00570080">
        <w:trPr>
          <w:trHeight w:val="429"/>
        </w:trPr>
        <w:tc>
          <w:tcPr>
            <w:tcW w:w="709" w:type="dxa"/>
            <w:vAlign w:val="center"/>
          </w:tcPr>
          <w:p w14:paraId="366BB9C2" w14:textId="77777777" w:rsidR="00C60C15" w:rsidRPr="00D71A04" w:rsidRDefault="00C60C15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8640" w:type="dxa"/>
            <w:vAlign w:val="center"/>
          </w:tcPr>
          <w:p w14:paraId="5DC21BB2" w14:textId="77777777" w:rsidR="00C60C15" w:rsidRPr="00D71A04" w:rsidRDefault="00C60C15" w:rsidP="00570080">
            <w:pPr>
              <w:spacing w:line="288" w:lineRule="auto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台風、大雪等の非常変災その他急迫の事情による臨時休業</w:t>
            </w:r>
          </w:p>
        </w:tc>
      </w:tr>
    </w:tbl>
    <w:p w14:paraId="67A77CAB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※該当するものに○を付けてください。</w:t>
      </w:r>
    </w:p>
    <w:p w14:paraId="1F66AB20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40BFBFE5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臨時休業の理由</w:t>
      </w:r>
    </w:p>
    <w:p w14:paraId="173182CB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61736DFA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44EED8F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臨時休業の指示年月日</w:t>
      </w:r>
    </w:p>
    <w:p w14:paraId="02FC4358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22B049E2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00F1E72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臨時休業をした学年、学級及び園児数並びに臨時休業期間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1276"/>
        <w:gridCol w:w="1276"/>
        <w:gridCol w:w="1276"/>
        <w:gridCol w:w="3537"/>
      </w:tblGrid>
      <w:tr w:rsidR="00C60C15" w:rsidRPr="00D71A04" w14:paraId="48AD8932" w14:textId="77777777" w:rsidTr="00570080">
        <w:trPr>
          <w:trHeight w:val="397"/>
        </w:trPr>
        <w:tc>
          <w:tcPr>
            <w:tcW w:w="992" w:type="dxa"/>
            <w:vMerge w:val="restart"/>
            <w:vAlign w:val="center"/>
          </w:tcPr>
          <w:p w14:paraId="3F0FE6DD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学年</w:t>
            </w:r>
          </w:p>
        </w:tc>
        <w:tc>
          <w:tcPr>
            <w:tcW w:w="992" w:type="dxa"/>
            <w:vMerge w:val="restart"/>
            <w:vAlign w:val="center"/>
          </w:tcPr>
          <w:p w14:paraId="601871E4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学級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vAlign w:val="center"/>
          </w:tcPr>
          <w:p w14:paraId="24D62E38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園児数</w:t>
            </w:r>
          </w:p>
        </w:tc>
        <w:tc>
          <w:tcPr>
            <w:tcW w:w="2552" w:type="dxa"/>
            <w:gridSpan w:val="2"/>
            <w:tcBorders>
              <w:left w:val="nil"/>
            </w:tcBorders>
            <w:vAlign w:val="center"/>
          </w:tcPr>
          <w:p w14:paraId="47B7CD85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537" w:type="dxa"/>
            <w:vMerge w:val="restart"/>
            <w:vAlign w:val="center"/>
          </w:tcPr>
          <w:p w14:paraId="7154437A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臨時休業期間</w:t>
            </w:r>
          </w:p>
        </w:tc>
      </w:tr>
      <w:tr w:rsidR="00C60C15" w:rsidRPr="00D71A04" w14:paraId="383E1278" w14:textId="77777777" w:rsidTr="00570080">
        <w:trPr>
          <w:trHeight w:val="397"/>
        </w:trPr>
        <w:tc>
          <w:tcPr>
            <w:tcW w:w="992" w:type="dxa"/>
            <w:vMerge/>
            <w:vAlign w:val="center"/>
          </w:tcPr>
          <w:p w14:paraId="44750FF7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Merge/>
            <w:vAlign w:val="center"/>
          </w:tcPr>
          <w:p w14:paraId="59F25789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411516AF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61141156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うち、男</w:t>
            </w:r>
          </w:p>
        </w:tc>
        <w:tc>
          <w:tcPr>
            <w:tcW w:w="1276" w:type="dxa"/>
            <w:vAlign w:val="center"/>
          </w:tcPr>
          <w:p w14:paraId="59EA014F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うち、女</w:t>
            </w:r>
          </w:p>
        </w:tc>
        <w:tc>
          <w:tcPr>
            <w:tcW w:w="3537" w:type="dxa"/>
            <w:vMerge/>
          </w:tcPr>
          <w:p w14:paraId="01411137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60C15" w:rsidRPr="00D71A04" w14:paraId="66D36B15" w14:textId="77777777" w:rsidTr="00570080">
        <w:trPr>
          <w:trHeight w:val="397"/>
        </w:trPr>
        <w:tc>
          <w:tcPr>
            <w:tcW w:w="992" w:type="dxa"/>
            <w:vAlign w:val="center"/>
          </w:tcPr>
          <w:p w14:paraId="405754DF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15FB4B1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FA3E7A7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vAlign w:val="center"/>
          </w:tcPr>
          <w:p w14:paraId="4DFAED86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vAlign w:val="center"/>
          </w:tcPr>
          <w:p w14:paraId="2E771143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537" w:type="dxa"/>
            <w:vAlign w:val="center"/>
          </w:tcPr>
          <w:p w14:paraId="28DDFA2D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○年○月○日～○年○月○日</w:t>
            </w:r>
          </w:p>
        </w:tc>
      </w:tr>
      <w:tr w:rsidR="00C60C15" w:rsidRPr="00D71A04" w14:paraId="420F3850" w14:textId="77777777" w:rsidTr="00570080">
        <w:trPr>
          <w:trHeight w:val="397"/>
        </w:trPr>
        <w:tc>
          <w:tcPr>
            <w:tcW w:w="992" w:type="dxa"/>
            <w:vAlign w:val="center"/>
          </w:tcPr>
          <w:p w14:paraId="57C0038E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vAlign w:val="center"/>
          </w:tcPr>
          <w:p w14:paraId="7C55533F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vAlign w:val="center"/>
          </w:tcPr>
          <w:p w14:paraId="706790F8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vAlign w:val="center"/>
          </w:tcPr>
          <w:p w14:paraId="50316850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vAlign w:val="center"/>
          </w:tcPr>
          <w:p w14:paraId="127BA666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537" w:type="dxa"/>
            <w:vAlign w:val="center"/>
          </w:tcPr>
          <w:p w14:paraId="2CAB48A9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○年○月○日～○年○月○日</w:t>
            </w:r>
          </w:p>
        </w:tc>
      </w:tr>
      <w:tr w:rsidR="00C60C15" w:rsidRPr="00D71A04" w14:paraId="0CDCF303" w14:textId="77777777" w:rsidTr="00570080">
        <w:trPr>
          <w:trHeight w:val="397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CF02263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3641B31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73D781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11F4C41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8BD0BAA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17755F7D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○年○月○日～○年○月○日</w:t>
            </w:r>
          </w:p>
        </w:tc>
      </w:tr>
      <w:tr w:rsidR="00C60C15" w:rsidRPr="00D71A04" w14:paraId="4C6C8413" w14:textId="77777777" w:rsidTr="00570080">
        <w:trPr>
          <w:trHeight w:val="397"/>
        </w:trPr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13638133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14:paraId="6B604376" w14:textId="77777777" w:rsidR="00C60C15" w:rsidRPr="00D71A04" w:rsidRDefault="00C60C15" w:rsidP="00570080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67090013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F54BCA1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0D563A0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537" w:type="dxa"/>
            <w:tcBorders>
              <w:bottom w:val="double" w:sz="4" w:space="0" w:color="auto"/>
            </w:tcBorders>
            <w:vAlign w:val="center"/>
          </w:tcPr>
          <w:p w14:paraId="255BC39F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○年○月○日～○年○月○日</w:t>
            </w:r>
          </w:p>
        </w:tc>
      </w:tr>
      <w:tr w:rsidR="00C60C15" w:rsidRPr="00D71A04" w14:paraId="13327A9D" w14:textId="77777777" w:rsidTr="00570080">
        <w:trPr>
          <w:trHeight w:val="397"/>
        </w:trPr>
        <w:tc>
          <w:tcPr>
            <w:tcW w:w="1984" w:type="dxa"/>
            <w:gridSpan w:val="2"/>
            <w:tcBorders>
              <w:top w:val="double" w:sz="4" w:space="0" w:color="auto"/>
            </w:tcBorders>
            <w:vAlign w:val="center"/>
          </w:tcPr>
          <w:p w14:paraId="7A13BA85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61E7768D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07BBF158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50266295" w14:textId="77777777" w:rsidR="00C60C15" w:rsidRPr="00D71A04" w:rsidRDefault="00C60C15" w:rsidP="00570080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3537" w:type="dxa"/>
            <w:tcBorders>
              <w:top w:val="double" w:sz="4" w:space="0" w:color="auto"/>
            </w:tcBorders>
            <w:vAlign w:val="center"/>
          </w:tcPr>
          <w:p w14:paraId="6BA0CF02" w14:textId="77777777" w:rsidR="00C60C15" w:rsidRPr="00D71A04" w:rsidRDefault="00C60C15" w:rsidP="00570080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D71A04">
              <w:rPr>
                <w:rFonts w:ascii="ＭＳ 明朝" w:eastAsia="ＭＳ 明朝" w:hAnsi="ＭＳ 明朝" w:hint="eastAsia"/>
                <w:color w:val="000000" w:themeColor="text1"/>
              </w:rPr>
              <w:t>－</w:t>
            </w:r>
          </w:p>
        </w:tc>
      </w:tr>
    </w:tbl>
    <w:p w14:paraId="12968851" w14:textId="77777777" w:rsidR="00C60C15" w:rsidRPr="00D71A04" w:rsidRDefault="00C60C15" w:rsidP="00C60C15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3F85681" w14:textId="77777777" w:rsidR="00C60C15" w:rsidRPr="00D71A04" w:rsidRDefault="00C60C15" w:rsidP="00C60C15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５　その他参考事項</w:t>
      </w:r>
    </w:p>
    <w:p w14:paraId="59A17CAC" w14:textId="10E3B2F3" w:rsidR="007F3279" w:rsidRPr="00C60C15" w:rsidRDefault="007F3279" w:rsidP="00C60C15"/>
    <w:sectPr w:rsidR="007F3279" w:rsidRPr="00C60C15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C421" w14:textId="77777777" w:rsidR="00B11711" w:rsidRDefault="00B11711" w:rsidP="009C0E31">
      <w:r>
        <w:separator/>
      </w:r>
    </w:p>
    <w:p w14:paraId="36A7055F" w14:textId="77777777" w:rsidR="00B11711" w:rsidRDefault="00B11711"/>
  </w:endnote>
  <w:endnote w:type="continuationSeparator" w:id="0">
    <w:p w14:paraId="6D598A3C" w14:textId="77777777" w:rsidR="00B11711" w:rsidRDefault="00B11711" w:rsidP="009C0E31">
      <w:r>
        <w:continuationSeparator/>
      </w:r>
    </w:p>
    <w:p w14:paraId="1F1909BF" w14:textId="77777777" w:rsidR="00B11711" w:rsidRDefault="00B117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CA8E4" w14:textId="77777777" w:rsidR="00B11711" w:rsidRDefault="00B11711" w:rsidP="009C0E31">
      <w:r>
        <w:separator/>
      </w:r>
    </w:p>
    <w:p w14:paraId="16E7F598" w14:textId="77777777" w:rsidR="00B11711" w:rsidRDefault="00B11711"/>
  </w:footnote>
  <w:footnote w:type="continuationSeparator" w:id="0">
    <w:p w14:paraId="413E57D0" w14:textId="77777777" w:rsidR="00B11711" w:rsidRDefault="00B11711" w:rsidP="009C0E31">
      <w:r>
        <w:continuationSeparator/>
      </w:r>
    </w:p>
    <w:p w14:paraId="0FBB947E" w14:textId="77777777" w:rsidR="00B11711" w:rsidRDefault="00B1171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31E4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1711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0C15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0779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9</cp:revision>
  <cp:lastPrinted>2025-03-12T07:38:00Z</cp:lastPrinted>
  <dcterms:created xsi:type="dcterms:W3CDTF">2025-03-13T08:18:00Z</dcterms:created>
  <dcterms:modified xsi:type="dcterms:W3CDTF">2025-03-13T09:04:00Z</dcterms:modified>
</cp:coreProperties>
</file>