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5A2CE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様式第21号</w:t>
      </w:r>
    </w:p>
    <w:p w14:paraId="28339A2B" w14:textId="77777777" w:rsidR="001E31E4" w:rsidRPr="00D71A04" w:rsidRDefault="001E31E4" w:rsidP="001E31E4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経費の見積り及び維持方法変更届</w:t>
      </w:r>
    </w:p>
    <w:p w14:paraId="5EAE3B96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D30CCC5" w14:textId="77777777" w:rsidR="001E31E4" w:rsidRPr="00D71A04" w:rsidRDefault="001E31E4" w:rsidP="001E31E4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342C9542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2D66C9D6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5B59EDCF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404FA96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6E0E24E8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2FAABF02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446E8AC4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5FCE4F47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08C43AFA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B1736AD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</w:t>
      </w:r>
      <w:r w:rsidRPr="00D71A04">
        <w:rPr>
          <w:rFonts w:ascii="ＭＳ 明朝" w:eastAsia="ＭＳ 明朝" w:hAnsi="ＭＳ 明朝" w:hint="eastAsia"/>
          <w:color w:val="000000" w:themeColor="text1"/>
        </w:rPr>
        <w:t>○○幼稚園の経費の見積り及び維持方法を変更したいので</w:t>
      </w:r>
      <w:r w:rsidRPr="00D71A04">
        <w:rPr>
          <w:rFonts w:ascii="ＭＳ 明朝" w:eastAsia="ＭＳ 明朝" w:hAnsi="ＭＳ 明朝"/>
          <w:color w:val="000000" w:themeColor="text1"/>
        </w:rPr>
        <w:t>、</w:t>
      </w:r>
      <w:r w:rsidRPr="00D71A04">
        <w:rPr>
          <w:rFonts w:ascii="ＭＳ 明朝" w:eastAsia="ＭＳ 明朝" w:hAnsi="ＭＳ 明朝" w:hint="eastAsia"/>
          <w:color w:val="000000" w:themeColor="text1"/>
        </w:rPr>
        <w:t>学校教育法施行令</w:t>
      </w:r>
      <w:r w:rsidRPr="00D71A04">
        <w:rPr>
          <w:rFonts w:ascii="ＭＳ 明朝" w:eastAsia="ＭＳ 明朝" w:hAnsi="ＭＳ 明朝"/>
          <w:color w:val="000000" w:themeColor="text1"/>
        </w:rPr>
        <w:t>第</w:t>
      </w:r>
      <w:r w:rsidRPr="00D71A04">
        <w:rPr>
          <w:rFonts w:ascii="ＭＳ 明朝" w:eastAsia="ＭＳ 明朝" w:hAnsi="ＭＳ 明朝" w:hint="eastAsia"/>
          <w:color w:val="000000" w:themeColor="text1"/>
        </w:rPr>
        <w:t>27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の２第１項の規定に基づき、関係書類を添えて届け出ます。</w:t>
      </w:r>
    </w:p>
    <w:p w14:paraId="74996AFA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CA9FAD2" w14:textId="77777777" w:rsidR="001E31E4" w:rsidRPr="00D71A04" w:rsidRDefault="001E31E4" w:rsidP="001E31E4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600829D2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4394DD5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変更の内容</w:t>
      </w:r>
    </w:p>
    <w:p w14:paraId="156BB77A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06A87A7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1E304AE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変更の理由</w:t>
      </w:r>
    </w:p>
    <w:p w14:paraId="2D378072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（詳しく記載してください。）</w:t>
      </w:r>
    </w:p>
    <w:p w14:paraId="45476B5B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FEE6902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変更予定年月日</w:t>
      </w:r>
    </w:p>
    <w:p w14:paraId="583F6198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128FE554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355D8A94" w14:textId="77777777" w:rsidR="001E31E4" w:rsidRPr="00D71A04" w:rsidRDefault="001E31E4" w:rsidP="001E31E4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609A190B" w14:textId="77777777" w:rsidR="001E31E4" w:rsidRPr="00D71A04" w:rsidRDefault="001E31E4" w:rsidP="001E31E4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</w:t>
      </w:r>
      <w:r w:rsidRPr="00D71A04">
        <w:rPr>
          <w:rFonts w:ascii="ＭＳ 明朝" w:eastAsia="ＭＳ 明朝" w:hAnsi="ＭＳ 明朝" w:hint="eastAsia"/>
          <w:color w:val="000000" w:themeColor="text1"/>
        </w:rPr>
        <w:t>1</w:t>
      </w:r>
      <w:r w:rsidRPr="00D71A04">
        <w:rPr>
          <w:rFonts w:ascii="ＭＳ 明朝" w:eastAsia="ＭＳ 明朝" w:hAnsi="ＭＳ 明朝"/>
          <w:color w:val="000000" w:themeColor="text1"/>
        </w:rPr>
        <w:t>)　変更後２年間の収支予算書</w:t>
      </w:r>
    </w:p>
    <w:p w14:paraId="12BFAD91" w14:textId="77777777" w:rsidR="001E31E4" w:rsidRPr="00D71A04" w:rsidRDefault="001E31E4" w:rsidP="001E31E4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2</w:t>
      </w:r>
      <w:r w:rsidRPr="00D71A04">
        <w:rPr>
          <w:rFonts w:ascii="ＭＳ 明朝" w:eastAsia="ＭＳ 明朝" w:hAnsi="ＭＳ 明朝"/>
          <w:color w:val="000000" w:themeColor="text1"/>
        </w:rPr>
        <w:t>)　評議員会議事録の写し（学校法人の場合）</w:t>
      </w:r>
    </w:p>
    <w:p w14:paraId="5E723CBC" w14:textId="77777777" w:rsidR="001E31E4" w:rsidRPr="00D71A04" w:rsidRDefault="001E31E4" w:rsidP="001E31E4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3</w:t>
      </w:r>
      <w:r w:rsidRPr="00D71A04">
        <w:rPr>
          <w:rFonts w:ascii="ＭＳ 明朝" w:eastAsia="ＭＳ 明朝" w:hAnsi="ＭＳ 明朝"/>
          <w:color w:val="000000" w:themeColor="text1"/>
        </w:rPr>
        <w:t>)　理事会議事録の写し（学校法人の場合）</w:t>
      </w:r>
    </w:p>
    <w:p w14:paraId="5F90E6D1" w14:textId="77777777" w:rsidR="001E31E4" w:rsidRPr="00D71A04" w:rsidRDefault="001E31E4" w:rsidP="001E31E4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4</w:t>
      </w:r>
      <w:r w:rsidRPr="00D71A04">
        <w:rPr>
          <w:rFonts w:ascii="ＭＳ 明朝" w:eastAsia="ＭＳ 明朝" w:hAnsi="ＭＳ 明朝"/>
          <w:color w:val="000000" w:themeColor="text1"/>
        </w:rPr>
        <w:t>)　責任役員会議事録の写し（宗教法人の場合）</w:t>
      </w:r>
    </w:p>
    <w:p w14:paraId="54F3B6B1" w14:textId="77777777" w:rsidR="001E31E4" w:rsidRPr="00D71A04" w:rsidRDefault="001E31E4" w:rsidP="001E31E4">
      <w:pPr>
        <w:widowControl/>
        <w:spacing w:line="288" w:lineRule="auto"/>
        <w:jc w:val="lef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</w:t>
      </w:r>
      <w:r w:rsidRPr="00D71A04">
        <w:rPr>
          <w:rFonts w:ascii="ＭＳ 明朝" w:eastAsia="ＭＳ 明朝" w:hAnsi="ＭＳ 明朝" w:hint="eastAsia"/>
          <w:color w:val="000000" w:themeColor="text1"/>
        </w:rPr>
        <w:t>5</w:t>
      </w:r>
      <w:r w:rsidRPr="00D71A04">
        <w:rPr>
          <w:rFonts w:ascii="ＭＳ 明朝" w:eastAsia="ＭＳ 明朝" w:hAnsi="ＭＳ 明朝"/>
          <w:color w:val="000000" w:themeColor="text1"/>
        </w:rPr>
        <w:t>)　その他の添付書類</w:t>
      </w:r>
    </w:p>
    <w:p w14:paraId="59A17CAC" w14:textId="10E3B2F3" w:rsidR="007F3279" w:rsidRPr="001E31E4" w:rsidRDefault="007F3279" w:rsidP="001E31E4"/>
    <w:sectPr w:rsidR="007F3279" w:rsidRPr="001E31E4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8B57F" w14:textId="77777777" w:rsidR="00D50779" w:rsidRDefault="00D50779" w:rsidP="009C0E31">
      <w:r>
        <w:separator/>
      </w:r>
    </w:p>
    <w:p w14:paraId="0567AED1" w14:textId="77777777" w:rsidR="00D50779" w:rsidRDefault="00D50779"/>
  </w:endnote>
  <w:endnote w:type="continuationSeparator" w:id="0">
    <w:p w14:paraId="21816FE4" w14:textId="77777777" w:rsidR="00D50779" w:rsidRDefault="00D50779" w:rsidP="009C0E31">
      <w:r>
        <w:continuationSeparator/>
      </w:r>
    </w:p>
    <w:p w14:paraId="7DAE3A97" w14:textId="77777777" w:rsidR="00D50779" w:rsidRDefault="00D507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49DB" w14:textId="77777777" w:rsidR="00D50779" w:rsidRDefault="00D50779" w:rsidP="009C0E31">
      <w:r>
        <w:separator/>
      </w:r>
    </w:p>
    <w:p w14:paraId="77E736FD" w14:textId="77777777" w:rsidR="00D50779" w:rsidRDefault="00D50779"/>
  </w:footnote>
  <w:footnote w:type="continuationSeparator" w:id="0">
    <w:p w14:paraId="2B63417D" w14:textId="77777777" w:rsidR="00D50779" w:rsidRDefault="00D50779" w:rsidP="009C0E31">
      <w:r>
        <w:continuationSeparator/>
      </w:r>
    </w:p>
    <w:p w14:paraId="19D42F41" w14:textId="77777777" w:rsidR="00D50779" w:rsidRDefault="00D5077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A4A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16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31E4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249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4D09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2E7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19B5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49F6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57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0779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8</cp:revision>
  <cp:lastPrinted>2025-03-12T07:38:00Z</cp:lastPrinted>
  <dcterms:created xsi:type="dcterms:W3CDTF">2025-03-13T08:18:00Z</dcterms:created>
  <dcterms:modified xsi:type="dcterms:W3CDTF">2025-03-13T09:03:00Z</dcterms:modified>
</cp:coreProperties>
</file>