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C7B3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様式第19号-２</w:t>
      </w:r>
    </w:p>
    <w:p w14:paraId="222FFBC4" w14:textId="77777777" w:rsidR="008919B5" w:rsidRPr="00D71A04" w:rsidRDefault="008919B5" w:rsidP="008919B5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登録免許税免除証明願</w:t>
      </w:r>
    </w:p>
    <w:p w14:paraId="25DA4A99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26C927E" w14:textId="77777777" w:rsidR="008919B5" w:rsidRPr="00D71A04" w:rsidRDefault="008919B5" w:rsidP="008919B5">
      <w:pPr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5A3CCD7B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69A3BC20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49750CAA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2A73A4F5" w14:textId="77777777" w:rsidR="008919B5" w:rsidRPr="00D71A04" w:rsidRDefault="008919B5" w:rsidP="008919B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318C249F" w14:textId="77777777" w:rsidR="008919B5" w:rsidRPr="00D71A04" w:rsidRDefault="008919B5" w:rsidP="008919B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6865A487" w14:textId="77777777" w:rsidR="008919B5" w:rsidRPr="00D71A04" w:rsidRDefault="008919B5" w:rsidP="008919B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1E65B4CC" w14:textId="77777777" w:rsidR="008919B5" w:rsidRPr="00D71A04" w:rsidRDefault="008919B5" w:rsidP="008919B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3ED5C336" w14:textId="77777777" w:rsidR="008919B5" w:rsidRPr="00D71A04" w:rsidRDefault="008919B5" w:rsidP="008919B5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29AEC4F0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0C5E841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登録免許税の免除申請に必要なため、下記物件が登録免許税法第４条第２項別表第３の１の２の項の第３欄の第１号に該当するものであることを証明願います。</w:t>
      </w:r>
    </w:p>
    <w:p w14:paraId="336BE0E1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C9ED45B" w14:textId="77777777" w:rsidR="008919B5" w:rsidRPr="00D71A04" w:rsidRDefault="008919B5" w:rsidP="008919B5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04457EE1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79212CB7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建物の表示</w:t>
      </w:r>
    </w:p>
    <w:p w14:paraId="08BD646A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</w:t>
      </w:r>
      <w:r w:rsidRPr="00D71A04">
        <w:rPr>
          <w:rFonts w:ascii="ＭＳ 明朝" w:eastAsia="ＭＳ 明朝" w:hAnsi="ＭＳ 明朝" w:hint="eastAsia"/>
          <w:color w:val="000000" w:themeColor="text1"/>
        </w:rPr>
        <w:t>○○番</w:t>
      </w:r>
    </w:p>
    <w:p w14:paraId="64C1FAC4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家屋番号　○○番○</w:t>
      </w:r>
    </w:p>
    <w:p w14:paraId="00BE1D41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3</w:t>
      </w:r>
      <w:r w:rsidRPr="00D71A04">
        <w:rPr>
          <w:rFonts w:ascii="ＭＳ 明朝" w:eastAsia="ＭＳ 明朝" w:hAnsi="ＭＳ 明朝"/>
          <w:color w:val="000000" w:themeColor="text1"/>
        </w:rPr>
        <w:t>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種　　類　○○○○</w:t>
      </w:r>
    </w:p>
    <w:p w14:paraId="1874F73F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構　　造　○</w:t>
      </w:r>
      <w:r w:rsidRPr="00D71A04">
        <w:rPr>
          <w:rFonts w:ascii="ＭＳ 明朝" w:eastAsia="ＭＳ 明朝" w:hAnsi="ＭＳ 明朝"/>
          <w:color w:val="000000" w:themeColor="text1"/>
        </w:rPr>
        <w:t>○○○</w:t>
      </w:r>
    </w:p>
    <w:p w14:paraId="5A3DDAF1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床 面 積　１階　</w:t>
      </w:r>
      <w:r w:rsidRPr="00D71A04">
        <w:rPr>
          <w:rFonts w:ascii="ＭＳ 明朝" w:eastAsia="ＭＳ 明朝" w:hAnsi="ＭＳ 明朝"/>
          <w:color w:val="000000" w:themeColor="text1"/>
        </w:rPr>
        <w:t>○○○㎡</w:t>
      </w:r>
    </w:p>
    <w:p w14:paraId="12053798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２階　</w:t>
      </w:r>
      <w:r w:rsidRPr="00D71A04">
        <w:rPr>
          <w:rFonts w:ascii="ＭＳ 明朝" w:eastAsia="ＭＳ 明朝" w:hAnsi="ＭＳ 明朝"/>
          <w:color w:val="000000" w:themeColor="text1"/>
        </w:rPr>
        <w:t>○○○㎡</w:t>
      </w:r>
    </w:p>
    <w:p w14:paraId="6D326A87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（※登記簿謄本と一字一句お間違えないようにお願いいたします。）</w:t>
      </w:r>
    </w:p>
    <w:p w14:paraId="422DB29B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6E29BDFF" w14:textId="77777777" w:rsidR="008919B5" w:rsidRPr="00D71A04" w:rsidRDefault="008919B5" w:rsidP="008919B5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526AC9BC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建物の権利取得を証する書類（契約書又は寄附申込書の写し等）</w:t>
      </w:r>
    </w:p>
    <w:p w14:paraId="65CA12ED" w14:textId="77777777" w:rsidR="008919B5" w:rsidRPr="00D71A04" w:rsidRDefault="008919B5" w:rsidP="008919B5">
      <w:pPr>
        <w:widowControl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 w:hint="eastAsia"/>
          <w:color w:val="000000" w:themeColor="text1"/>
          <w:spacing w:val="-4"/>
        </w:rPr>
        <w:t>建物登記簿謄本（登記事項証明書）（表示登記済のもので、提出日前３か月以内に発行されたもの）</w:t>
      </w:r>
    </w:p>
    <w:p w14:paraId="144501F1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建築基準法に基づく検査済証の写し</w:t>
      </w:r>
    </w:p>
    <w:p w14:paraId="366826FC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所轄消防署の検査済証の写し</w:t>
      </w:r>
    </w:p>
    <w:p w14:paraId="54AC605F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案内図（住宅地図等の写しに当該物件の場所を明示したもの）</w:t>
      </w:r>
    </w:p>
    <w:p w14:paraId="73F9F9A5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公図（園地を明示したもの）</w:t>
      </w:r>
    </w:p>
    <w:p w14:paraId="57EB26AD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(7)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事業計画を記載した図面等（配置図、平面図及び立面図等）</w:t>
      </w:r>
    </w:p>
    <w:p w14:paraId="73379EE0" w14:textId="77777777" w:rsidR="008919B5" w:rsidRPr="00D71A04" w:rsidRDefault="008919B5" w:rsidP="008919B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(8)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その他の添付書類</w:t>
      </w:r>
    </w:p>
    <w:p w14:paraId="59A17CAC" w14:textId="426F2737" w:rsidR="007F3279" w:rsidRPr="008919B5" w:rsidRDefault="007F3279" w:rsidP="008919B5"/>
    <w:sectPr w:rsidR="007F3279" w:rsidRPr="008919B5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4B06" w14:textId="77777777" w:rsidR="005C4D09" w:rsidRDefault="005C4D09" w:rsidP="009C0E31">
      <w:r>
        <w:separator/>
      </w:r>
    </w:p>
    <w:p w14:paraId="2FB7E099" w14:textId="77777777" w:rsidR="005C4D09" w:rsidRDefault="005C4D09"/>
  </w:endnote>
  <w:endnote w:type="continuationSeparator" w:id="0">
    <w:p w14:paraId="1EA18931" w14:textId="77777777" w:rsidR="005C4D09" w:rsidRDefault="005C4D09" w:rsidP="009C0E31">
      <w:r>
        <w:continuationSeparator/>
      </w:r>
    </w:p>
    <w:p w14:paraId="3618EC60" w14:textId="77777777" w:rsidR="005C4D09" w:rsidRDefault="005C4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D1EE" w14:textId="77777777" w:rsidR="005C4D09" w:rsidRDefault="005C4D09" w:rsidP="009C0E31">
      <w:r>
        <w:separator/>
      </w:r>
    </w:p>
    <w:p w14:paraId="790F5280" w14:textId="77777777" w:rsidR="005C4D09" w:rsidRDefault="005C4D09"/>
  </w:footnote>
  <w:footnote w:type="continuationSeparator" w:id="0">
    <w:p w14:paraId="48015A58" w14:textId="77777777" w:rsidR="005C4D09" w:rsidRDefault="005C4D09" w:rsidP="009C0E31">
      <w:r>
        <w:continuationSeparator/>
      </w:r>
    </w:p>
    <w:p w14:paraId="76F3B6A2" w14:textId="77777777" w:rsidR="005C4D09" w:rsidRDefault="005C4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6</cp:revision>
  <cp:lastPrinted>2025-03-12T07:38:00Z</cp:lastPrinted>
  <dcterms:created xsi:type="dcterms:W3CDTF">2025-03-13T08:18:00Z</dcterms:created>
  <dcterms:modified xsi:type="dcterms:W3CDTF">2025-03-13T09:02:00Z</dcterms:modified>
</cp:coreProperties>
</file>