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34C5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様式第18号-２</w:t>
      </w:r>
    </w:p>
    <w:p w14:paraId="782A4E1E" w14:textId="77777777" w:rsidR="00334249" w:rsidRPr="00D71A04" w:rsidRDefault="00334249" w:rsidP="00334249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登録免許税免除証明願</w:t>
      </w:r>
    </w:p>
    <w:p w14:paraId="0A03CBF7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4EB467F8" w14:textId="77777777" w:rsidR="00334249" w:rsidRPr="00D71A04" w:rsidRDefault="00334249" w:rsidP="00334249">
      <w:pPr>
        <w:spacing w:line="276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7A05797F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3F12E643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53186C2F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6AFB2ABA" w14:textId="77777777" w:rsidR="00334249" w:rsidRPr="00D71A04" w:rsidRDefault="00334249" w:rsidP="00334249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40A311BD" w14:textId="77777777" w:rsidR="00334249" w:rsidRPr="00D71A04" w:rsidRDefault="00334249" w:rsidP="00334249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4AEC565A" w14:textId="77777777" w:rsidR="00334249" w:rsidRPr="00D71A04" w:rsidRDefault="00334249" w:rsidP="00334249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67B99A9A" w14:textId="77777777" w:rsidR="00334249" w:rsidRPr="00D71A04" w:rsidRDefault="00334249" w:rsidP="00334249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566CF2F7" w14:textId="77777777" w:rsidR="00334249" w:rsidRPr="00D71A04" w:rsidRDefault="00334249" w:rsidP="00334249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2CB1D296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3CE88AB3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登録免許税の免除申請に必要なため、下記物件が登録免許税法第４条第２項別表第３の１の２の項の第３欄の第２号に該当するものであることを証明願います。</w:t>
      </w:r>
    </w:p>
    <w:p w14:paraId="401DD66F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53B83F42" w14:textId="77777777" w:rsidR="00334249" w:rsidRPr="00D71A04" w:rsidRDefault="00334249" w:rsidP="00334249">
      <w:pPr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5E5FA622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16755A6B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土地の表示</w:t>
      </w:r>
    </w:p>
    <w:p w14:paraId="2F1A7C36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所在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○○市○○町○○丁目</w:t>
      </w:r>
    </w:p>
    <w:p w14:paraId="261BE615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地番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○○番○</w:t>
      </w:r>
    </w:p>
    <w:p w14:paraId="17566B87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地目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</w:t>
      </w:r>
    </w:p>
    <w:p w14:paraId="6967E0D9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○○○㎡</w:t>
      </w:r>
    </w:p>
    <w:p w14:paraId="5129D79F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（※登記簿謄本と一字一句お間違えないようにお願いいたします。）</w:t>
      </w:r>
    </w:p>
    <w:p w14:paraId="4D41D317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</w:p>
    <w:p w14:paraId="714BFB82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添付書類</w:t>
      </w:r>
    </w:p>
    <w:p w14:paraId="0AFCA87C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</w:t>
      </w:r>
      <w:r w:rsidRPr="00D71A04">
        <w:rPr>
          <w:rFonts w:ascii="ＭＳ 明朝" w:eastAsia="ＭＳ 明朝" w:hAnsi="ＭＳ 明朝"/>
          <w:color w:val="000000" w:themeColor="text1"/>
        </w:rPr>
        <w:t>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土地の権利取得を証する書類（契約書又は寄附申込書の写し）</w:t>
      </w:r>
    </w:p>
    <w:p w14:paraId="19D85313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土地登記簿謄本（登記事項証明書）（提出日前３か月以内に発行されたもの）</w:t>
      </w:r>
    </w:p>
    <w:p w14:paraId="1AF7B1F5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案内図（住宅地図等の写しに当該土地の場所を明示したもの）</w:t>
      </w:r>
    </w:p>
    <w:p w14:paraId="2B72C45E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公図（当該土地の周辺部を含んだもの）</w:t>
      </w:r>
    </w:p>
    <w:p w14:paraId="6CE4251C" w14:textId="77777777" w:rsidR="00334249" w:rsidRPr="00D71A04" w:rsidRDefault="00334249" w:rsidP="00334249">
      <w:pPr>
        <w:spacing w:line="276" w:lineRule="auto"/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取得後の用途を記載した図面等（園舎敷地、運動場、自然観察園、駐車場など具体的な利用計画を示した図面又は資料、作成してあれば実測図等）</w:t>
      </w:r>
    </w:p>
    <w:p w14:paraId="077090A5" w14:textId="77777777" w:rsidR="00334249" w:rsidRPr="00D71A04" w:rsidRDefault="00334249" w:rsidP="00334249">
      <w:pPr>
        <w:spacing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(6)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その他の添付書類</w:t>
      </w:r>
    </w:p>
    <w:p w14:paraId="59A17CAC" w14:textId="426F2737" w:rsidR="007F3279" w:rsidRPr="00334249" w:rsidRDefault="007F3279" w:rsidP="00334249"/>
    <w:sectPr w:rsidR="007F3279" w:rsidRPr="00334249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3479" w14:textId="77777777" w:rsidR="00D06057" w:rsidRDefault="00D06057" w:rsidP="009C0E31">
      <w:r>
        <w:separator/>
      </w:r>
    </w:p>
    <w:p w14:paraId="521EF719" w14:textId="77777777" w:rsidR="00D06057" w:rsidRDefault="00D06057"/>
  </w:endnote>
  <w:endnote w:type="continuationSeparator" w:id="0">
    <w:p w14:paraId="081043C9" w14:textId="77777777" w:rsidR="00D06057" w:rsidRDefault="00D06057" w:rsidP="009C0E31">
      <w:r>
        <w:continuationSeparator/>
      </w:r>
    </w:p>
    <w:p w14:paraId="73053D6C" w14:textId="77777777" w:rsidR="00D06057" w:rsidRDefault="00D060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D1DD" w14:textId="77777777" w:rsidR="00D06057" w:rsidRDefault="00D06057" w:rsidP="009C0E31">
      <w:r>
        <w:separator/>
      </w:r>
    </w:p>
    <w:p w14:paraId="485FCD39" w14:textId="77777777" w:rsidR="00D06057" w:rsidRDefault="00D06057"/>
  </w:footnote>
  <w:footnote w:type="continuationSeparator" w:id="0">
    <w:p w14:paraId="1E6A1FE1" w14:textId="77777777" w:rsidR="00D06057" w:rsidRDefault="00D06057" w:rsidP="009C0E31">
      <w:r>
        <w:continuationSeparator/>
      </w:r>
    </w:p>
    <w:p w14:paraId="6855C48A" w14:textId="77777777" w:rsidR="00D06057" w:rsidRDefault="00D060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249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57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5</cp:revision>
  <cp:lastPrinted>2025-03-12T07:38:00Z</cp:lastPrinted>
  <dcterms:created xsi:type="dcterms:W3CDTF">2025-03-13T08:18:00Z</dcterms:created>
  <dcterms:modified xsi:type="dcterms:W3CDTF">2025-03-13T09:01:00Z</dcterms:modified>
</cp:coreProperties>
</file>