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6995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様式第16号</w:t>
      </w:r>
    </w:p>
    <w:p w14:paraId="2C415E95" w14:textId="77777777" w:rsidR="006256C0" w:rsidRPr="00D71A04" w:rsidRDefault="006256C0" w:rsidP="006256C0">
      <w:pPr>
        <w:spacing w:line="288" w:lineRule="auto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D71A0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位置変更届</w:t>
      </w:r>
    </w:p>
    <w:p w14:paraId="62D651DE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30FA663" w14:textId="77777777" w:rsidR="006256C0" w:rsidRPr="00D71A04" w:rsidRDefault="006256C0" w:rsidP="006256C0">
      <w:pPr>
        <w:spacing w:line="288" w:lineRule="auto"/>
        <w:jc w:val="right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>○○年○○月○○日</w:t>
      </w:r>
    </w:p>
    <w:p w14:paraId="1A6EFDA8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（宛先）</w:t>
      </w:r>
    </w:p>
    <w:p w14:paraId="2F05D9C5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 xml:space="preserve">　埼玉県知事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○○○○</w:t>
      </w:r>
    </w:p>
    <w:p w14:paraId="0E8015D7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62D28037" w14:textId="77777777" w:rsidR="006256C0" w:rsidRPr="00D71A04" w:rsidRDefault="006256C0" w:rsidP="006256C0">
      <w:pPr>
        <w:spacing w:line="264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所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在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  <w:kern w:val="0"/>
        </w:rPr>
        <w:t>地</w:t>
      </w:r>
      <w:r w:rsidRPr="00D71A04">
        <w:rPr>
          <w:rFonts w:ascii="ＭＳ 明朝" w:eastAsia="ＭＳ 明朝" w:hAnsi="ＭＳ 明朝"/>
          <w:color w:val="000000" w:themeColor="text1"/>
        </w:rPr>
        <w:t xml:space="preserve">　○○市○○町○○丁目○○番</w:t>
      </w:r>
    </w:p>
    <w:p w14:paraId="408DB724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　　　　　○○○○幼稚園設置者</w:t>
      </w:r>
    </w:p>
    <w:p w14:paraId="17B7AEE8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設置者名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学校法人○○○○</w:t>
      </w:r>
    </w:p>
    <w:p w14:paraId="7CBDB10D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代表者名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　○　○　○</w:t>
      </w:r>
    </w:p>
    <w:p w14:paraId="143E3776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　　　　　　　　　　　　　　　　　　　　　　　</w:t>
      </w:r>
      <w:r w:rsidRPr="00D71A04">
        <w:rPr>
          <w:rFonts w:ascii="ＭＳ 明朝" w:eastAsia="ＭＳ 明朝" w:hAnsi="ＭＳ 明朝" w:hint="eastAsia"/>
          <w:color w:val="000000" w:themeColor="text1"/>
          <w:kern w:val="0"/>
        </w:rPr>
        <w:t>電話番号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○○○（○○○）○○○○</w:t>
      </w:r>
    </w:p>
    <w:p w14:paraId="31E26789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5AAB90D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71A04">
        <w:rPr>
          <w:rFonts w:ascii="ＭＳ 明朝" w:eastAsia="ＭＳ 明朝" w:hAnsi="ＭＳ 明朝"/>
          <w:color w:val="000000" w:themeColor="text1"/>
        </w:rPr>
        <w:t>このたび、</w:t>
      </w:r>
      <w:r w:rsidRPr="00D71A04">
        <w:rPr>
          <w:rFonts w:ascii="ＭＳ 明朝" w:eastAsia="ＭＳ 明朝" w:hAnsi="ＭＳ 明朝" w:hint="eastAsia"/>
          <w:color w:val="000000" w:themeColor="text1"/>
        </w:rPr>
        <w:t>○○幼稚園を移転</w:t>
      </w:r>
      <w:r w:rsidRPr="00D71A04">
        <w:rPr>
          <w:rFonts w:ascii="ＭＳ 明朝" w:eastAsia="ＭＳ 明朝" w:hAnsi="ＭＳ 明朝"/>
          <w:color w:val="000000" w:themeColor="text1"/>
        </w:rPr>
        <w:t>した</w:t>
      </w:r>
      <w:r w:rsidRPr="00D71A04">
        <w:rPr>
          <w:rFonts w:ascii="ＭＳ 明朝" w:eastAsia="ＭＳ 明朝" w:hAnsi="ＭＳ 明朝" w:hint="eastAsia"/>
          <w:color w:val="000000" w:themeColor="text1"/>
        </w:rPr>
        <w:t>い</w:t>
      </w:r>
      <w:r w:rsidRPr="00D71A04">
        <w:rPr>
          <w:rFonts w:ascii="ＭＳ 明朝" w:eastAsia="ＭＳ 明朝" w:hAnsi="ＭＳ 明朝"/>
          <w:color w:val="000000" w:themeColor="text1"/>
        </w:rPr>
        <w:t>ので、</w:t>
      </w:r>
      <w:r w:rsidRPr="00D71A04">
        <w:rPr>
          <w:rFonts w:ascii="ＭＳ 明朝" w:eastAsia="ＭＳ 明朝" w:hAnsi="ＭＳ 明朝" w:hint="eastAsia"/>
          <w:color w:val="000000" w:themeColor="text1"/>
        </w:rPr>
        <w:t>学校教育法施行令</w:t>
      </w:r>
      <w:r w:rsidRPr="00D71A04">
        <w:rPr>
          <w:rFonts w:ascii="ＭＳ 明朝" w:eastAsia="ＭＳ 明朝" w:hAnsi="ＭＳ 明朝"/>
          <w:color w:val="000000" w:themeColor="text1"/>
        </w:rPr>
        <w:t>第</w:t>
      </w:r>
      <w:r w:rsidRPr="00D71A04">
        <w:rPr>
          <w:rFonts w:ascii="ＭＳ 明朝" w:eastAsia="ＭＳ 明朝" w:hAnsi="ＭＳ 明朝" w:hint="eastAsia"/>
          <w:color w:val="000000" w:themeColor="text1"/>
        </w:rPr>
        <w:t>27</w:t>
      </w:r>
      <w:r w:rsidRPr="00D71A04">
        <w:rPr>
          <w:rFonts w:ascii="ＭＳ 明朝" w:eastAsia="ＭＳ 明朝" w:hAnsi="ＭＳ 明朝"/>
          <w:color w:val="000000" w:themeColor="text1"/>
        </w:rPr>
        <w:t>条</w:t>
      </w:r>
      <w:r w:rsidRPr="00D71A04">
        <w:rPr>
          <w:rFonts w:ascii="ＭＳ 明朝" w:eastAsia="ＭＳ 明朝" w:hAnsi="ＭＳ 明朝" w:hint="eastAsia"/>
          <w:color w:val="000000" w:themeColor="text1"/>
        </w:rPr>
        <w:t>の２第１項の規定に基づき、関係書類を添えて届け出ます。</w:t>
      </w:r>
    </w:p>
    <w:p w14:paraId="118A101A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789869E4" w14:textId="77777777" w:rsidR="006256C0" w:rsidRPr="00D71A04" w:rsidRDefault="006256C0" w:rsidP="006256C0">
      <w:pPr>
        <w:spacing w:line="288" w:lineRule="auto"/>
        <w:jc w:val="center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記</w:t>
      </w:r>
    </w:p>
    <w:p w14:paraId="0A2355BB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89C8AD4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１　移転の理由</w:t>
      </w:r>
    </w:p>
    <w:p w14:paraId="78869AB7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（詳しく記載してください。）</w:t>
      </w:r>
    </w:p>
    <w:p w14:paraId="5EEA450E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5C681D8D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２　新所在地</w:t>
      </w:r>
    </w:p>
    <w:p w14:paraId="2142808B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Pr="00D71A04">
        <w:rPr>
          <w:rFonts w:ascii="ＭＳ 明朝" w:eastAsia="ＭＳ 明朝" w:hAnsi="ＭＳ 明朝"/>
          <w:color w:val="000000" w:themeColor="text1"/>
        </w:rPr>
        <w:t>○○市○○町○○丁目○○番</w:t>
      </w:r>
    </w:p>
    <w:p w14:paraId="0F4A1191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27909C94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３　移転予定年月日</w:t>
      </w:r>
    </w:p>
    <w:p w14:paraId="71D39661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○○年○○月○○日</w:t>
      </w:r>
    </w:p>
    <w:p w14:paraId="5D3D056B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</w:p>
    <w:p w14:paraId="0905AF38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3A1FA68D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(1)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案内図（住宅地図等、１枚に現在地と移転予定地を明示したもの）</w:t>
      </w:r>
    </w:p>
    <w:p w14:paraId="6B453355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(2)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施設・設備概要書</w:t>
      </w:r>
    </w:p>
    <w:p w14:paraId="58CF21FD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(3)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評議員会議事録の写し（学校法人の場合）</w:t>
      </w:r>
    </w:p>
    <w:p w14:paraId="1D57C625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(4)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理事会議事録の写し（学校法人の場合）</w:t>
      </w:r>
    </w:p>
    <w:p w14:paraId="4B594E1C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/>
          <w:color w:val="000000" w:themeColor="text1"/>
        </w:rPr>
        <w:t xml:space="preserve"> (5)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責任役員会議事録の写し（宗教法人の場合）</w:t>
      </w:r>
    </w:p>
    <w:p w14:paraId="3C166BC1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Pr="00D71A04">
        <w:rPr>
          <w:rFonts w:ascii="ＭＳ 明朝" w:eastAsia="ＭＳ 明朝" w:hAnsi="ＭＳ 明朝"/>
          <w:color w:val="000000" w:themeColor="text1"/>
        </w:rPr>
        <w:t>(</w:t>
      </w:r>
      <w:r w:rsidRPr="00D71A04">
        <w:rPr>
          <w:rFonts w:ascii="ＭＳ 明朝" w:eastAsia="ＭＳ 明朝" w:hAnsi="ＭＳ 明朝" w:hint="eastAsia"/>
          <w:color w:val="000000" w:themeColor="text1"/>
        </w:rPr>
        <w:t>6</w:t>
      </w:r>
      <w:r w:rsidRPr="00D71A04">
        <w:rPr>
          <w:rFonts w:ascii="ＭＳ 明朝" w:eastAsia="ＭＳ 明朝" w:hAnsi="ＭＳ 明朝"/>
          <w:color w:val="000000" w:themeColor="text1"/>
        </w:rPr>
        <w:t>)</w:t>
      </w:r>
      <w:r w:rsidRPr="00D71A04">
        <w:rPr>
          <w:rFonts w:ascii="ＭＳ 明朝" w:eastAsia="ＭＳ 明朝" w:hAnsi="ＭＳ 明朝" w:hint="eastAsia"/>
          <w:color w:val="000000" w:themeColor="text1"/>
        </w:rPr>
        <w:t xml:space="preserve">　移転後の施設に関する書類</w:t>
      </w:r>
    </w:p>
    <w:p w14:paraId="43308DF3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ａ</w:t>
      </w:r>
      <w:r w:rsidRPr="00D71A04">
        <w:rPr>
          <w:rFonts w:ascii="ＭＳ 明朝" w:eastAsia="ＭＳ 明朝" w:hAnsi="ＭＳ 明朝"/>
          <w:color w:val="000000" w:themeColor="text1"/>
        </w:rPr>
        <w:t xml:space="preserve">　土地登記簿謄本（登記事項証明書）</w:t>
      </w:r>
      <w:r w:rsidRPr="00D71A04">
        <w:rPr>
          <w:rFonts w:ascii="ＭＳ 明朝" w:eastAsia="ＭＳ 明朝" w:hAnsi="ＭＳ 明朝" w:hint="eastAsia"/>
          <w:color w:val="000000" w:themeColor="text1"/>
        </w:rPr>
        <w:t>（</w:t>
      </w:r>
      <w:r w:rsidRPr="00D71A04">
        <w:rPr>
          <w:rFonts w:ascii="ＭＳ 明朝" w:eastAsia="ＭＳ 明朝" w:hAnsi="ＭＳ 明朝"/>
          <w:color w:val="000000" w:themeColor="text1"/>
        </w:rPr>
        <w:t>届出</w:t>
      </w:r>
      <w:r w:rsidRPr="00D71A04">
        <w:rPr>
          <w:rFonts w:ascii="ＭＳ 明朝" w:eastAsia="ＭＳ 明朝" w:hAnsi="ＭＳ 明朝" w:hint="eastAsia"/>
          <w:color w:val="000000" w:themeColor="text1"/>
        </w:rPr>
        <w:t>日</w:t>
      </w:r>
      <w:r w:rsidRPr="00D71A04">
        <w:rPr>
          <w:rFonts w:ascii="ＭＳ 明朝" w:eastAsia="ＭＳ 明朝" w:hAnsi="ＭＳ 明朝"/>
          <w:color w:val="000000" w:themeColor="text1"/>
        </w:rPr>
        <w:t>前３か月以内に発行されたもの</w:t>
      </w:r>
      <w:r w:rsidRPr="00D71A04">
        <w:rPr>
          <w:rFonts w:ascii="ＭＳ 明朝" w:eastAsia="ＭＳ 明朝" w:hAnsi="ＭＳ 明朝" w:hint="eastAsia"/>
          <w:color w:val="000000" w:themeColor="text1"/>
        </w:rPr>
        <w:t>）</w:t>
      </w:r>
    </w:p>
    <w:p w14:paraId="38C27E04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ｂ</w:t>
      </w:r>
      <w:r w:rsidRPr="00D71A04">
        <w:rPr>
          <w:rFonts w:ascii="ＭＳ 明朝" w:eastAsia="ＭＳ 明朝" w:hAnsi="ＭＳ 明朝"/>
          <w:color w:val="000000" w:themeColor="text1"/>
        </w:rPr>
        <w:t xml:space="preserve">　公図</w:t>
      </w:r>
    </w:p>
    <w:p w14:paraId="18693805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ｃ</w:t>
      </w:r>
      <w:r w:rsidRPr="00D71A04">
        <w:rPr>
          <w:rFonts w:ascii="ＭＳ 明朝" w:eastAsia="ＭＳ 明朝" w:hAnsi="ＭＳ 明朝"/>
          <w:color w:val="000000" w:themeColor="text1"/>
        </w:rPr>
        <w:t xml:space="preserve">　園地</w:t>
      </w:r>
      <w:r w:rsidRPr="00D71A04">
        <w:rPr>
          <w:rFonts w:ascii="ＭＳ 明朝" w:eastAsia="ＭＳ 明朝" w:hAnsi="ＭＳ 明朝" w:hint="eastAsia"/>
          <w:color w:val="000000" w:themeColor="text1"/>
        </w:rPr>
        <w:t>・</w:t>
      </w:r>
      <w:r w:rsidRPr="00D71A04">
        <w:rPr>
          <w:rFonts w:ascii="ＭＳ 明朝" w:eastAsia="ＭＳ 明朝" w:hAnsi="ＭＳ 明朝"/>
          <w:color w:val="000000" w:themeColor="text1"/>
        </w:rPr>
        <w:t>園舎等の図面等（配置図、平面図、立面図、運動場の求積図等）</w:t>
      </w:r>
    </w:p>
    <w:p w14:paraId="1796E61F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ｄ</w:t>
      </w:r>
      <w:r w:rsidRPr="00D71A04">
        <w:rPr>
          <w:rFonts w:ascii="ＭＳ 明朝" w:eastAsia="ＭＳ 明朝" w:hAnsi="ＭＳ 明朝"/>
          <w:color w:val="000000" w:themeColor="text1"/>
        </w:rPr>
        <w:t xml:space="preserve">　園舎の構造が明らかとなる書類</w:t>
      </w:r>
    </w:p>
    <w:p w14:paraId="1306DF9F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(7)　既存の施設に関する書類</w:t>
      </w:r>
    </w:p>
    <w:p w14:paraId="09BD9E9F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　　ａ</w:t>
      </w:r>
      <w:r w:rsidRPr="00D71A04">
        <w:rPr>
          <w:rFonts w:ascii="ＭＳ 明朝" w:eastAsia="ＭＳ 明朝" w:hAnsi="ＭＳ 明朝"/>
          <w:color w:val="000000" w:themeColor="text1"/>
        </w:rPr>
        <w:t xml:space="preserve">　園舎及び運動場の配置図</w:t>
      </w:r>
    </w:p>
    <w:p w14:paraId="4A7AF4A8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(8)　事業計画書</w:t>
      </w:r>
    </w:p>
    <w:p w14:paraId="6A08A207" w14:textId="77777777" w:rsidR="006256C0" w:rsidRPr="00D71A04" w:rsidRDefault="006256C0" w:rsidP="006256C0">
      <w:pPr>
        <w:spacing w:line="288" w:lineRule="auto"/>
        <w:rPr>
          <w:rFonts w:ascii="ＭＳ 明朝" w:eastAsia="ＭＳ 明朝" w:hAnsi="ＭＳ 明朝"/>
          <w:color w:val="000000" w:themeColor="text1"/>
        </w:rPr>
      </w:pPr>
      <w:r w:rsidRPr="00D71A04">
        <w:rPr>
          <w:rFonts w:ascii="ＭＳ 明朝" w:eastAsia="ＭＳ 明朝" w:hAnsi="ＭＳ 明朝" w:hint="eastAsia"/>
          <w:color w:val="000000" w:themeColor="text1"/>
        </w:rPr>
        <w:t xml:space="preserve"> (9)　その他の添付書類</w:t>
      </w:r>
    </w:p>
    <w:p w14:paraId="59A17CAC" w14:textId="426F2737" w:rsidR="007F3279" w:rsidRPr="006256C0" w:rsidRDefault="007F3279" w:rsidP="006256C0"/>
    <w:sectPr w:rsidR="007F3279" w:rsidRPr="006256C0" w:rsidSect="00B34B20">
      <w:pgSz w:w="11906" w:h="16838"/>
      <w:pgMar w:top="1134" w:right="1134" w:bottom="1134" w:left="1134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614D6" w14:textId="77777777" w:rsidR="00050AB1" w:rsidRDefault="00050AB1" w:rsidP="009C0E31">
      <w:r>
        <w:separator/>
      </w:r>
    </w:p>
    <w:p w14:paraId="160A3654" w14:textId="77777777" w:rsidR="00050AB1" w:rsidRDefault="00050AB1"/>
  </w:endnote>
  <w:endnote w:type="continuationSeparator" w:id="0">
    <w:p w14:paraId="56E12405" w14:textId="77777777" w:rsidR="00050AB1" w:rsidRDefault="00050AB1" w:rsidP="009C0E31">
      <w:r>
        <w:continuationSeparator/>
      </w:r>
    </w:p>
    <w:p w14:paraId="162FC3C3" w14:textId="77777777" w:rsidR="00050AB1" w:rsidRDefault="00050A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709D7" w14:textId="77777777" w:rsidR="00050AB1" w:rsidRDefault="00050AB1" w:rsidP="009C0E31">
      <w:r>
        <w:separator/>
      </w:r>
    </w:p>
    <w:p w14:paraId="122151C5" w14:textId="77777777" w:rsidR="00050AB1" w:rsidRDefault="00050AB1"/>
  </w:footnote>
  <w:footnote w:type="continuationSeparator" w:id="0">
    <w:p w14:paraId="00FC0F3E" w14:textId="77777777" w:rsidR="00050AB1" w:rsidRDefault="00050AB1" w:rsidP="009C0E31">
      <w:r>
        <w:continuationSeparator/>
      </w:r>
    </w:p>
    <w:p w14:paraId="60E16E9A" w14:textId="77777777" w:rsidR="00050AB1" w:rsidRDefault="00050AB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0"/>
    <w:lvl w:ilvl="0">
      <w:start w:val="1"/>
      <w:numFmt w:val="decimalFullWidth"/>
      <w:pStyle w:val="a"/>
      <w:lvlText w:val="第%1条"/>
      <w:lvlJc w:val="left"/>
      <w:pPr>
        <w:tabs>
          <w:tab w:val="num" w:pos="960"/>
        </w:tabs>
        <w:ind w:left="960" w:hanging="840"/>
      </w:pPr>
      <w:rPr>
        <w:rFonts w:hint="eastAsia"/>
      </w:rPr>
    </w:lvl>
  </w:abstractNum>
  <w:abstractNum w:abstractNumId="1" w15:restartNumberingAfterBreak="0">
    <w:nsid w:val="00000003"/>
    <w:multiLevelType w:val="singleLevel"/>
    <w:tmpl w:val="00000000"/>
    <w:lvl w:ilvl="0">
      <w:start w:val="2"/>
      <w:numFmt w:val="decimalFullWidth"/>
      <w:lvlText w:val="第%1章"/>
      <w:lvlJc w:val="left"/>
      <w:pPr>
        <w:tabs>
          <w:tab w:val="num" w:pos="1560"/>
        </w:tabs>
        <w:ind w:left="1560" w:hanging="960"/>
      </w:pPr>
      <w:rPr>
        <w:rFonts w:hint="eastAsia"/>
      </w:rPr>
    </w:lvl>
  </w:abstractNum>
  <w:abstractNum w:abstractNumId="2" w15:restartNumberingAfterBreak="0">
    <w:nsid w:val="00000004"/>
    <w:multiLevelType w:val="singleLevel"/>
    <w:tmpl w:val="2872038A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660"/>
      </w:pPr>
      <w:rPr>
        <w:rFonts w:hint="eastAsia"/>
        <w:lang w:val="en-US"/>
      </w:rPr>
    </w:lvl>
  </w:abstractNum>
  <w:abstractNum w:abstractNumId="3" w15:restartNumberingAfterBreak="0">
    <w:nsid w:val="00000005"/>
    <w:multiLevelType w:val="singleLevel"/>
    <w:tmpl w:val="1448765E"/>
    <w:lvl w:ilvl="0">
      <w:start w:val="10"/>
      <w:numFmt w:val="decimal"/>
      <w:lvlText w:val="第%1条"/>
      <w:lvlJc w:val="left"/>
      <w:pPr>
        <w:tabs>
          <w:tab w:val="num" w:pos="1200"/>
        </w:tabs>
        <w:ind w:left="1200" w:hanging="840"/>
      </w:pPr>
      <w:rPr>
        <w:rFonts w:hint="eastAsia"/>
      </w:rPr>
    </w:lvl>
  </w:abstractNum>
  <w:abstractNum w:abstractNumId="4" w15:restartNumberingAfterBreak="0">
    <w:nsid w:val="00000007"/>
    <w:multiLevelType w:val="singleLevel"/>
    <w:tmpl w:val="00000000"/>
    <w:lvl w:ilvl="0">
      <w:start w:val="4"/>
      <w:numFmt w:val="decimalFullWidth"/>
      <w:lvlText w:val="第%1章"/>
      <w:lvlJc w:val="left"/>
      <w:pPr>
        <w:tabs>
          <w:tab w:val="num" w:pos="1100"/>
        </w:tabs>
        <w:ind w:left="1100" w:hanging="980"/>
      </w:pPr>
      <w:rPr>
        <w:rFonts w:hint="eastAsia"/>
      </w:rPr>
    </w:lvl>
  </w:abstractNum>
  <w:abstractNum w:abstractNumId="5" w15:restartNumberingAfterBreak="0">
    <w:nsid w:val="0E4B7FCD"/>
    <w:multiLevelType w:val="hybridMultilevel"/>
    <w:tmpl w:val="8D6AB47A"/>
    <w:lvl w:ilvl="0" w:tplc="DA8229F8">
      <w:start w:val="7"/>
      <w:numFmt w:val="decimalFullWidth"/>
      <w:lvlText w:val="第%1章"/>
      <w:lvlJc w:val="left"/>
      <w:pPr>
        <w:tabs>
          <w:tab w:val="num" w:pos="1326"/>
        </w:tabs>
        <w:ind w:left="132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6" w15:restartNumberingAfterBreak="0">
    <w:nsid w:val="14DD14B1"/>
    <w:multiLevelType w:val="hybridMultilevel"/>
    <w:tmpl w:val="DB3AD680"/>
    <w:lvl w:ilvl="0" w:tplc="70980792">
      <w:start w:val="19"/>
      <w:numFmt w:val="decimal"/>
      <w:lvlText w:val="第%1条"/>
      <w:lvlJc w:val="left"/>
      <w:pPr>
        <w:tabs>
          <w:tab w:val="num" w:pos="1016"/>
        </w:tabs>
        <w:ind w:left="1016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1"/>
        </w:tabs>
        <w:ind w:left="8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1"/>
        </w:tabs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1"/>
        </w:tabs>
        <w:ind w:left="16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1"/>
        </w:tabs>
        <w:ind w:left="21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1"/>
        </w:tabs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1"/>
        </w:tabs>
        <w:ind w:left="29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1"/>
        </w:tabs>
        <w:ind w:left="33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1"/>
        </w:tabs>
        <w:ind w:left="3791" w:hanging="420"/>
      </w:pPr>
    </w:lvl>
  </w:abstractNum>
  <w:abstractNum w:abstractNumId="7" w15:restartNumberingAfterBreak="0">
    <w:nsid w:val="1A4E6639"/>
    <w:multiLevelType w:val="hybridMultilevel"/>
    <w:tmpl w:val="DD4C419E"/>
    <w:lvl w:ilvl="0" w:tplc="AE72DE68">
      <w:start w:val="8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8" w15:restartNumberingAfterBreak="0">
    <w:nsid w:val="1EC775AC"/>
    <w:multiLevelType w:val="hybridMultilevel"/>
    <w:tmpl w:val="E5F80006"/>
    <w:lvl w:ilvl="0" w:tplc="287EF5B4">
      <w:start w:val="5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  <w:shd w:val="clear" w:color="auto" w:fill="auto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0506469"/>
    <w:multiLevelType w:val="hybridMultilevel"/>
    <w:tmpl w:val="C3DAF9C8"/>
    <w:lvl w:ilvl="0" w:tplc="8E0E5762">
      <w:start w:val="9"/>
      <w:numFmt w:val="decimalFullWidth"/>
      <w:lvlText w:val="第%1章"/>
      <w:lvlJc w:val="left"/>
      <w:pPr>
        <w:tabs>
          <w:tab w:val="num" w:pos="1425"/>
        </w:tabs>
        <w:ind w:left="1425" w:hanging="8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0" w15:restartNumberingAfterBreak="0">
    <w:nsid w:val="240631E4"/>
    <w:multiLevelType w:val="hybridMultilevel"/>
    <w:tmpl w:val="008068FE"/>
    <w:lvl w:ilvl="0" w:tplc="BD367B14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638FF62">
      <w:start w:val="4"/>
      <w:numFmt w:val="decimalFullWidth"/>
      <w:lvlText w:val="第%2章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6C8A4574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AA4895"/>
    <w:multiLevelType w:val="hybridMultilevel"/>
    <w:tmpl w:val="C5CCBA34"/>
    <w:lvl w:ilvl="0" w:tplc="EA1E26E6">
      <w:start w:val="5"/>
      <w:numFmt w:val="decimalFullWidth"/>
      <w:lvlText w:val="第%1章"/>
      <w:lvlJc w:val="left"/>
      <w:pPr>
        <w:tabs>
          <w:tab w:val="num" w:pos="1431"/>
        </w:tabs>
        <w:ind w:left="1431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12" w15:restartNumberingAfterBreak="0">
    <w:nsid w:val="2C81198E"/>
    <w:multiLevelType w:val="hybridMultilevel"/>
    <w:tmpl w:val="002028EA"/>
    <w:lvl w:ilvl="0" w:tplc="D7764B6C">
      <w:start w:val="3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D723333"/>
    <w:multiLevelType w:val="hybridMultilevel"/>
    <w:tmpl w:val="BFE0A72A"/>
    <w:lvl w:ilvl="0" w:tplc="04090001">
      <w:start w:val="1"/>
      <w:numFmt w:val="bullet"/>
      <w:lvlText w:val=""/>
      <w:lvlJc w:val="left"/>
      <w:pPr>
        <w:tabs>
          <w:tab w:val="num" w:pos="180"/>
        </w:tabs>
        <w:ind w:left="18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600"/>
        </w:tabs>
        <w:ind w:left="60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</w:abstractNum>
  <w:abstractNum w:abstractNumId="14" w15:restartNumberingAfterBreak="0">
    <w:nsid w:val="328E2007"/>
    <w:multiLevelType w:val="hybridMultilevel"/>
    <w:tmpl w:val="430483D0"/>
    <w:lvl w:ilvl="0" w:tplc="D5DA9308">
      <w:start w:val="10"/>
      <w:numFmt w:val="decimal"/>
      <w:lvlText w:val="%1"/>
      <w:lvlJc w:val="left"/>
      <w:pPr>
        <w:tabs>
          <w:tab w:val="num" w:pos="689"/>
        </w:tabs>
        <w:ind w:left="689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5" w15:restartNumberingAfterBreak="0">
    <w:nsid w:val="36C443BF"/>
    <w:multiLevelType w:val="hybridMultilevel"/>
    <w:tmpl w:val="D2827566"/>
    <w:lvl w:ilvl="0" w:tplc="953CB268">
      <w:start w:val="1"/>
      <w:numFmt w:val="decimal"/>
      <w:lvlText w:val="(%1)"/>
      <w:lvlJc w:val="left"/>
      <w:pPr>
        <w:tabs>
          <w:tab w:val="num" w:pos="701"/>
        </w:tabs>
        <w:ind w:left="70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1"/>
        </w:tabs>
        <w:ind w:left="11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1"/>
        </w:tabs>
        <w:ind w:left="16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1"/>
        </w:tabs>
        <w:ind w:left="20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1"/>
        </w:tabs>
        <w:ind w:left="24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1"/>
        </w:tabs>
        <w:ind w:left="28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1"/>
        </w:tabs>
        <w:ind w:left="32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1"/>
        </w:tabs>
        <w:ind w:left="37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1"/>
        </w:tabs>
        <w:ind w:left="4121" w:hanging="420"/>
      </w:pPr>
    </w:lvl>
  </w:abstractNum>
  <w:abstractNum w:abstractNumId="16" w15:restartNumberingAfterBreak="0">
    <w:nsid w:val="3CED0643"/>
    <w:multiLevelType w:val="hybridMultilevel"/>
    <w:tmpl w:val="45E4B032"/>
    <w:lvl w:ilvl="0" w:tplc="410848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ED04CF2"/>
    <w:multiLevelType w:val="hybridMultilevel"/>
    <w:tmpl w:val="4FEED578"/>
    <w:lvl w:ilvl="0" w:tplc="DA660F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3D961F5"/>
    <w:multiLevelType w:val="hybridMultilevel"/>
    <w:tmpl w:val="9782DE42"/>
    <w:lvl w:ilvl="0" w:tplc="7C4ABD3E">
      <w:start w:val="2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D03568D"/>
    <w:multiLevelType w:val="hybridMultilevel"/>
    <w:tmpl w:val="67CA1696"/>
    <w:lvl w:ilvl="0" w:tplc="8488B474">
      <w:start w:val="10"/>
      <w:numFmt w:val="decimal"/>
      <w:lvlText w:val="%1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0" w15:restartNumberingAfterBreak="0">
    <w:nsid w:val="6E96483B"/>
    <w:multiLevelType w:val="hybridMultilevel"/>
    <w:tmpl w:val="36468670"/>
    <w:lvl w:ilvl="0" w:tplc="79F0477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CDB229B"/>
    <w:multiLevelType w:val="hybridMultilevel"/>
    <w:tmpl w:val="37DC4864"/>
    <w:lvl w:ilvl="0" w:tplc="BDF26154">
      <w:start w:val="10"/>
      <w:numFmt w:val="bullet"/>
      <w:lvlText w:val="○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2" w15:restartNumberingAfterBreak="0">
    <w:nsid w:val="7E695CA0"/>
    <w:multiLevelType w:val="hybridMultilevel"/>
    <w:tmpl w:val="22E2B4F4"/>
    <w:lvl w:ilvl="0" w:tplc="FFFFFFFF">
      <w:start w:val="4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75561354">
    <w:abstractNumId w:val="19"/>
  </w:num>
  <w:num w:numId="2" w16cid:durableId="813453348">
    <w:abstractNumId w:val="21"/>
  </w:num>
  <w:num w:numId="3" w16cid:durableId="2045136140">
    <w:abstractNumId w:val="14"/>
  </w:num>
  <w:num w:numId="4" w16cid:durableId="1542211460">
    <w:abstractNumId w:val="0"/>
  </w:num>
  <w:num w:numId="5" w16cid:durableId="43066970">
    <w:abstractNumId w:val="1"/>
  </w:num>
  <w:num w:numId="6" w16cid:durableId="514155347">
    <w:abstractNumId w:val="2"/>
  </w:num>
  <w:num w:numId="7" w16cid:durableId="1586450848">
    <w:abstractNumId w:val="20"/>
  </w:num>
  <w:num w:numId="8" w16cid:durableId="1553662659">
    <w:abstractNumId w:val="10"/>
  </w:num>
  <w:num w:numId="9" w16cid:durableId="425344825">
    <w:abstractNumId w:val="11"/>
  </w:num>
  <w:num w:numId="10" w16cid:durableId="1828131084">
    <w:abstractNumId w:val="9"/>
  </w:num>
  <w:num w:numId="11" w16cid:durableId="267083959">
    <w:abstractNumId w:val="3"/>
  </w:num>
  <w:num w:numId="12" w16cid:durableId="1965311787">
    <w:abstractNumId w:val="4"/>
  </w:num>
  <w:num w:numId="13" w16cid:durableId="1460300594">
    <w:abstractNumId w:val="7"/>
  </w:num>
  <w:num w:numId="14" w16cid:durableId="1913808508">
    <w:abstractNumId w:val="5"/>
  </w:num>
  <w:num w:numId="15" w16cid:durableId="1262643243">
    <w:abstractNumId w:val="13"/>
  </w:num>
  <w:num w:numId="16" w16cid:durableId="305820597">
    <w:abstractNumId w:val="16"/>
  </w:num>
  <w:num w:numId="17" w16cid:durableId="115027001">
    <w:abstractNumId w:val="6"/>
  </w:num>
  <w:num w:numId="18" w16cid:durableId="561256148">
    <w:abstractNumId w:val="17"/>
  </w:num>
  <w:num w:numId="19" w16cid:durableId="1085423991">
    <w:abstractNumId w:val="8"/>
  </w:num>
  <w:num w:numId="20" w16cid:durableId="66655650">
    <w:abstractNumId w:val="22"/>
  </w:num>
  <w:num w:numId="21" w16cid:durableId="481393290">
    <w:abstractNumId w:val="18"/>
  </w:num>
  <w:num w:numId="22" w16cid:durableId="1740787810">
    <w:abstractNumId w:val="12"/>
  </w:num>
  <w:num w:numId="23" w16cid:durableId="11238869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840"/>
  <w:drawingGridHorizontalSpacing w:val="219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E31"/>
    <w:rsid w:val="00000DD6"/>
    <w:rsid w:val="00002920"/>
    <w:rsid w:val="00002C58"/>
    <w:rsid w:val="000036B6"/>
    <w:rsid w:val="000051A8"/>
    <w:rsid w:val="00006404"/>
    <w:rsid w:val="00006B3B"/>
    <w:rsid w:val="000078ED"/>
    <w:rsid w:val="000103A1"/>
    <w:rsid w:val="000103D8"/>
    <w:rsid w:val="00011214"/>
    <w:rsid w:val="000112AE"/>
    <w:rsid w:val="0001223A"/>
    <w:rsid w:val="000127FF"/>
    <w:rsid w:val="00013F6D"/>
    <w:rsid w:val="0001491B"/>
    <w:rsid w:val="00014E65"/>
    <w:rsid w:val="000157E4"/>
    <w:rsid w:val="00015B8E"/>
    <w:rsid w:val="0001618A"/>
    <w:rsid w:val="0001666C"/>
    <w:rsid w:val="00017BB8"/>
    <w:rsid w:val="0002200A"/>
    <w:rsid w:val="00022D81"/>
    <w:rsid w:val="00022E92"/>
    <w:rsid w:val="00023DA9"/>
    <w:rsid w:val="000242A2"/>
    <w:rsid w:val="00024485"/>
    <w:rsid w:val="00024591"/>
    <w:rsid w:val="000245E9"/>
    <w:rsid w:val="00025577"/>
    <w:rsid w:val="00025EF8"/>
    <w:rsid w:val="00030B4D"/>
    <w:rsid w:val="00031032"/>
    <w:rsid w:val="0003131A"/>
    <w:rsid w:val="0003178B"/>
    <w:rsid w:val="00031792"/>
    <w:rsid w:val="00033029"/>
    <w:rsid w:val="0003481C"/>
    <w:rsid w:val="00034AA3"/>
    <w:rsid w:val="00035206"/>
    <w:rsid w:val="000352BF"/>
    <w:rsid w:val="00035676"/>
    <w:rsid w:val="000364E9"/>
    <w:rsid w:val="00036BBD"/>
    <w:rsid w:val="00037A47"/>
    <w:rsid w:val="00037F79"/>
    <w:rsid w:val="00041FEF"/>
    <w:rsid w:val="00042EEF"/>
    <w:rsid w:val="000439C3"/>
    <w:rsid w:val="00044C38"/>
    <w:rsid w:val="000455A1"/>
    <w:rsid w:val="000456C5"/>
    <w:rsid w:val="000463F0"/>
    <w:rsid w:val="00046FF6"/>
    <w:rsid w:val="00050AB1"/>
    <w:rsid w:val="000537A6"/>
    <w:rsid w:val="00053B3D"/>
    <w:rsid w:val="0005412C"/>
    <w:rsid w:val="000564AE"/>
    <w:rsid w:val="0005698F"/>
    <w:rsid w:val="00060F84"/>
    <w:rsid w:val="00063257"/>
    <w:rsid w:val="00064BA0"/>
    <w:rsid w:val="00064DC1"/>
    <w:rsid w:val="00066483"/>
    <w:rsid w:val="00067977"/>
    <w:rsid w:val="0007036D"/>
    <w:rsid w:val="0007102E"/>
    <w:rsid w:val="00072EEA"/>
    <w:rsid w:val="00073E7A"/>
    <w:rsid w:val="00074743"/>
    <w:rsid w:val="00075090"/>
    <w:rsid w:val="00077978"/>
    <w:rsid w:val="00077B46"/>
    <w:rsid w:val="00083597"/>
    <w:rsid w:val="00084042"/>
    <w:rsid w:val="00084098"/>
    <w:rsid w:val="00084A8E"/>
    <w:rsid w:val="000855A2"/>
    <w:rsid w:val="00085DD2"/>
    <w:rsid w:val="0008647C"/>
    <w:rsid w:val="000903D7"/>
    <w:rsid w:val="000914EF"/>
    <w:rsid w:val="000949FA"/>
    <w:rsid w:val="0009514E"/>
    <w:rsid w:val="00096AD3"/>
    <w:rsid w:val="00097BE0"/>
    <w:rsid w:val="000A0518"/>
    <w:rsid w:val="000A1151"/>
    <w:rsid w:val="000A1916"/>
    <w:rsid w:val="000A315F"/>
    <w:rsid w:val="000A353E"/>
    <w:rsid w:val="000A3D4F"/>
    <w:rsid w:val="000A45EC"/>
    <w:rsid w:val="000A47D4"/>
    <w:rsid w:val="000A4D21"/>
    <w:rsid w:val="000A4D7B"/>
    <w:rsid w:val="000A6C47"/>
    <w:rsid w:val="000A6E61"/>
    <w:rsid w:val="000A6FB5"/>
    <w:rsid w:val="000A764C"/>
    <w:rsid w:val="000A7B6B"/>
    <w:rsid w:val="000B00F7"/>
    <w:rsid w:val="000B3C22"/>
    <w:rsid w:val="000B428A"/>
    <w:rsid w:val="000B44B7"/>
    <w:rsid w:val="000B4D6D"/>
    <w:rsid w:val="000B7C77"/>
    <w:rsid w:val="000B7E49"/>
    <w:rsid w:val="000C0043"/>
    <w:rsid w:val="000C11AC"/>
    <w:rsid w:val="000C2746"/>
    <w:rsid w:val="000C3355"/>
    <w:rsid w:val="000C36F3"/>
    <w:rsid w:val="000C4CC0"/>
    <w:rsid w:val="000C4E1C"/>
    <w:rsid w:val="000C618D"/>
    <w:rsid w:val="000C754E"/>
    <w:rsid w:val="000D0BD4"/>
    <w:rsid w:val="000D1608"/>
    <w:rsid w:val="000D1B40"/>
    <w:rsid w:val="000D2247"/>
    <w:rsid w:val="000D3135"/>
    <w:rsid w:val="000D3D23"/>
    <w:rsid w:val="000D3D71"/>
    <w:rsid w:val="000D4421"/>
    <w:rsid w:val="000D4B1E"/>
    <w:rsid w:val="000D4B41"/>
    <w:rsid w:val="000D4E88"/>
    <w:rsid w:val="000D6070"/>
    <w:rsid w:val="000D6C8B"/>
    <w:rsid w:val="000D72B3"/>
    <w:rsid w:val="000D77A4"/>
    <w:rsid w:val="000D7C85"/>
    <w:rsid w:val="000D7CC5"/>
    <w:rsid w:val="000D7F42"/>
    <w:rsid w:val="000E0323"/>
    <w:rsid w:val="000E2050"/>
    <w:rsid w:val="000E3365"/>
    <w:rsid w:val="000E4048"/>
    <w:rsid w:val="000E4F5F"/>
    <w:rsid w:val="000E5212"/>
    <w:rsid w:val="000E6450"/>
    <w:rsid w:val="000F07F9"/>
    <w:rsid w:val="000F1ED4"/>
    <w:rsid w:val="000F35EA"/>
    <w:rsid w:val="000F5D39"/>
    <w:rsid w:val="000F603E"/>
    <w:rsid w:val="000F669F"/>
    <w:rsid w:val="000F7BE7"/>
    <w:rsid w:val="00102003"/>
    <w:rsid w:val="001024F9"/>
    <w:rsid w:val="001027F8"/>
    <w:rsid w:val="00102E97"/>
    <w:rsid w:val="00104DFB"/>
    <w:rsid w:val="00104EB0"/>
    <w:rsid w:val="001058BD"/>
    <w:rsid w:val="00105FE1"/>
    <w:rsid w:val="00107278"/>
    <w:rsid w:val="00107E99"/>
    <w:rsid w:val="001142F4"/>
    <w:rsid w:val="001145D7"/>
    <w:rsid w:val="00115430"/>
    <w:rsid w:val="001156C8"/>
    <w:rsid w:val="00116198"/>
    <w:rsid w:val="00116BFA"/>
    <w:rsid w:val="00117B1A"/>
    <w:rsid w:val="00121ECF"/>
    <w:rsid w:val="0012645E"/>
    <w:rsid w:val="00127897"/>
    <w:rsid w:val="00127A25"/>
    <w:rsid w:val="00130AE2"/>
    <w:rsid w:val="001311CD"/>
    <w:rsid w:val="00131471"/>
    <w:rsid w:val="00132D2D"/>
    <w:rsid w:val="0013402E"/>
    <w:rsid w:val="00134478"/>
    <w:rsid w:val="00134810"/>
    <w:rsid w:val="00134B96"/>
    <w:rsid w:val="00135D13"/>
    <w:rsid w:val="00136EAB"/>
    <w:rsid w:val="00136F5A"/>
    <w:rsid w:val="001407BD"/>
    <w:rsid w:val="00140B59"/>
    <w:rsid w:val="00141E49"/>
    <w:rsid w:val="00141F1F"/>
    <w:rsid w:val="0014214D"/>
    <w:rsid w:val="001425B0"/>
    <w:rsid w:val="00142F13"/>
    <w:rsid w:val="0014492F"/>
    <w:rsid w:val="001449CE"/>
    <w:rsid w:val="00145534"/>
    <w:rsid w:val="00145C0F"/>
    <w:rsid w:val="001460E6"/>
    <w:rsid w:val="0014613A"/>
    <w:rsid w:val="001463A1"/>
    <w:rsid w:val="00146784"/>
    <w:rsid w:val="001477A2"/>
    <w:rsid w:val="00147C69"/>
    <w:rsid w:val="00150AFA"/>
    <w:rsid w:val="00152BA6"/>
    <w:rsid w:val="00153499"/>
    <w:rsid w:val="00154921"/>
    <w:rsid w:val="00155C0B"/>
    <w:rsid w:val="00156717"/>
    <w:rsid w:val="00160E4A"/>
    <w:rsid w:val="00161CEC"/>
    <w:rsid w:val="00161F25"/>
    <w:rsid w:val="001627EE"/>
    <w:rsid w:val="00163100"/>
    <w:rsid w:val="0016329C"/>
    <w:rsid w:val="00164450"/>
    <w:rsid w:val="00167660"/>
    <w:rsid w:val="00167813"/>
    <w:rsid w:val="00170534"/>
    <w:rsid w:val="001717A0"/>
    <w:rsid w:val="00172132"/>
    <w:rsid w:val="00172FEE"/>
    <w:rsid w:val="00175528"/>
    <w:rsid w:val="00177FEC"/>
    <w:rsid w:val="00180354"/>
    <w:rsid w:val="001815AE"/>
    <w:rsid w:val="0018167D"/>
    <w:rsid w:val="00182DD6"/>
    <w:rsid w:val="00183F9A"/>
    <w:rsid w:val="0018486B"/>
    <w:rsid w:val="00184CCE"/>
    <w:rsid w:val="00184D94"/>
    <w:rsid w:val="001855E1"/>
    <w:rsid w:val="00185908"/>
    <w:rsid w:val="00190315"/>
    <w:rsid w:val="00190F5E"/>
    <w:rsid w:val="00191559"/>
    <w:rsid w:val="0019259F"/>
    <w:rsid w:val="001927CD"/>
    <w:rsid w:val="0019353E"/>
    <w:rsid w:val="0019589D"/>
    <w:rsid w:val="001963CE"/>
    <w:rsid w:val="001972F0"/>
    <w:rsid w:val="0019788B"/>
    <w:rsid w:val="00197B20"/>
    <w:rsid w:val="001A05E0"/>
    <w:rsid w:val="001A1B57"/>
    <w:rsid w:val="001A281D"/>
    <w:rsid w:val="001A45CD"/>
    <w:rsid w:val="001A4FCF"/>
    <w:rsid w:val="001A4FD0"/>
    <w:rsid w:val="001A551E"/>
    <w:rsid w:val="001A6BC3"/>
    <w:rsid w:val="001B0D26"/>
    <w:rsid w:val="001B103A"/>
    <w:rsid w:val="001B115E"/>
    <w:rsid w:val="001B22F3"/>
    <w:rsid w:val="001B2A1A"/>
    <w:rsid w:val="001B321C"/>
    <w:rsid w:val="001B51A8"/>
    <w:rsid w:val="001B65F5"/>
    <w:rsid w:val="001B66EB"/>
    <w:rsid w:val="001C0AD7"/>
    <w:rsid w:val="001C0BA7"/>
    <w:rsid w:val="001C14F5"/>
    <w:rsid w:val="001C2398"/>
    <w:rsid w:val="001C28D4"/>
    <w:rsid w:val="001C39E2"/>
    <w:rsid w:val="001C3CB8"/>
    <w:rsid w:val="001C3E12"/>
    <w:rsid w:val="001C43D8"/>
    <w:rsid w:val="001C56DF"/>
    <w:rsid w:val="001C6F50"/>
    <w:rsid w:val="001D0AFD"/>
    <w:rsid w:val="001D0E39"/>
    <w:rsid w:val="001D19A1"/>
    <w:rsid w:val="001D1C33"/>
    <w:rsid w:val="001D41A2"/>
    <w:rsid w:val="001D5B69"/>
    <w:rsid w:val="001D7433"/>
    <w:rsid w:val="001E1BBB"/>
    <w:rsid w:val="001E1FEC"/>
    <w:rsid w:val="001E2D3D"/>
    <w:rsid w:val="001E6D00"/>
    <w:rsid w:val="001E7D2E"/>
    <w:rsid w:val="001F1BFC"/>
    <w:rsid w:val="001F3CED"/>
    <w:rsid w:val="001F43D4"/>
    <w:rsid w:val="001F59BC"/>
    <w:rsid w:val="001F6343"/>
    <w:rsid w:val="001F6A54"/>
    <w:rsid w:val="001F6E1B"/>
    <w:rsid w:val="001F7391"/>
    <w:rsid w:val="00200330"/>
    <w:rsid w:val="002007DB"/>
    <w:rsid w:val="00200DCB"/>
    <w:rsid w:val="00201658"/>
    <w:rsid w:val="002040FB"/>
    <w:rsid w:val="00204BA5"/>
    <w:rsid w:val="002053CD"/>
    <w:rsid w:val="002055FA"/>
    <w:rsid w:val="00205D63"/>
    <w:rsid w:val="0021082B"/>
    <w:rsid w:val="00211A08"/>
    <w:rsid w:val="00211C5F"/>
    <w:rsid w:val="00211C66"/>
    <w:rsid w:val="002123FB"/>
    <w:rsid w:val="002136E3"/>
    <w:rsid w:val="00214930"/>
    <w:rsid w:val="00214EEE"/>
    <w:rsid w:val="00214F09"/>
    <w:rsid w:val="00215F83"/>
    <w:rsid w:val="00221177"/>
    <w:rsid w:val="002219CE"/>
    <w:rsid w:val="00221A41"/>
    <w:rsid w:val="00221AA8"/>
    <w:rsid w:val="002222B5"/>
    <w:rsid w:val="00222491"/>
    <w:rsid w:val="002233B9"/>
    <w:rsid w:val="0022341C"/>
    <w:rsid w:val="00224791"/>
    <w:rsid w:val="00225B37"/>
    <w:rsid w:val="00225D52"/>
    <w:rsid w:val="0022793C"/>
    <w:rsid w:val="002300CE"/>
    <w:rsid w:val="00230238"/>
    <w:rsid w:val="00230C4F"/>
    <w:rsid w:val="00231344"/>
    <w:rsid w:val="002323FD"/>
    <w:rsid w:val="0023368C"/>
    <w:rsid w:val="00233963"/>
    <w:rsid w:val="00233E43"/>
    <w:rsid w:val="002346F7"/>
    <w:rsid w:val="002347CC"/>
    <w:rsid w:val="0023573E"/>
    <w:rsid w:val="002367CA"/>
    <w:rsid w:val="002411F9"/>
    <w:rsid w:val="00243030"/>
    <w:rsid w:val="002439EF"/>
    <w:rsid w:val="0024454A"/>
    <w:rsid w:val="0024576A"/>
    <w:rsid w:val="00246163"/>
    <w:rsid w:val="00246347"/>
    <w:rsid w:val="00246C63"/>
    <w:rsid w:val="00246F9E"/>
    <w:rsid w:val="00247369"/>
    <w:rsid w:val="0025044F"/>
    <w:rsid w:val="002506F8"/>
    <w:rsid w:val="00250F78"/>
    <w:rsid w:val="00251A47"/>
    <w:rsid w:val="00251B44"/>
    <w:rsid w:val="002552E9"/>
    <w:rsid w:val="00255C0B"/>
    <w:rsid w:val="00261262"/>
    <w:rsid w:val="00261BF1"/>
    <w:rsid w:val="002632D8"/>
    <w:rsid w:val="00263E7C"/>
    <w:rsid w:val="0026422D"/>
    <w:rsid w:val="00265EB3"/>
    <w:rsid w:val="002667FD"/>
    <w:rsid w:val="00266D07"/>
    <w:rsid w:val="00270621"/>
    <w:rsid w:val="00270E67"/>
    <w:rsid w:val="00271E1A"/>
    <w:rsid w:val="00272904"/>
    <w:rsid w:val="00274FFD"/>
    <w:rsid w:val="00275CEF"/>
    <w:rsid w:val="002769AC"/>
    <w:rsid w:val="00276C1F"/>
    <w:rsid w:val="00277BEF"/>
    <w:rsid w:val="00280327"/>
    <w:rsid w:val="00281663"/>
    <w:rsid w:val="00281E0C"/>
    <w:rsid w:val="00283C27"/>
    <w:rsid w:val="00284609"/>
    <w:rsid w:val="00284D68"/>
    <w:rsid w:val="00285E65"/>
    <w:rsid w:val="0028624B"/>
    <w:rsid w:val="00286EF2"/>
    <w:rsid w:val="00286F8F"/>
    <w:rsid w:val="00290688"/>
    <w:rsid w:val="0029121E"/>
    <w:rsid w:val="00292383"/>
    <w:rsid w:val="00293F9E"/>
    <w:rsid w:val="00294148"/>
    <w:rsid w:val="00295747"/>
    <w:rsid w:val="00297B36"/>
    <w:rsid w:val="002A006D"/>
    <w:rsid w:val="002A0E79"/>
    <w:rsid w:val="002A1E34"/>
    <w:rsid w:val="002A27B5"/>
    <w:rsid w:val="002A2C37"/>
    <w:rsid w:val="002A2FD5"/>
    <w:rsid w:val="002A58C9"/>
    <w:rsid w:val="002A5D71"/>
    <w:rsid w:val="002A5DCB"/>
    <w:rsid w:val="002A6CDF"/>
    <w:rsid w:val="002A780D"/>
    <w:rsid w:val="002B0991"/>
    <w:rsid w:val="002B0BC2"/>
    <w:rsid w:val="002B1776"/>
    <w:rsid w:val="002B1C66"/>
    <w:rsid w:val="002B2896"/>
    <w:rsid w:val="002B2D23"/>
    <w:rsid w:val="002B3646"/>
    <w:rsid w:val="002B47B4"/>
    <w:rsid w:val="002B56C6"/>
    <w:rsid w:val="002B65DA"/>
    <w:rsid w:val="002B6C38"/>
    <w:rsid w:val="002B6E15"/>
    <w:rsid w:val="002B7836"/>
    <w:rsid w:val="002B7A3B"/>
    <w:rsid w:val="002C0353"/>
    <w:rsid w:val="002C17C5"/>
    <w:rsid w:val="002C6E5E"/>
    <w:rsid w:val="002C7380"/>
    <w:rsid w:val="002D00B9"/>
    <w:rsid w:val="002D18C7"/>
    <w:rsid w:val="002D240F"/>
    <w:rsid w:val="002D260A"/>
    <w:rsid w:val="002D3060"/>
    <w:rsid w:val="002D35DA"/>
    <w:rsid w:val="002D3FE7"/>
    <w:rsid w:val="002D4871"/>
    <w:rsid w:val="002D4F29"/>
    <w:rsid w:val="002D53E6"/>
    <w:rsid w:val="002D5F00"/>
    <w:rsid w:val="002D713B"/>
    <w:rsid w:val="002D7970"/>
    <w:rsid w:val="002E0C84"/>
    <w:rsid w:val="002E2D86"/>
    <w:rsid w:val="002E322F"/>
    <w:rsid w:val="002E50A1"/>
    <w:rsid w:val="002E519F"/>
    <w:rsid w:val="002E5E9E"/>
    <w:rsid w:val="002E5EAB"/>
    <w:rsid w:val="002E5F50"/>
    <w:rsid w:val="002E7820"/>
    <w:rsid w:val="002E79F6"/>
    <w:rsid w:val="002F07EF"/>
    <w:rsid w:val="002F11B7"/>
    <w:rsid w:val="002F132A"/>
    <w:rsid w:val="002F1874"/>
    <w:rsid w:val="002F26DC"/>
    <w:rsid w:val="002F280D"/>
    <w:rsid w:val="002F2CE6"/>
    <w:rsid w:val="002F367F"/>
    <w:rsid w:val="002F37C5"/>
    <w:rsid w:val="002F47AB"/>
    <w:rsid w:val="002F76CE"/>
    <w:rsid w:val="00303F1E"/>
    <w:rsid w:val="003049AE"/>
    <w:rsid w:val="00306860"/>
    <w:rsid w:val="00310ADC"/>
    <w:rsid w:val="003112A2"/>
    <w:rsid w:val="0031259F"/>
    <w:rsid w:val="003127C2"/>
    <w:rsid w:val="00312C13"/>
    <w:rsid w:val="0031315F"/>
    <w:rsid w:val="00314326"/>
    <w:rsid w:val="00317F7C"/>
    <w:rsid w:val="003222BD"/>
    <w:rsid w:val="003223CC"/>
    <w:rsid w:val="003233F8"/>
    <w:rsid w:val="003246DC"/>
    <w:rsid w:val="003250DD"/>
    <w:rsid w:val="0032586D"/>
    <w:rsid w:val="003266DC"/>
    <w:rsid w:val="00327B3E"/>
    <w:rsid w:val="00330E6F"/>
    <w:rsid w:val="00331817"/>
    <w:rsid w:val="0033283D"/>
    <w:rsid w:val="00332EDD"/>
    <w:rsid w:val="00333708"/>
    <w:rsid w:val="003344EB"/>
    <w:rsid w:val="003354A4"/>
    <w:rsid w:val="003354F5"/>
    <w:rsid w:val="00335F70"/>
    <w:rsid w:val="00336324"/>
    <w:rsid w:val="00336EEB"/>
    <w:rsid w:val="00342060"/>
    <w:rsid w:val="00342424"/>
    <w:rsid w:val="0034364B"/>
    <w:rsid w:val="00343F5C"/>
    <w:rsid w:val="00344516"/>
    <w:rsid w:val="003449AF"/>
    <w:rsid w:val="00344E8E"/>
    <w:rsid w:val="00345109"/>
    <w:rsid w:val="00346CF2"/>
    <w:rsid w:val="00347561"/>
    <w:rsid w:val="00347788"/>
    <w:rsid w:val="00350081"/>
    <w:rsid w:val="0035013B"/>
    <w:rsid w:val="003518D9"/>
    <w:rsid w:val="0035219E"/>
    <w:rsid w:val="00354981"/>
    <w:rsid w:val="003563B0"/>
    <w:rsid w:val="00357E98"/>
    <w:rsid w:val="003606A1"/>
    <w:rsid w:val="00360DFE"/>
    <w:rsid w:val="00360E81"/>
    <w:rsid w:val="0036229C"/>
    <w:rsid w:val="00362E25"/>
    <w:rsid w:val="00362F65"/>
    <w:rsid w:val="003647B6"/>
    <w:rsid w:val="00365D91"/>
    <w:rsid w:val="00365F81"/>
    <w:rsid w:val="003713FE"/>
    <w:rsid w:val="00371E49"/>
    <w:rsid w:val="00373651"/>
    <w:rsid w:val="0037494F"/>
    <w:rsid w:val="00375195"/>
    <w:rsid w:val="00375355"/>
    <w:rsid w:val="00375748"/>
    <w:rsid w:val="00375C83"/>
    <w:rsid w:val="003764BC"/>
    <w:rsid w:val="00376E2B"/>
    <w:rsid w:val="00377BE2"/>
    <w:rsid w:val="00381128"/>
    <w:rsid w:val="00381D1B"/>
    <w:rsid w:val="0038408A"/>
    <w:rsid w:val="00384660"/>
    <w:rsid w:val="00386105"/>
    <w:rsid w:val="003862F8"/>
    <w:rsid w:val="0038679A"/>
    <w:rsid w:val="003876D6"/>
    <w:rsid w:val="00390480"/>
    <w:rsid w:val="003908E8"/>
    <w:rsid w:val="00390C4C"/>
    <w:rsid w:val="00391CA0"/>
    <w:rsid w:val="00393227"/>
    <w:rsid w:val="00393404"/>
    <w:rsid w:val="00394DEB"/>
    <w:rsid w:val="00394EBD"/>
    <w:rsid w:val="003951B8"/>
    <w:rsid w:val="00395FD3"/>
    <w:rsid w:val="00396AB2"/>
    <w:rsid w:val="003A3341"/>
    <w:rsid w:val="003A342D"/>
    <w:rsid w:val="003A3A28"/>
    <w:rsid w:val="003A4BDA"/>
    <w:rsid w:val="003A515B"/>
    <w:rsid w:val="003A59BF"/>
    <w:rsid w:val="003A712A"/>
    <w:rsid w:val="003B04AE"/>
    <w:rsid w:val="003B15DF"/>
    <w:rsid w:val="003B28D0"/>
    <w:rsid w:val="003B2A64"/>
    <w:rsid w:val="003B382E"/>
    <w:rsid w:val="003B6B0B"/>
    <w:rsid w:val="003C007B"/>
    <w:rsid w:val="003C1209"/>
    <w:rsid w:val="003C12FB"/>
    <w:rsid w:val="003C2793"/>
    <w:rsid w:val="003C298A"/>
    <w:rsid w:val="003C31B0"/>
    <w:rsid w:val="003C4F63"/>
    <w:rsid w:val="003C5044"/>
    <w:rsid w:val="003C6122"/>
    <w:rsid w:val="003D0670"/>
    <w:rsid w:val="003D11FE"/>
    <w:rsid w:val="003D1808"/>
    <w:rsid w:val="003D4A96"/>
    <w:rsid w:val="003D4FBE"/>
    <w:rsid w:val="003D7CFE"/>
    <w:rsid w:val="003E0E76"/>
    <w:rsid w:val="003E1A01"/>
    <w:rsid w:val="003E2D23"/>
    <w:rsid w:val="003E4A04"/>
    <w:rsid w:val="003E4E65"/>
    <w:rsid w:val="003E50E5"/>
    <w:rsid w:val="003E5298"/>
    <w:rsid w:val="003E6131"/>
    <w:rsid w:val="003E62C6"/>
    <w:rsid w:val="003E7B1F"/>
    <w:rsid w:val="003F0BE1"/>
    <w:rsid w:val="003F0BFF"/>
    <w:rsid w:val="003F2BE3"/>
    <w:rsid w:val="003F3068"/>
    <w:rsid w:val="003F5D49"/>
    <w:rsid w:val="003F7771"/>
    <w:rsid w:val="00402494"/>
    <w:rsid w:val="00403D83"/>
    <w:rsid w:val="00403F5E"/>
    <w:rsid w:val="00405222"/>
    <w:rsid w:val="0040591F"/>
    <w:rsid w:val="00405A30"/>
    <w:rsid w:val="00407AD2"/>
    <w:rsid w:val="004119B7"/>
    <w:rsid w:val="00412F3D"/>
    <w:rsid w:val="00413853"/>
    <w:rsid w:val="0041552F"/>
    <w:rsid w:val="00415A70"/>
    <w:rsid w:val="00416FFC"/>
    <w:rsid w:val="004204EF"/>
    <w:rsid w:val="004207B9"/>
    <w:rsid w:val="00420814"/>
    <w:rsid w:val="00420981"/>
    <w:rsid w:val="00421789"/>
    <w:rsid w:val="004217A9"/>
    <w:rsid w:val="00421FCE"/>
    <w:rsid w:val="00422FFD"/>
    <w:rsid w:val="00423255"/>
    <w:rsid w:val="004232FA"/>
    <w:rsid w:val="00423AC0"/>
    <w:rsid w:val="00423EA2"/>
    <w:rsid w:val="00424548"/>
    <w:rsid w:val="00424BF9"/>
    <w:rsid w:val="004252B1"/>
    <w:rsid w:val="00425D81"/>
    <w:rsid w:val="00426C6B"/>
    <w:rsid w:val="00427311"/>
    <w:rsid w:val="00432A16"/>
    <w:rsid w:val="00433450"/>
    <w:rsid w:val="00433D79"/>
    <w:rsid w:val="00434C1A"/>
    <w:rsid w:val="00435D62"/>
    <w:rsid w:val="00436EAD"/>
    <w:rsid w:val="00440625"/>
    <w:rsid w:val="00440677"/>
    <w:rsid w:val="004408EF"/>
    <w:rsid w:val="004409C1"/>
    <w:rsid w:val="00440ACB"/>
    <w:rsid w:val="00440DB6"/>
    <w:rsid w:val="00441474"/>
    <w:rsid w:val="0044160B"/>
    <w:rsid w:val="0044359F"/>
    <w:rsid w:val="00443FF5"/>
    <w:rsid w:val="00444DD7"/>
    <w:rsid w:val="0044602D"/>
    <w:rsid w:val="004474A1"/>
    <w:rsid w:val="0045171F"/>
    <w:rsid w:val="004549FF"/>
    <w:rsid w:val="004571FB"/>
    <w:rsid w:val="0045799E"/>
    <w:rsid w:val="00460FC6"/>
    <w:rsid w:val="0046192C"/>
    <w:rsid w:val="00461D52"/>
    <w:rsid w:val="0046228F"/>
    <w:rsid w:val="004622F5"/>
    <w:rsid w:val="00466590"/>
    <w:rsid w:val="00467E85"/>
    <w:rsid w:val="00471E3B"/>
    <w:rsid w:val="00472B7D"/>
    <w:rsid w:val="00472CD9"/>
    <w:rsid w:val="00473029"/>
    <w:rsid w:val="00473716"/>
    <w:rsid w:val="00473740"/>
    <w:rsid w:val="004760B5"/>
    <w:rsid w:val="00477233"/>
    <w:rsid w:val="0047730C"/>
    <w:rsid w:val="00477FEA"/>
    <w:rsid w:val="0048060C"/>
    <w:rsid w:val="00482B2B"/>
    <w:rsid w:val="00482DF4"/>
    <w:rsid w:val="00484323"/>
    <w:rsid w:val="00484781"/>
    <w:rsid w:val="00484C1E"/>
    <w:rsid w:val="00485938"/>
    <w:rsid w:val="0048709A"/>
    <w:rsid w:val="00487DFF"/>
    <w:rsid w:val="00492E15"/>
    <w:rsid w:val="00494B0C"/>
    <w:rsid w:val="00495D03"/>
    <w:rsid w:val="00497FB4"/>
    <w:rsid w:val="004A00BC"/>
    <w:rsid w:val="004A03CD"/>
    <w:rsid w:val="004A4676"/>
    <w:rsid w:val="004A67EA"/>
    <w:rsid w:val="004A6967"/>
    <w:rsid w:val="004A69CB"/>
    <w:rsid w:val="004A7B54"/>
    <w:rsid w:val="004A7DBD"/>
    <w:rsid w:val="004A7FD4"/>
    <w:rsid w:val="004B0919"/>
    <w:rsid w:val="004B2A28"/>
    <w:rsid w:val="004B572B"/>
    <w:rsid w:val="004B5895"/>
    <w:rsid w:val="004B6721"/>
    <w:rsid w:val="004C0D04"/>
    <w:rsid w:val="004C2E13"/>
    <w:rsid w:val="004C2FE9"/>
    <w:rsid w:val="004C3559"/>
    <w:rsid w:val="004C365C"/>
    <w:rsid w:val="004C42F2"/>
    <w:rsid w:val="004C6801"/>
    <w:rsid w:val="004C7CFC"/>
    <w:rsid w:val="004D050C"/>
    <w:rsid w:val="004D23E1"/>
    <w:rsid w:val="004D578C"/>
    <w:rsid w:val="004D5B8C"/>
    <w:rsid w:val="004D5D32"/>
    <w:rsid w:val="004D6ECD"/>
    <w:rsid w:val="004E15E4"/>
    <w:rsid w:val="004E20A8"/>
    <w:rsid w:val="004E462A"/>
    <w:rsid w:val="004E5A78"/>
    <w:rsid w:val="004E6182"/>
    <w:rsid w:val="004E620C"/>
    <w:rsid w:val="004E6993"/>
    <w:rsid w:val="004E7746"/>
    <w:rsid w:val="004F249D"/>
    <w:rsid w:val="004F29C0"/>
    <w:rsid w:val="004F4247"/>
    <w:rsid w:val="004F45DD"/>
    <w:rsid w:val="004F73D1"/>
    <w:rsid w:val="00503477"/>
    <w:rsid w:val="00503894"/>
    <w:rsid w:val="00505CFC"/>
    <w:rsid w:val="005077AB"/>
    <w:rsid w:val="005078A6"/>
    <w:rsid w:val="00507CD6"/>
    <w:rsid w:val="00510CB5"/>
    <w:rsid w:val="0051100E"/>
    <w:rsid w:val="00512262"/>
    <w:rsid w:val="00512E04"/>
    <w:rsid w:val="00513010"/>
    <w:rsid w:val="005146F3"/>
    <w:rsid w:val="00515978"/>
    <w:rsid w:val="005160DA"/>
    <w:rsid w:val="0051774B"/>
    <w:rsid w:val="00517BC9"/>
    <w:rsid w:val="00517FA2"/>
    <w:rsid w:val="00520F91"/>
    <w:rsid w:val="0052233E"/>
    <w:rsid w:val="00522449"/>
    <w:rsid w:val="00522D79"/>
    <w:rsid w:val="00531734"/>
    <w:rsid w:val="00532482"/>
    <w:rsid w:val="00533366"/>
    <w:rsid w:val="005348BD"/>
    <w:rsid w:val="00535CF7"/>
    <w:rsid w:val="00537B06"/>
    <w:rsid w:val="00537F84"/>
    <w:rsid w:val="005400ED"/>
    <w:rsid w:val="0054053E"/>
    <w:rsid w:val="005419EA"/>
    <w:rsid w:val="00541B12"/>
    <w:rsid w:val="00542162"/>
    <w:rsid w:val="00544CCA"/>
    <w:rsid w:val="00545D9F"/>
    <w:rsid w:val="00547A63"/>
    <w:rsid w:val="005507E4"/>
    <w:rsid w:val="00550DC2"/>
    <w:rsid w:val="005523D8"/>
    <w:rsid w:val="00553878"/>
    <w:rsid w:val="00555275"/>
    <w:rsid w:val="00555543"/>
    <w:rsid w:val="00555CA5"/>
    <w:rsid w:val="00556148"/>
    <w:rsid w:val="005630A0"/>
    <w:rsid w:val="00564C54"/>
    <w:rsid w:val="0056580D"/>
    <w:rsid w:val="00566F02"/>
    <w:rsid w:val="00567455"/>
    <w:rsid w:val="00567654"/>
    <w:rsid w:val="00567D64"/>
    <w:rsid w:val="00570F59"/>
    <w:rsid w:val="0057110D"/>
    <w:rsid w:val="0057278A"/>
    <w:rsid w:val="00572A07"/>
    <w:rsid w:val="00572A55"/>
    <w:rsid w:val="00574A80"/>
    <w:rsid w:val="005757DE"/>
    <w:rsid w:val="00577EEF"/>
    <w:rsid w:val="00581059"/>
    <w:rsid w:val="005817E0"/>
    <w:rsid w:val="00583485"/>
    <w:rsid w:val="00583DED"/>
    <w:rsid w:val="00584914"/>
    <w:rsid w:val="00584BF7"/>
    <w:rsid w:val="005854EA"/>
    <w:rsid w:val="00585DF8"/>
    <w:rsid w:val="0058674A"/>
    <w:rsid w:val="00587636"/>
    <w:rsid w:val="00587971"/>
    <w:rsid w:val="00587BC9"/>
    <w:rsid w:val="0059030C"/>
    <w:rsid w:val="00590A63"/>
    <w:rsid w:val="0059166B"/>
    <w:rsid w:val="00592D94"/>
    <w:rsid w:val="005932D0"/>
    <w:rsid w:val="0059451D"/>
    <w:rsid w:val="00595E63"/>
    <w:rsid w:val="00595F8E"/>
    <w:rsid w:val="0059635D"/>
    <w:rsid w:val="005A11A8"/>
    <w:rsid w:val="005A2243"/>
    <w:rsid w:val="005A3A3F"/>
    <w:rsid w:val="005A664A"/>
    <w:rsid w:val="005A6917"/>
    <w:rsid w:val="005A75CB"/>
    <w:rsid w:val="005B0110"/>
    <w:rsid w:val="005B09E9"/>
    <w:rsid w:val="005B1443"/>
    <w:rsid w:val="005B1D63"/>
    <w:rsid w:val="005B20A1"/>
    <w:rsid w:val="005B34A5"/>
    <w:rsid w:val="005B401A"/>
    <w:rsid w:val="005B54C7"/>
    <w:rsid w:val="005B74C1"/>
    <w:rsid w:val="005B7E79"/>
    <w:rsid w:val="005C036B"/>
    <w:rsid w:val="005C05AC"/>
    <w:rsid w:val="005C05BA"/>
    <w:rsid w:val="005C1C3A"/>
    <w:rsid w:val="005C20E6"/>
    <w:rsid w:val="005C2F94"/>
    <w:rsid w:val="005C3252"/>
    <w:rsid w:val="005C65BC"/>
    <w:rsid w:val="005C6806"/>
    <w:rsid w:val="005C6F59"/>
    <w:rsid w:val="005C7FDF"/>
    <w:rsid w:val="005D0A93"/>
    <w:rsid w:val="005D311A"/>
    <w:rsid w:val="005D426A"/>
    <w:rsid w:val="005D69C2"/>
    <w:rsid w:val="005D6BD8"/>
    <w:rsid w:val="005D6DD9"/>
    <w:rsid w:val="005E0B5C"/>
    <w:rsid w:val="005E169B"/>
    <w:rsid w:val="005E2454"/>
    <w:rsid w:val="005E26B9"/>
    <w:rsid w:val="005E3DDC"/>
    <w:rsid w:val="005E545F"/>
    <w:rsid w:val="005E5BE6"/>
    <w:rsid w:val="005E6315"/>
    <w:rsid w:val="005E6BB3"/>
    <w:rsid w:val="005E7D56"/>
    <w:rsid w:val="005F16FE"/>
    <w:rsid w:val="005F2B9D"/>
    <w:rsid w:val="005F4FC3"/>
    <w:rsid w:val="005F57E0"/>
    <w:rsid w:val="005F5A5A"/>
    <w:rsid w:val="005F6626"/>
    <w:rsid w:val="005F7108"/>
    <w:rsid w:val="005F71AB"/>
    <w:rsid w:val="005F745D"/>
    <w:rsid w:val="005F7992"/>
    <w:rsid w:val="005F7C92"/>
    <w:rsid w:val="006019FF"/>
    <w:rsid w:val="006023EE"/>
    <w:rsid w:val="00604785"/>
    <w:rsid w:val="006048EC"/>
    <w:rsid w:val="006057B7"/>
    <w:rsid w:val="00606283"/>
    <w:rsid w:val="00606AAC"/>
    <w:rsid w:val="00607261"/>
    <w:rsid w:val="006074A8"/>
    <w:rsid w:val="006076C1"/>
    <w:rsid w:val="0061020D"/>
    <w:rsid w:val="00610BBA"/>
    <w:rsid w:val="00610F0C"/>
    <w:rsid w:val="0061158D"/>
    <w:rsid w:val="00614593"/>
    <w:rsid w:val="00615A37"/>
    <w:rsid w:val="00617E5C"/>
    <w:rsid w:val="00620571"/>
    <w:rsid w:val="006235AA"/>
    <w:rsid w:val="006242A0"/>
    <w:rsid w:val="006256C0"/>
    <w:rsid w:val="00626535"/>
    <w:rsid w:val="00626E5C"/>
    <w:rsid w:val="006306C9"/>
    <w:rsid w:val="00630A7C"/>
    <w:rsid w:val="00632F0C"/>
    <w:rsid w:val="00633BCF"/>
    <w:rsid w:val="00634815"/>
    <w:rsid w:val="00636FAB"/>
    <w:rsid w:val="00641B1D"/>
    <w:rsid w:val="00642DB5"/>
    <w:rsid w:val="00643D99"/>
    <w:rsid w:val="00643F23"/>
    <w:rsid w:val="0065002F"/>
    <w:rsid w:val="006502CE"/>
    <w:rsid w:val="00650CEB"/>
    <w:rsid w:val="00651A44"/>
    <w:rsid w:val="0065217F"/>
    <w:rsid w:val="00654D2A"/>
    <w:rsid w:val="00655650"/>
    <w:rsid w:val="0065598C"/>
    <w:rsid w:val="00655B81"/>
    <w:rsid w:val="006562D5"/>
    <w:rsid w:val="00656788"/>
    <w:rsid w:val="006567E3"/>
    <w:rsid w:val="00656B5F"/>
    <w:rsid w:val="00656B6B"/>
    <w:rsid w:val="00656C4F"/>
    <w:rsid w:val="00657270"/>
    <w:rsid w:val="006578F1"/>
    <w:rsid w:val="006579E8"/>
    <w:rsid w:val="0066123C"/>
    <w:rsid w:val="006613FC"/>
    <w:rsid w:val="006617F5"/>
    <w:rsid w:val="00662220"/>
    <w:rsid w:val="006628AB"/>
    <w:rsid w:val="00662F3A"/>
    <w:rsid w:val="006632EE"/>
    <w:rsid w:val="006636F0"/>
    <w:rsid w:val="00663865"/>
    <w:rsid w:val="00663BA3"/>
    <w:rsid w:val="0066409B"/>
    <w:rsid w:val="006655EF"/>
    <w:rsid w:val="006665DD"/>
    <w:rsid w:val="0067096F"/>
    <w:rsid w:val="00672147"/>
    <w:rsid w:val="00674213"/>
    <w:rsid w:val="00674590"/>
    <w:rsid w:val="00674D78"/>
    <w:rsid w:val="00674F44"/>
    <w:rsid w:val="00676738"/>
    <w:rsid w:val="0067764B"/>
    <w:rsid w:val="0068158F"/>
    <w:rsid w:val="00681675"/>
    <w:rsid w:val="00682740"/>
    <w:rsid w:val="006835C9"/>
    <w:rsid w:val="0068388C"/>
    <w:rsid w:val="00685906"/>
    <w:rsid w:val="00685F6B"/>
    <w:rsid w:val="00686604"/>
    <w:rsid w:val="00686A98"/>
    <w:rsid w:val="00686C4D"/>
    <w:rsid w:val="00687359"/>
    <w:rsid w:val="00691880"/>
    <w:rsid w:val="006952F1"/>
    <w:rsid w:val="00695C1B"/>
    <w:rsid w:val="0069615D"/>
    <w:rsid w:val="006962F7"/>
    <w:rsid w:val="006967F9"/>
    <w:rsid w:val="006975A6"/>
    <w:rsid w:val="00697981"/>
    <w:rsid w:val="006A04EE"/>
    <w:rsid w:val="006A1E1E"/>
    <w:rsid w:val="006A3936"/>
    <w:rsid w:val="006A3EC1"/>
    <w:rsid w:val="006A5617"/>
    <w:rsid w:val="006A6AA6"/>
    <w:rsid w:val="006A6AC4"/>
    <w:rsid w:val="006B061F"/>
    <w:rsid w:val="006B1A26"/>
    <w:rsid w:val="006B2011"/>
    <w:rsid w:val="006B2E1E"/>
    <w:rsid w:val="006B34A1"/>
    <w:rsid w:val="006B5AA7"/>
    <w:rsid w:val="006B7CAB"/>
    <w:rsid w:val="006B7EB0"/>
    <w:rsid w:val="006B7F25"/>
    <w:rsid w:val="006C0968"/>
    <w:rsid w:val="006C2F39"/>
    <w:rsid w:val="006C52D8"/>
    <w:rsid w:val="006C5782"/>
    <w:rsid w:val="006C5A66"/>
    <w:rsid w:val="006C6E60"/>
    <w:rsid w:val="006C7002"/>
    <w:rsid w:val="006D0353"/>
    <w:rsid w:val="006D039E"/>
    <w:rsid w:val="006D296C"/>
    <w:rsid w:val="006D34B4"/>
    <w:rsid w:val="006D3773"/>
    <w:rsid w:val="006D44B2"/>
    <w:rsid w:val="006D4546"/>
    <w:rsid w:val="006D63BB"/>
    <w:rsid w:val="006D662D"/>
    <w:rsid w:val="006D7189"/>
    <w:rsid w:val="006E11C5"/>
    <w:rsid w:val="006E244D"/>
    <w:rsid w:val="006E3165"/>
    <w:rsid w:val="006E3781"/>
    <w:rsid w:val="006E3C47"/>
    <w:rsid w:val="006E3ED3"/>
    <w:rsid w:val="006E4490"/>
    <w:rsid w:val="006E4A00"/>
    <w:rsid w:val="006E4C77"/>
    <w:rsid w:val="006E4DC8"/>
    <w:rsid w:val="006E4FB8"/>
    <w:rsid w:val="006E69A1"/>
    <w:rsid w:val="006E6EB0"/>
    <w:rsid w:val="006E73E7"/>
    <w:rsid w:val="006E7F2B"/>
    <w:rsid w:val="006F0D7B"/>
    <w:rsid w:val="006F237F"/>
    <w:rsid w:val="006F26F3"/>
    <w:rsid w:val="006F2F6A"/>
    <w:rsid w:val="006F3983"/>
    <w:rsid w:val="006F65CA"/>
    <w:rsid w:val="00700052"/>
    <w:rsid w:val="0070122B"/>
    <w:rsid w:val="007014C9"/>
    <w:rsid w:val="00701B13"/>
    <w:rsid w:val="00702740"/>
    <w:rsid w:val="00703E27"/>
    <w:rsid w:val="007044E6"/>
    <w:rsid w:val="00705DC2"/>
    <w:rsid w:val="0070635F"/>
    <w:rsid w:val="007067F5"/>
    <w:rsid w:val="00710B21"/>
    <w:rsid w:val="007113EA"/>
    <w:rsid w:val="00711EEE"/>
    <w:rsid w:val="007120BC"/>
    <w:rsid w:val="007124E0"/>
    <w:rsid w:val="00712A32"/>
    <w:rsid w:val="00712BCB"/>
    <w:rsid w:val="0071485B"/>
    <w:rsid w:val="007159CF"/>
    <w:rsid w:val="00715B25"/>
    <w:rsid w:val="00716292"/>
    <w:rsid w:val="00716E42"/>
    <w:rsid w:val="00717C8B"/>
    <w:rsid w:val="00720E8E"/>
    <w:rsid w:val="007215A3"/>
    <w:rsid w:val="007216FD"/>
    <w:rsid w:val="00721E11"/>
    <w:rsid w:val="00721FA4"/>
    <w:rsid w:val="00721FF7"/>
    <w:rsid w:val="007223B3"/>
    <w:rsid w:val="0072393E"/>
    <w:rsid w:val="0072469C"/>
    <w:rsid w:val="00725737"/>
    <w:rsid w:val="007258B8"/>
    <w:rsid w:val="00725B0B"/>
    <w:rsid w:val="007312DF"/>
    <w:rsid w:val="00734541"/>
    <w:rsid w:val="007352C0"/>
    <w:rsid w:val="0073547D"/>
    <w:rsid w:val="0073647C"/>
    <w:rsid w:val="00741006"/>
    <w:rsid w:val="00741156"/>
    <w:rsid w:val="0074128D"/>
    <w:rsid w:val="00741822"/>
    <w:rsid w:val="00741833"/>
    <w:rsid w:val="00742294"/>
    <w:rsid w:val="0074312A"/>
    <w:rsid w:val="007436C5"/>
    <w:rsid w:val="007452F5"/>
    <w:rsid w:val="00746C4E"/>
    <w:rsid w:val="00747FDA"/>
    <w:rsid w:val="00753C07"/>
    <w:rsid w:val="00754580"/>
    <w:rsid w:val="00754898"/>
    <w:rsid w:val="00754AA3"/>
    <w:rsid w:val="007556A5"/>
    <w:rsid w:val="0075725D"/>
    <w:rsid w:val="0076068E"/>
    <w:rsid w:val="0076353E"/>
    <w:rsid w:val="00765967"/>
    <w:rsid w:val="00765A5B"/>
    <w:rsid w:val="00765C94"/>
    <w:rsid w:val="00766978"/>
    <w:rsid w:val="007670A9"/>
    <w:rsid w:val="007675AA"/>
    <w:rsid w:val="00767934"/>
    <w:rsid w:val="00767D05"/>
    <w:rsid w:val="007705D2"/>
    <w:rsid w:val="007727C1"/>
    <w:rsid w:val="007730A3"/>
    <w:rsid w:val="007730AD"/>
    <w:rsid w:val="00774281"/>
    <w:rsid w:val="007755D9"/>
    <w:rsid w:val="00780810"/>
    <w:rsid w:val="00781E43"/>
    <w:rsid w:val="0078221D"/>
    <w:rsid w:val="0078248B"/>
    <w:rsid w:val="00782CC9"/>
    <w:rsid w:val="00782CCD"/>
    <w:rsid w:val="007835A5"/>
    <w:rsid w:val="007864B4"/>
    <w:rsid w:val="00787BC2"/>
    <w:rsid w:val="007901C8"/>
    <w:rsid w:val="00790877"/>
    <w:rsid w:val="007941C4"/>
    <w:rsid w:val="0079448F"/>
    <w:rsid w:val="0079611F"/>
    <w:rsid w:val="00796401"/>
    <w:rsid w:val="00796B05"/>
    <w:rsid w:val="00797263"/>
    <w:rsid w:val="007A0971"/>
    <w:rsid w:val="007A0A3B"/>
    <w:rsid w:val="007A168A"/>
    <w:rsid w:val="007A1D78"/>
    <w:rsid w:val="007A20EB"/>
    <w:rsid w:val="007A46FC"/>
    <w:rsid w:val="007A5466"/>
    <w:rsid w:val="007B0D8E"/>
    <w:rsid w:val="007B0DA3"/>
    <w:rsid w:val="007B1F1D"/>
    <w:rsid w:val="007B24DC"/>
    <w:rsid w:val="007B2691"/>
    <w:rsid w:val="007B2D36"/>
    <w:rsid w:val="007B3DE8"/>
    <w:rsid w:val="007B76C3"/>
    <w:rsid w:val="007C1151"/>
    <w:rsid w:val="007C392C"/>
    <w:rsid w:val="007C456C"/>
    <w:rsid w:val="007C4F23"/>
    <w:rsid w:val="007C610C"/>
    <w:rsid w:val="007D0F11"/>
    <w:rsid w:val="007D1160"/>
    <w:rsid w:val="007D1E2C"/>
    <w:rsid w:val="007D2368"/>
    <w:rsid w:val="007D24D6"/>
    <w:rsid w:val="007D5592"/>
    <w:rsid w:val="007E17CD"/>
    <w:rsid w:val="007E1AFA"/>
    <w:rsid w:val="007E1EF1"/>
    <w:rsid w:val="007E47AB"/>
    <w:rsid w:val="007E7D15"/>
    <w:rsid w:val="007F0208"/>
    <w:rsid w:val="007F11F6"/>
    <w:rsid w:val="007F3279"/>
    <w:rsid w:val="007F3665"/>
    <w:rsid w:val="007F3844"/>
    <w:rsid w:val="007F3D01"/>
    <w:rsid w:val="007F40BA"/>
    <w:rsid w:val="007F4C6F"/>
    <w:rsid w:val="007F57AC"/>
    <w:rsid w:val="007F6571"/>
    <w:rsid w:val="007F6733"/>
    <w:rsid w:val="007F70CB"/>
    <w:rsid w:val="007F70E6"/>
    <w:rsid w:val="007F7CE6"/>
    <w:rsid w:val="00800105"/>
    <w:rsid w:val="0080033E"/>
    <w:rsid w:val="008017C8"/>
    <w:rsid w:val="0080233A"/>
    <w:rsid w:val="00803DC8"/>
    <w:rsid w:val="008042A7"/>
    <w:rsid w:val="00804DD4"/>
    <w:rsid w:val="008053AB"/>
    <w:rsid w:val="00807B50"/>
    <w:rsid w:val="00812B1C"/>
    <w:rsid w:val="00814B74"/>
    <w:rsid w:val="00815FB3"/>
    <w:rsid w:val="008168BF"/>
    <w:rsid w:val="00816F85"/>
    <w:rsid w:val="00817211"/>
    <w:rsid w:val="00817B02"/>
    <w:rsid w:val="00821275"/>
    <w:rsid w:val="00821EB7"/>
    <w:rsid w:val="0082294C"/>
    <w:rsid w:val="008242B4"/>
    <w:rsid w:val="00824809"/>
    <w:rsid w:val="00825233"/>
    <w:rsid w:val="0082554E"/>
    <w:rsid w:val="0082637F"/>
    <w:rsid w:val="00826F69"/>
    <w:rsid w:val="0083044A"/>
    <w:rsid w:val="00832625"/>
    <w:rsid w:val="00832AAB"/>
    <w:rsid w:val="00833436"/>
    <w:rsid w:val="00834378"/>
    <w:rsid w:val="00836A16"/>
    <w:rsid w:val="008372A1"/>
    <w:rsid w:val="008425A4"/>
    <w:rsid w:val="00842C7C"/>
    <w:rsid w:val="008435ED"/>
    <w:rsid w:val="00843EAB"/>
    <w:rsid w:val="00844B50"/>
    <w:rsid w:val="0084513B"/>
    <w:rsid w:val="00845244"/>
    <w:rsid w:val="00845944"/>
    <w:rsid w:val="0084685B"/>
    <w:rsid w:val="008506E6"/>
    <w:rsid w:val="00851154"/>
    <w:rsid w:val="008513D8"/>
    <w:rsid w:val="008534A2"/>
    <w:rsid w:val="00853C75"/>
    <w:rsid w:val="00854AD3"/>
    <w:rsid w:val="008568B5"/>
    <w:rsid w:val="0085722D"/>
    <w:rsid w:val="0086168F"/>
    <w:rsid w:val="008636EC"/>
    <w:rsid w:val="008636F3"/>
    <w:rsid w:val="0086513C"/>
    <w:rsid w:val="0086514C"/>
    <w:rsid w:val="00866273"/>
    <w:rsid w:val="00870141"/>
    <w:rsid w:val="0087028D"/>
    <w:rsid w:val="0087081D"/>
    <w:rsid w:val="00870CE1"/>
    <w:rsid w:val="00871D1E"/>
    <w:rsid w:val="00873B8B"/>
    <w:rsid w:val="0087518B"/>
    <w:rsid w:val="0087572D"/>
    <w:rsid w:val="008771A4"/>
    <w:rsid w:val="00880F59"/>
    <w:rsid w:val="00882258"/>
    <w:rsid w:val="00882AE0"/>
    <w:rsid w:val="00882C2C"/>
    <w:rsid w:val="00883189"/>
    <w:rsid w:val="00883DC0"/>
    <w:rsid w:val="00884F91"/>
    <w:rsid w:val="00885BB1"/>
    <w:rsid w:val="00885FF0"/>
    <w:rsid w:val="00886B59"/>
    <w:rsid w:val="008872F1"/>
    <w:rsid w:val="00887379"/>
    <w:rsid w:val="008903F1"/>
    <w:rsid w:val="008925FC"/>
    <w:rsid w:val="00893F07"/>
    <w:rsid w:val="00893F90"/>
    <w:rsid w:val="008944AE"/>
    <w:rsid w:val="0089468E"/>
    <w:rsid w:val="00894AF0"/>
    <w:rsid w:val="00897B22"/>
    <w:rsid w:val="00897BCD"/>
    <w:rsid w:val="008A0982"/>
    <w:rsid w:val="008A2512"/>
    <w:rsid w:val="008A316A"/>
    <w:rsid w:val="008A5493"/>
    <w:rsid w:val="008A5A8D"/>
    <w:rsid w:val="008A5D04"/>
    <w:rsid w:val="008A5FF1"/>
    <w:rsid w:val="008A61AE"/>
    <w:rsid w:val="008A6722"/>
    <w:rsid w:val="008B017C"/>
    <w:rsid w:val="008B06CE"/>
    <w:rsid w:val="008B1629"/>
    <w:rsid w:val="008B3028"/>
    <w:rsid w:val="008B465E"/>
    <w:rsid w:val="008B562A"/>
    <w:rsid w:val="008C0A3D"/>
    <w:rsid w:val="008C0F86"/>
    <w:rsid w:val="008C129F"/>
    <w:rsid w:val="008C1784"/>
    <w:rsid w:val="008C2171"/>
    <w:rsid w:val="008C3AB4"/>
    <w:rsid w:val="008C504A"/>
    <w:rsid w:val="008C556E"/>
    <w:rsid w:val="008C6386"/>
    <w:rsid w:val="008C73AF"/>
    <w:rsid w:val="008C76E3"/>
    <w:rsid w:val="008D0B05"/>
    <w:rsid w:val="008D1375"/>
    <w:rsid w:val="008D1CF6"/>
    <w:rsid w:val="008D2D20"/>
    <w:rsid w:val="008D3158"/>
    <w:rsid w:val="008D673D"/>
    <w:rsid w:val="008D788D"/>
    <w:rsid w:val="008D7A58"/>
    <w:rsid w:val="008E0560"/>
    <w:rsid w:val="008E1F62"/>
    <w:rsid w:val="008E24A5"/>
    <w:rsid w:val="008E25B3"/>
    <w:rsid w:val="008E421F"/>
    <w:rsid w:val="008E4905"/>
    <w:rsid w:val="008E4A95"/>
    <w:rsid w:val="008E5003"/>
    <w:rsid w:val="008E657A"/>
    <w:rsid w:val="008F0814"/>
    <w:rsid w:val="008F12D1"/>
    <w:rsid w:val="008F1328"/>
    <w:rsid w:val="008F1863"/>
    <w:rsid w:val="008F2450"/>
    <w:rsid w:val="008F270F"/>
    <w:rsid w:val="008F4646"/>
    <w:rsid w:val="008F496C"/>
    <w:rsid w:val="008F5058"/>
    <w:rsid w:val="008F770E"/>
    <w:rsid w:val="00901715"/>
    <w:rsid w:val="0090183B"/>
    <w:rsid w:val="00901862"/>
    <w:rsid w:val="00901A7B"/>
    <w:rsid w:val="00905373"/>
    <w:rsid w:val="0090651A"/>
    <w:rsid w:val="00906E17"/>
    <w:rsid w:val="00907B6A"/>
    <w:rsid w:val="00907B71"/>
    <w:rsid w:val="00911117"/>
    <w:rsid w:val="00911E2A"/>
    <w:rsid w:val="00912778"/>
    <w:rsid w:val="00912F5D"/>
    <w:rsid w:val="0091633D"/>
    <w:rsid w:val="009214C0"/>
    <w:rsid w:val="009214DC"/>
    <w:rsid w:val="00922637"/>
    <w:rsid w:val="00924325"/>
    <w:rsid w:val="009245B4"/>
    <w:rsid w:val="00924DC3"/>
    <w:rsid w:val="009251B0"/>
    <w:rsid w:val="00925680"/>
    <w:rsid w:val="00925920"/>
    <w:rsid w:val="00925CCB"/>
    <w:rsid w:val="00925CCC"/>
    <w:rsid w:val="0093415B"/>
    <w:rsid w:val="00934428"/>
    <w:rsid w:val="00935A95"/>
    <w:rsid w:val="00935F24"/>
    <w:rsid w:val="0093626A"/>
    <w:rsid w:val="00936806"/>
    <w:rsid w:val="00936AB3"/>
    <w:rsid w:val="0093715D"/>
    <w:rsid w:val="0093795D"/>
    <w:rsid w:val="0094177F"/>
    <w:rsid w:val="00944148"/>
    <w:rsid w:val="00944A4C"/>
    <w:rsid w:val="00947CDE"/>
    <w:rsid w:val="00950813"/>
    <w:rsid w:val="00950D4B"/>
    <w:rsid w:val="009526C3"/>
    <w:rsid w:val="009532D8"/>
    <w:rsid w:val="00953495"/>
    <w:rsid w:val="00953622"/>
    <w:rsid w:val="00953E65"/>
    <w:rsid w:val="009578E2"/>
    <w:rsid w:val="00960049"/>
    <w:rsid w:val="00961050"/>
    <w:rsid w:val="009626BE"/>
    <w:rsid w:val="009627A5"/>
    <w:rsid w:val="00963E99"/>
    <w:rsid w:val="009647F1"/>
    <w:rsid w:val="00964B58"/>
    <w:rsid w:val="009654AC"/>
    <w:rsid w:val="00966256"/>
    <w:rsid w:val="009667E8"/>
    <w:rsid w:val="009668CB"/>
    <w:rsid w:val="00967012"/>
    <w:rsid w:val="0097115C"/>
    <w:rsid w:val="00972224"/>
    <w:rsid w:val="009736EA"/>
    <w:rsid w:val="00974B00"/>
    <w:rsid w:val="0097565D"/>
    <w:rsid w:val="00975B93"/>
    <w:rsid w:val="0097788F"/>
    <w:rsid w:val="009828E5"/>
    <w:rsid w:val="009845AD"/>
    <w:rsid w:val="00985147"/>
    <w:rsid w:val="00985A15"/>
    <w:rsid w:val="00986111"/>
    <w:rsid w:val="00987030"/>
    <w:rsid w:val="0098739A"/>
    <w:rsid w:val="009917F1"/>
    <w:rsid w:val="00992FFC"/>
    <w:rsid w:val="00993199"/>
    <w:rsid w:val="00994E11"/>
    <w:rsid w:val="00995034"/>
    <w:rsid w:val="00995543"/>
    <w:rsid w:val="00995D83"/>
    <w:rsid w:val="00996298"/>
    <w:rsid w:val="0099650F"/>
    <w:rsid w:val="009A0977"/>
    <w:rsid w:val="009A0DC3"/>
    <w:rsid w:val="009A19ED"/>
    <w:rsid w:val="009A5130"/>
    <w:rsid w:val="009A52E7"/>
    <w:rsid w:val="009B021D"/>
    <w:rsid w:val="009B2A17"/>
    <w:rsid w:val="009B49A0"/>
    <w:rsid w:val="009B4DD2"/>
    <w:rsid w:val="009B6B35"/>
    <w:rsid w:val="009B6D5B"/>
    <w:rsid w:val="009B778B"/>
    <w:rsid w:val="009C02BE"/>
    <w:rsid w:val="009C0361"/>
    <w:rsid w:val="009C0E31"/>
    <w:rsid w:val="009C2F2A"/>
    <w:rsid w:val="009C3151"/>
    <w:rsid w:val="009C3C65"/>
    <w:rsid w:val="009C5BE1"/>
    <w:rsid w:val="009D0090"/>
    <w:rsid w:val="009D2B15"/>
    <w:rsid w:val="009D306A"/>
    <w:rsid w:val="009D3B4C"/>
    <w:rsid w:val="009D4128"/>
    <w:rsid w:val="009D4CCE"/>
    <w:rsid w:val="009D5C36"/>
    <w:rsid w:val="009D7D10"/>
    <w:rsid w:val="009E0F62"/>
    <w:rsid w:val="009E10AF"/>
    <w:rsid w:val="009E1199"/>
    <w:rsid w:val="009E1DEC"/>
    <w:rsid w:val="009E2E04"/>
    <w:rsid w:val="009E3D7C"/>
    <w:rsid w:val="009E44F5"/>
    <w:rsid w:val="009E5294"/>
    <w:rsid w:val="009E53E0"/>
    <w:rsid w:val="009E5EE9"/>
    <w:rsid w:val="009F0C16"/>
    <w:rsid w:val="009F10D9"/>
    <w:rsid w:val="009F3A4D"/>
    <w:rsid w:val="009F4A59"/>
    <w:rsid w:val="009F5ED0"/>
    <w:rsid w:val="009F6411"/>
    <w:rsid w:val="009F73C7"/>
    <w:rsid w:val="009F74BF"/>
    <w:rsid w:val="00A009B8"/>
    <w:rsid w:val="00A01897"/>
    <w:rsid w:val="00A032FE"/>
    <w:rsid w:val="00A05464"/>
    <w:rsid w:val="00A062AD"/>
    <w:rsid w:val="00A06E96"/>
    <w:rsid w:val="00A07412"/>
    <w:rsid w:val="00A07858"/>
    <w:rsid w:val="00A10C6A"/>
    <w:rsid w:val="00A1151D"/>
    <w:rsid w:val="00A12E75"/>
    <w:rsid w:val="00A14375"/>
    <w:rsid w:val="00A1517A"/>
    <w:rsid w:val="00A159EF"/>
    <w:rsid w:val="00A175F6"/>
    <w:rsid w:val="00A209BF"/>
    <w:rsid w:val="00A20CBD"/>
    <w:rsid w:val="00A2189C"/>
    <w:rsid w:val="00A23193"/>
    <w:rsid w:val="00A2322A"/>
    <w:rsid w:val="00A25B6D"/>
    <w:rsid w:val="00A262B3"/>
    <w:rsid w:val="00A26D4C"/>
    <w:rsid w:val="00A30562"/>
    <w:rsid w:val="00A31279"/>
    <w:rsid w:val="00A32142"/>
    <w:rsid w:val="00A3229A"/>
    <w:rsid w:val="00A32B1E"/>
    <w:rsid w:val="00A33F36"/>
    <w:rsid w:val="00A33F3A"/>
    <w:rsid w:val="00A344AC"/>
    <w:rsid w:val="00A34D2D"/>
    <w:rsid w:val="00A40D75"/>
    <w:rsid w:val="00A41F58"/>
    <w:rsid w:val="00A41FD5"/>
    <w:rsid w:val="00A42F83"/>
    <w:rsid w:val="00A4359D"/>
    <w:rsid w:val="00A44932"/>
    <w:rsid w:val="00A44B22"/>
    <w:rsid w:val="00A44B64"/>
    <w:rsid w:val="00A4543A"/>
    <w:rsid w:val="00A506DC"/>
    <w:rsid w:val="00A5090D"/>
    <w:rsid w:val="00A50D8E"/>
    <w:rsid w:val="00A51407"/>
    <w:rsid w:val="00A52AFA"/>
    <w:rsid w:val="00A53D2C"/>
    <w:rsid w:val="00A55A0A"/>
    <w:rsid w:val="00A55A75"/>
    <w:rsid w:val="00A56BBF"/>
    <w:rsid w:val="00A575AA"/>
    <w:rsid w:val="00A5780C"/>
    <w:rsid w:val="00A57C49"/>
    <w:rsid w:val="00A6016D"/>
    <w:rsid w:val="00A60661"/>
    <w:rsid w:val="00A62136"/>
    <w:rsid w:val="00A634B3"/>
    <w:rsid w:val="00A64EF5"/>
    <w:rsid w:val="00A65891"/>
    <w:rsid w:val="00A65E84"/>
    <w:rsid w:val="00A70007"/>
    <w:rsid w:val="00A72AAD"/>
    <w:rsid w:val="00A72F8B"/>
    <w:rsid w:val="00A74CB2"/>
    <w:rsid w:val="00A75410"/>
    <w:rsid w:val="00A75C2D"/>
    <w:rsid w:val="00A75F74"/>
    <w:rsid w:val="00A7745B"/>
    <w:rsid w:val="00A80E8B"/>
    <w:rsid w:val="00A82A94"/>
    <w:rsid w:val="00A83E2D"/>
    <w:rsid w:val="00A845D3"/>
    <w:rsid w:val="00A85B03"/>
    <w:rsid w:val="00A8637C"/>
    <w:rsid w:val="00A90085"/>
    <w:rsid w:val="00A91304"/>
    <w:rsid w:val="00A93FF4"/>
    <w:rsid w:val="00A95277"/>
    <w:rsid w:val="00A955C2"/>
    <w:rsid w:val="00A95608"/>
    <w:rsid w:val="00A9576E"/>
    <w:rsid w:val="00A9678E"/>
    <w:rsid w:val="00A9719D"/>
    <w:rsid w:val="00AA02B1"/>
    <w:rsid w:val="00AA142B"/>
    <w:rsid w:val="00AA24C0"/>
    <w:rsid w:val="00AA3095"/>
    <w:rsid w:val="00AA3370"/>
    <w:rsid w:val="00AA61AC"/>
    <w:rsid w:val="00AA6553"/>
    <w:rsid w:val="00AA73FA"/>
    <w:rsid w:val="00AA78ED"/>
    <w:rsid w:val="00AB04B7"/>
    <w:rsid w:val="00AB0AE9"/>
    <w:rsid w:val="00AB18B6"/>
    <w:rsid w:val="00AB19E4"/>
    <w:rsid w:val="00AB2027"/>
    <w:rsid w:val="00AB22C5"/>
    <w:rsid w:val="00AB2F75"/>
    <w:rsid w:val="00AB3310"/>
    <w:rsid w:val="00AB38FF"/>
    <w:rsid w:val="00AB3D22"/>
    <w:rsid w:val="00AB42FA"/>
    <w:rsid w:val="00AB4F16"/>
    <w:rsid w:val="00AB5635"/>
    <w:rsid w:val="00AB7925"/>
    <w:rsid w:val="00AC0029"/>
    <w:rsid w:val="00AC00B4"/>
    <w:rsid w:val="00AC0A6B"/>
    <w:rsid w:val="00AC2294"/>
    <w:rsid w:val="00AC3AD0"/>
    <w:rsid w:val="00AC3D75"/>
    <w:rsid w:val="00AC40D9"/>
    <w:rsid w:val="00AC4674"/>
    <w:rsid w:val="00AC47EE"/>
    <w:rsid w:val="00AC543C"/>
    <w:rsid w:val="00AC57AA"/>
    <w:rsid w:val="00AC651F"/>
    <w:rsid w:val="00AC6B5C"/>
    <w:rsid w:val="00AC7A50"/>
    <w:rsid w:val="00AD0BBC"/>
    <w:rsid w:val="00AD0EA2"/>
    <w:rsid w:val="00AD1CFA"/>
    <w:rsid w:val="00AD2361"/>
    <w:rsid w:val="00AD2BDF"/>
    <w:rsid w:val="00AD3277"/>
    <w:rsid w:val="00AD3757"/>
    <w:rsid w:val="00AE0461"/>
    <w:rsid w:val="00AE2C57"/>
    <w:rsid w:val="00AE3082"/>
    <w:rsid w:val="00AE40A9"/>
    <w:rsid w:val="00AE48AE"/>
    <w:rsid w:val="00AE4BAF"/>
    <w:rsid w:val="00AE6E9B"/>
    <w:rsid w:val="00AE7860"/>
    <w:rsid w:val="00AF121A"/>
    <w:rsid w:val="00AF1528"/>
    <w:rsid w:val="00AF37B7"/>
    <w:rsid w:val="00AF3D5F"/>
    <w:rsid w:val="00AF4F13"/>
    <w:rsid w:val="00AF5C3F"/>
    <w:rsid w:val="00AF5C6F"/>
    <w:rsid w:val="00AF721B"/>
    <w:rsid w:val="00AF7ED2"/>
    <w:rsid w:val="00B001FD"/>
    <w:rsid w:val="00B0218F"/>
    <w:rsid w:val="00B0330F"/>
    <w:rsid w:val="00B03AC3"/>
    <w:rsid w:val="00B03F61"/>
    <w:rsid w:val="00B04F3C"/>
    <w:rsid w:val="00B05297"/>
    <w:rsid w:val="00B05DA0"/>
    <w:rsid w:val="00B06271"/>
    <w:rsid w:val="00B062B8"/>
    <w:rsid w:val="00B06B68"/>
    <w:rsid w:val="00B06C57"/>
    <w:rsid w:val="00B07685"/>
    <w:rsid w:val="00B07CC7"/>
    <w:rsid w:val="00B109C6"/>
    <w:rsid w:val="00B123DB"/>
    <w:rsid w:val="00B129C8"/>
    <w:rsid w:val="00B15114"/>
    <w:rsid w:val="00B15B20"/>
    <w:rsid w:val="00B160AB"/>
    <w:rsid w:val="00B160C9"/>
    <w:rsid w:val="00B1683A"/>
    <w:rsid w:val="00B17262"/>
    <w:rsid w:val="00B21F48"/>
    <w:rsid w:val="00B222B0"/>
    <w:rsid w:val="00B226B5"/>
    <w:rsid w:val="00B23780"/>
    <w:rsid w:val="00B259FE"/>
    <w:rsid w:val="00B25D32"/>
    <w:rsid w:val="00B26C12"/>
    <w:rsid w:val="00B27864"/>
    <w:rsid w:val="00B278F5"/>
    <w:rsid w:val="00B30608"/>
    <w:rsid w:val="00B319F5"/>
    <w:rsid w:val="00B3226E"/>
    <w:rsid w:val="00B32341"/>
    <w:rsid w:val="00B32E93"/>
    <w:rsid w:val="00B330A6"/>
    <w:rsid w:val="00B3315A"/>
    <w:rsid w:val="00B34B20"/>
    <w:rsid w:val="00B35EFC"/>
    <w:rsid w:val="00B37CB7"/>
    <w:rsid w:val="00B4001F"/>
    <w:rsid w:val="00B40388"/>
    <w:rsid w:val="00B42011"/>
    <w:rsid w:val="00B4572A"/>
    <w:rsid w:val="00B45A93"/>
    <w:rsid w:val="00B45F2D"/>
    <w:rsid w:val="00B45F8C"/>
    <w:rsid w:val="00B4634C"/>
    <w:rsid w:val="00B466F0"/>
    <w:rsid w:val="00B47CED"/>
    <w:rsid w:val="00B5322E"/>
    <w:rsid w:val="00B535E9"/>
    <w:rsid w:val="00B540BE"/>
    <w:rsid w:val="00B5441D"/>
    <w:rsid w:val="00B549F5"/>
    <w:rsid w:val="00B56D58"/>
    <w:rsid w:val="00B56EB4"/>
    <w:rsid w:val="00B57AF8"/>
    <w:rsid w:val="00B60782"/>
    <w:rsid w:val="00B61346"/>
    <w:rsid w:val="00B62DE9"/>
    <w:rsid w:val="00B6417C"/>
    <w:rsid w:val="00B64F66"/>
    <w:rsid w:val="00B667C4"/>
    <w:rsid w:val="00B677AC"/>
    <w:rsid w:val="00B67A2B"/>
    <w:rsid w:val="00B70514"/>
    <w:rsid w:val="00B7062D"/>
    <w:rsid w:val="00B7116D"/>
    <w:rsid w:val="00B716E4"/>
    <w:rsid w:val="00B725E9"/>
    <w:rsid w:val="00B726D3"/>
    <w:rsid w:val="00B72732"/>
    <w:rsid w:val="00B74252"/>
    <w:rsid w:val="00B74E98"/>
    <w:rsid w:val="00B756E2"/>
    <w:rsid w:val="00B77CB4"/>
    <w:rsid w:val="00B8005E"/>
    <w:rsid w:val="00B802B5"/>
    <w:rsid w:val="00B8050C"/>
    <w:rsid w:val="00B80518"/>
    <w:rsid w:val="00B80B94"/>
    <w:rsid w:val="00B8126B"/>
    <w:rsid w:val="00B81B95"/>
    <w:rsid w:val="00B83940"/>
    <w:rsid w:val="00B8440F"/>
    <w:rsid w:val="00B844EE"/>
    <w:rsid w:val="00B84F09"/>
    <w:rsid w:val="00B852F3"/>
    <w:rsid w:val="00B90554"/>
    <w:rsid w:val="00B907D6"/>
    <w:rsid w:val="00B9488C"/>
    <w:rsid w:val="00B9495F"/>
    <w:rsid w:val="00B9652C"/>
    <w:rsid w:val="00B96552"/>
    <w:rsid w:val="00BA1D31"/>
    <w:rsid w:val="00BA21B6"/>
    <w:rsid w:val="00BA35C3"/>
    <w:rsid w:val="00BA3601"/>
    <w:rsid w:val="00BA7E18"/>
    <w:rsid w:val="00BB12D5"/>
    <w:rsid w:val="00BB1A38"/>
    <w:rsid w:val="00BB2B31"/>
    <w:rsid w:val="00BB2C07"/>
    <w:rsid w:val="00BB391E"/>
    <w:rsid w:val="00BB3B37"/>
    <w:rsid w:val="00BB4123"/>
    <w:rsid w:val="00BB43B4"/>
    <w:rsid w:val="00BB7156"/>
    <w:rsid w:val="00BC31C2"/>
    <w:rsid w:val="00BC3A0E"/>
    <w:rsid w:val="00BC41AF"/>
    <w:rsid w:val="00BC4604"/>
    <w:rsid w:val="00BC49B0"/>
    <w:rsid w:val="00BC534C"/>
    <w:rsid w:val="00BC5736"/>
    <w:rsid w:val="00BC5A4F"/>
    <w:rsid w:val="00BC5A62"/>
    <w:rsid w:val="00BC7EB2"/>
    <w:rsid w:val="00BD0C67"/>
    <w:rsid w:val="00BD0C86"/>
    <w:rsid w:val="00BD2407"/>
    <w:rsid w:val="00BD26E2"/>
    <w:rsid w:val="00BD26F2"/>
    <w:rsid w:val="00BD3F73"/>
    <w:rsid w:val="00BD423C"/>
    <w:rsid w:val="00BD4277"/>
    <w:rsid w:val="00BD4B45"/>
    <w:rsid w:val="00BD50C7"/>
    <w:rsid w:val="00BD57A2"/>
    <w:rsid w:val="00BD5846"/>
    <w:rsid w:val="00BD688E"/>
    <w:rsid w:val="00BD6ADC"/>
    <w:rsid w:val="00BD6FA1"/>
    <w:rsid w:val="00BD79D2"/>
    <w:rsid w:val="00BE03E7"/>
    <w:rsid w:val="00BE068B"/>
    <w:rsid w:val="00BE1608"/>
    <w:rsid w:val="00BE4CA0"/>
    <w:rsid w:val="00BE6362"/>
    <w:rsid w:val="00BE637E"/>
    <w:rsid w:val="00BE6589"/>
    <w:rsid w:val="00BE6D5A"/>
    <w:rsid w:val="00BF37E7"/>
    <w:rsid w:val="00BF4401"/>
    <w:rsid w:val="00BF4931"/>
    <w:rsid w:val="00BF5D8E"/>
    <w:rsid w:val="00BF6580"/>
    <w:rsid w:val="00BF6ED0"/>
    <w:rsid w:val="00BF799D"/>
    <w:rsid w:val="00C00444"/>
    <w:rsid w:val="00C045C4"/>
    <w:rsid w:val="00C05654"/>
    <w:rsid w:val="00C0598F"/>
    <w:rsid w:val="00C069DA"/>
    <w:rsid w:val="00C121CA"/>
    <w:rsid w:val="00C12EF5"/>
    <w:rsid w:val="00C14140"/>
    <w:rsid w:val="00C15A7C"/>
    <w:rsid w:val="00C16922"/>
    <w:rsid w:val="00C20244"/>
    <w:rsid w:val="00C20351"/>
    <w:rsid w:val="00C21E4B"/>
    <w:rsid w:val="00C229AE"/>
    <w:rsid w:val="00C25F68"/>
    <w:rsid w:val="00C260AC"/>
    <w:rsid w:val="00C27B3B"/>
    <w:rsid w:val="00C31DB6"/>
    <w:rsid w:val="00C31E58"/>
    <w:rsid w:val="00C33651"/>
    <w:rsid w:val="00C33655"/>
    <w:rsid w:val="00C33E89"/>
    <w:rsid w:val="00C374C2"/>
    <w:rsid w:val="00C418C9"/>
    <w:rsid w:val="00C41B63"/>
    <w:rsid w:val="00C42B3E"/>
    <w:rsid w:val="00C441E5"/>
    <w:rsid w:val="00C45681"/>
    <w:rsid w:val="00C528C5"/>
    <w:rsid w:val="00C536AD"/>
    <w:rsid w:val="00C55EEB"/>
    <w:rsid w:val="00C572DE"/>
    <w:rsid w:val="00C57660"/>
    <w:rsid w:val="00C57D3B"/>
    <w:rsid w:val="00C57F49"/>
    <w:rsid w:val="00C60356"/>
    <w:rsid w:val="00C62A02"/>
    <w:rsid w:val="00C63DB7"/>
    <w:rsid w:val="00C6593D"/>
    <w:rsid w:val="00C65A07"/>
    <w:rsid w:val="00C65ED3"/>
    <w:rsid w:val="00C70052"/>
    <w:rsid w:val="00C716D6"/>
    <w:rsid w:val="00C7185D"/>
    <w:rsid w:val="00C71A08"/>
    <w:rsid w:val="00C71A83"/>
    <w:rsid w:val="00C726A6"/>
    <w:rsid w:val="00C75462"/>
    <w:rsid w:val="00C77B2E"/>
    <w:rsid w:val="00C80006"/>
    <w:rsid w:val="00C825D0"/>
    <w:rsid w:val="00C83E9C"/>
    <w:rsid w:val="00C90A0D"/>
    <w:rsid w:val="00C90C84"/>
    <w:rsid w:val="00C911B3"/>
    <w:rsid w:val="00C91B7E"/>
    <w:rsid w:val="00C942BB"/>
    <w:rsid w:val="00C955B4"/>
    <w:rsid w:val="00C96181"/>
    <w:rsid w:val="00C96DCF"/>
    <w:rsid w:val="00C973AA"/>
    <w:rsid w:val="00C9772E"/>
    <w:rsid w:val="00C9774A"/>
    <w:rsid w:val="00CA0453"/>
    <w:rsid w:val="00CA049A"/>
    <w:rsid w:val="00CA070D"/>
    <w:rsid w:val="00CA17B3"/>
    <w:rsid w:val="00CA1C81"/>
    <w:rsid w:val="00CA27C9"/>
    <w:rsid w:val="00CA2B9B"/>
    <w:rsid w:val="00CA31D6"/>
    <w:rsid w:val="00CA6012"/>
    <w:rsid w:val="00CA6BE9"/>
    <w:rsid w:val="00CB05C3"/>
    <w:rsid w:val="00CB0D73"/>
    <w:rsid w:val="00CB2A84"/>
    <w:rsid w:val="00CB3A4D"/>
    <w:rsid w:val="00CB4585"/>
    <w:rsid w:val="00CB57CC"/>
    <w:rsid w:val="00CB59CB"/>
    <w:rsid w:val="00CB778D"/>
    <w:rsid w:val="00CB7B8E"/>
    <w:rsid w:val="00CC1E8F"/>
    <w:rsid w:val="00CC206B"/>
    <w:rsid w:val="00CC274E"/>
    <w:rsid w:val="00CC3803"/>
    <w:rsid w:val="00CC426E"/>
    <w:rsid w:val="00CD0030"/>
    <w:rsid w:val="00CD21F8"/>
    <w:rsid w:val="00CD4FBA"/>
    <w:rsid w:val="00CD5B74"/>
    <w:rsid w:val="00CD63DC"/>
    <w:rsid w:val="00CE1040"/>
    <w:rsid w:val="00CE26B4"/>
    <w:rsid w:val="00CE3D48"/>
    <w:rsid w:val="00CE4739"/>
    <w:rsid w:val="00CE49D4"/>
    <w:rsid w:val="00CE5011"/>
    <w:rsid w:val="00CE5736"/>
    <w:rsid w:val="00CE57E4"/>
    <w:rsid w:val="00CE5961"/>
    <w:rsid w:val="00CE6AC4"/>
    <w:rsid w:val="00CF2946"/>
    <w:rsid w:val="00CF4626"/>
    <w:rsid w:val="00CF6172"/>
    <w:rsid w:val="00D003C2"/>
    <w:rsid w:val="00D00C58"/>
    <w:rsid w:val="00D011C1"/>
    <w:rsid w:val="00D01705"/>
    <w:rsid w:val="00D01D67"/>
    <w:rsid w:val="00D01F88"/>
    <w:rsid w:val="00D03BC6"/>
    <w:rsid w:val="00D052D4"/>
    <w:rsid w:val="00D0558E"/>
    <w:rsid w:val="00D060D1"/>
    <w:rsid w:val="00D1015C"/>
    <w:rsid w:val="00D10E28"/>
    <w:rsid w:val="00D10E6E"/>
    <w:rsid w:val="00D11A04"/>
    <w:rsid w:val="00D134BC"/>
    <w:rsid w:val="00D13D76"/>
    <w:rsid w:val="00D14F6D"/>
    <w:rsid w:val="00D151D3"/>
    <w:rsid w:val="00D15670"/>
    <w:rsid w:val="00D16A44"/>
    <w:rsid w:val="00D17231"/>
    <w:rsid w:val="00D17606"/>
    <w:rsid w:val="00D179B6"/>
    <w:rsid w:val="00D2026A"/>
    <w:rsid w:val="00D211CE"/>
    <w:rsid w:val="00D233FA"/>
    <w:rsid w:val="00D240E2"/>
    <w:rsid w:val="00D2594B"/>
    <w:rsid w:val="00D25ABE"/>
    <w:rsid w:val="00D25CF5"/>
    <w:rsid w:val="00D26755"/>
    <w:rsid w:val="00D300D5"/>
    <w:rsid w:val="00D3086A"/>
    <w:rsid w:val="00D32330"/>
    <w:rsid w:val="00D32BC6"/>
    <w:rsid w:val="00D32E0B"/>
    <w:rsid w:val="00D33D0C"/>
    <w:rsid w:val="00D3577F"/>
    <w:rsid w:val="00D402DA"/>
    <w:rsid w:val="00D40FF1"/>
    <w:rsid w:val="00D41732"/>
    <w:rsid w:val="00D41BB0"/>
    <w:rsid w:val="00D436A2"/>
    <w:rsid w:val="00D437D0"/>
    <w:rsid w:val="00D44296"/>
    <w:rsid w:val="00D445D9"/>
    <w:rsid w:val="00D457DA"/>
    <w:rsid w:val="00D45853"/>
    <w:rsid w:val="00D47342"/>
    <w:rsid w:val="00D47CDF"/>
    <w:rsid w:val="00D5183B"/>
    <w:rsid w:val="00D51D48"/>
    <w:rsid w:val="00D529AD"/>
    <w:rsid w:val="00D53F7A"/>
    <w:rsid w:val="00D54CA4"/>
    <w:rsid w:val="00D553D1"/>
    <w:rsid w:val="00D560FF"/>
    <w:rsid w:val="00D565E2"/>
    <w:rsid w:val="00D56C7C"/>
    <w:rsid w:val="00D56CF4"/>
    <w:rsid w:val="00D5708E"/>
    <w:rsid w:val="00D570B3"/>
    <w:rsid w:val="00D6007C"/>
    <w:rsid w:val="00D605AC"/>
    <w:rsid w:val="00D613E5"/>
    <w:rsid w:val="00D61E25"/>
    <w:rsid w:val="00D61F2E"/>
    <w:rsid w:val="00D61F3A"/>
    <w:rsid w:val="00D62B7C"/>
    <w:rsid w:val="00D64459"/>
    <w:rsid w:val="00D6483A"/>
    <w:rsid w:val="00D652AF"/>
    <w:rsid w:val="00D65EC0"/>
    <w:rsid w:val="00D668B5"/>
    <w:rsid w:val="00D66DD7"/>
    <w:rsid w:val="00D7095D"/>
    <w:rsid w:val="00D71A04"/>
    <w:rsid w:val="00D72396"/>
    <w:rsid w:val="00D72754"/>
    <w:rsid w:val="00D72E43"/>
    <w:rsid w:val="00D7310D"/>
    <w:rsid w:val="00D73B69"/>
    <w:rsid w:val="00D745CD"/>
    <w:rsid w:val="00D74EA3"/>
    <w:rsid w:val="00D75E49"/>
    <w:rsid w:val="00D7611C"/>
    <w:rsid w:val="00D7644C"/>
    <w:rsid w:val="00D7666E"/>
    <w:rsid w:val="00D81120"/>
    <w:rsid w:val="00D839F1"/>
    <w:rsid w:val="00D84581"/>
    <w:rsid w:val="00D84659"/>
    <w:rsid w:val="00D849ED"/>
    <w:rsid w:val="00D84DDD"/>
    <w:rsid w:val="00D87989"/>
    <w:rsid w:val="00D900D7"/>
    <w:rsid w:val="00D90693"/>
    <w:rsid w:val="00D90880"/>
    <w:rsid w:val="00D909BA"/>
    <w:rsid w:val="00D90C0E"/>
    <w:rsid w:val="00D92AB7"/>
    <w:rsid w:val="00D92FD6"/>
    <w:rsid w:val="00D9359C"/>
    <w:rsid w:val="00D93AF9"/>
    <w:rsid w:val="00D960D6"/>
    <w:rsid w:val="00D96CC4"/>
    <w:rsid w:val="00D96FBB"/>
    <w:rsid w:val="00D9771D"/>
    <w:rsid w:val="00DA00C6"/>
    <w:rsid w:val="00DA0BFB"/>
    <w:rsid w:val="00DA1068"/>
    <w:rsid w:val="00DA118E"/>
    <w:rsid w:val="00DA32C0"/>
    <w:rsid w:val="00DA4196"/>
    <w:rsid w:val="00DA47F3"/>
    <w:rsid w:val="00DA666F"/>
    <w:rsid w:val="00DA7BD4"/>
    <w:rsid w:val="00DB1C03"/>
    <w:rsid w:val="00DB21F2"/>
    <w:rsid w:val="00DB3C52"/>
    <w:rsid w:val="00DB7CC6"/>
    <w:rsid w:val="00DC0C01"/>
    <w:rsid w:val="00DC1399"/>
    <w:rsid w:val="00DC3D11"/>
    <w:rsid w:val="00DC3E85"/>
    <w:rsid w:val="00DC5760"/>
    <w:rsid w:val="00DC57FC"/>
    <w:rsid w:val="00DC5DB8"/>
    <w:rsid w:val="00DC60AA"/>
    <w:rsid w:val="00DC6304"/>
    <w:rsid w:val="00DC6EB0"/>
    <w:rsid w:val="00DD1303"/>
    <w:rsid w:val="00DD13B5"/>
    <w:rsid w:val="00DD31E5"/>
    <w:rsid w:val="00DD3836"/>
    <w:rsid w:val="00DD3CE5"/>
    <w:rsid w:val="00DD4118"/>
    <w:rsid w:val="00DE00A9"/>
    <w:rsid w:val="00DE17D3"/>
    <w:rsid w:val="00DE21FC"/>
    <w:rsid w:val="00DE2410"/>
    <w:rsid w:val="00DE2437"/>
    <w:rsid w:val="00DE7F04"/>
    <w:rsid w:val="00DF092C"/>
    <w:rsid w:val="00DF0A95"/>
    <w:rsid w:val="00DF1598"/>
    <w:rsid w:val="00DF1772"/>
    <w:rsid w:val="00DF25B1"/>
    <w:rsid w:val="00DF3563"/>
    <w:rsid w:val="00DF7414"/>
    <w:rsid w:val="00E00571"/>
    <w:rsid w:val="00E00879"/>
    <w:rsid w:val="00E008C7"/>
    <w:rsid w:val="00E01E68"/>
    <w:rsid w:val="00E02041"/>
    <w:rsid w:val="00E0231C"/>
    <w:rsid w:val="00E044B2"/>
    <w:rsid w:val="00E06EC5"/>
    <w:rsid w:val="00E07CA1"/>
    <w:rsid w:val="00E10240"/>
    <w:rsid w:val="00E10576"/>
    <w:rsid w:val="00E109D5"/>
    <w:rsid w:val="00E10A7A"/>
    <w:rsid w:val="00E12BD6"/>
    <w:rsid w:val="00E138F3"/>
    <w:rsid w:val="00E13B5B"/>
    <w:rsid w:val="00E140F9"/>
    <w:rsid w:val="00E141E3"/>
    <w:rsid w:val="00E143CF"/>
    <w:rsid w:val="00E14654"/>
    <w:rsid w:val="00E146B3"/>
    <w:rsid w:val="00E17A64"/>
    <w:rsid w:val="00E17B7C"/>
    <w:rsid w:val="00E17E95"/>
    <w:rsid w:val="00E20D5E"/>
    <w:rsid w:val="00E21DAD"/>
    <w:rsid w:val="00E226D1"/>
    <w:rsid w:val="00E2289E"/>
    <w:rsid w:val="00E231BE"/>
    <w:rsid w:val="00E234B0"/>
    <w:rsid w:val="00E24745"/>
    <w:rsid w:val="00E252FF"/>
    <w:rsid w:val="00E25619"/>
    <w:rsid w:val="00E26FDC"/>
    <w:rsid w:val="00E2794C"/>
    <w:rsid w:val="00E3185D"/>
    <w:rsid w:val="00E318FC"/>
    <w:rsid w:val="00E331AB"/>
    <w:rsid w:val="00E347BA"/>
    <w:rsid w:val="00E3538E"/>
    <w:rsid w:val="00E362D9"/>
    <w:rsid w:val="00E40D3F"/>
    <w:rsid w:val="00E42843"/>
    <w:rsid w:val="00E42A31"/>
    <w:rsid w:val="00E43EEB"/>
    <w:rsid w:val="00E44F98"/>
    <w:rsid w:val="00E45460"/>
    <w:rsid w:val="00E47607"/>
    <w:rsid w:val="00E47AC0"/>
    <w:rsid w:val="00E51C22"/>
    <w:rsid w:val="00E52382"/>
    <w:rsid w:val="00E52E73"/>
    <w:rsid w:val="00E5686B"/>
    <w:rsid w:val="00E56CF3"/>
    <w:rsid w:val="00E610DC"/>
    <w:rsid w:val="00E612A7"/>
    <w:rsid w:val="00E62039"/>
    <w:rsid w:val="00E62322"/>
    <w:rsid w:val="00E62946"/>
    <w:rsid w:val="00E63BC1"/>
    <w:rsid w:val="00E64CF4"/>
    <w:rsid w:val="00E64E3F"/>
    <w:rsid w:val="00E65ABE"/>
    <w:rsid w:val="00E6644F"/>
    <w:rsid w:val="00E66F24"/>
    <w:rsid w:val="00E67646"/>
    <w:rsid w:val="00E701A4"/>
    <w:rsid w:val="00E70511"/>
    <w:rsid w:val="00E7137F"/>
    <w:rsid w:val="00E74000"/>
    <w:rsid w:val="00E74057"/>
    <w:rsid w:val="00E742EB"/>
    <w:rsid w:val="00E75EB6"/>
    <w:rsid w:val="00E77086"/>
    <w:rsid w:val="00E77A43"/>
    <w:rsid w:val="00E801FE"/>
    <w:rsid w:val="00E81C19"/>
    <w:rsid w:val="00E81DC7"/>
    <w:rsid w:val="00E82DA3"/>
    <w:rsid w:val="00E82DF6"/>
    <w:rsid w:val="00E8394E"/>
    <w:rsid w:val="00E839E8"/>
    <w:rsid w:val="00E840B9"/>
    <w:rsid w:val="00E8546F"/>
    <w:rsid w:val="00E8548B"/>
    <w:rsid w:val="00E86101"/>
    <w:rsid w:val="00E86603"/>
    <w:rsid w:val="00E866F3"/>
    <w:rsid w:val="00E87D7E"/>
    <w:rsid w:val="00E9065E"/>
    <w:rsid w:val="00E9345A"/>
    <w:rsid w:val="00E94DF4"/>
    <w:rsid w:val="00E950EE"/>
    <w:rsid w:val="00E957D4"/>
    <w:rsid w:val="00E968F8"/>
    <w:rsid w:val="00E97A97"/>
    <w:rsid w:val="00EA14B0"/>
    <w:rsid w:val="00EA22F8"/>
    <w:rsid w:val="00EA2467"/>
    <w:rsid w:val="00EA328E"/>
    <w:rsid w:val="00EA3905"/>
    <w:rsid w:val="00EA3958"/>
    <w:rsid w:val="00EA53AB"/>
    <w:rsid w:val="00EA5534"/>
    <w:rsid w:val="00EA5CA2"/>
    <w:rsid w:val="00EA60DF"/>
    <w:rsid w:val="00EA7D56"/>
    <w:rsid w:val="00EB003B"/>
    <w:rsid w:val="00EB0B16"/>
    <w:rsid w:val="00EB0FE1"/>
    <w:rsid w:val="00EB21BA"/>
    <w:rsid w:val="00EB3506"/>
    <w:rsid w:val="00EB374B"/>
    <w:rsid w:val="00EB48AE"/>
    <w:rsid w:val="00EB62D1"/>
    <w:rsid w:val="00EB6A00"/>
    <w:rsid w:val="00EB7DC7"/>
    <w:rsid w:val="00EB7FC9"/>
    <w:rsid w:val="00EC0828"/>
    <w:rsid w:val="00EC1BE6"/>
    <w:rsid w:val="00EC3A2C"/>
    <w:rsid w:val="00EC43E6"/>
    <w:rsid w:val="00EC4C0D"/>
    <w:rsid w:val="00EC57C0"/>
    <w:rsid w:val="00EC5914"/>
    <w:rsid w:val="00EC72C1"/>
    <w:rsid w:val="00EC776F"/>
    <w:rsid w:val="00EC7E18"/>
    <w:rsid w:val="00ED07D7"/>
    <w:rsid w:val="00ED08BD"/>
    <w:rsid w:val="00ED196E"/>
    <w:rsid w:val="00ED1E91"/>
    <w:rsid w:val="00ED29FB"/>
    <w:rsid w:val="00ED3A35"/>
    <w:rsid w:val="00ED53AA"/>
    <w:rsid w:val="00ED596B"/>
    <w:rsid w:val="00ED5A9E"/>
    <w:rsid w:val="00ED6B38"/>
    <w:rsid w:val="00ED6BD7"/>
    <w:rsid w:val="00ED6DB1"/>
    <w:rsid w:val="00ED7211"/>
    <w:rsid w:val="00EE0134"/>
    <w:rsid w:val="00EE1BE5"/>
    <w:rsid w:val="00EE2401"/>
    <w:rsid w:val="00EE3D0A"/>
    <w:rsid w:val="00EE4209"/>
    <w:rsid w:val="00EE44B1"/>
    <w:rsid w:val="00EE53C6"/>
    <w:rsid w:val="00EE6336"/>
    <w:rsid w:val="00EE6442"/>
    <w:rsid w:val="00EE6578"/>
    <w:rsid w:val="00EF2575"/>
    <w:rsid w:val="00EF286D"/>
    <w:rsid w:val="00EF577C"/>
    <w:rsid w:val="00EF5D1C"/>
    <w:rsid w:val="00EF6251"/>
    <w:rsid w:val="00EF7AD5"/>
    <w:rsid w:val="00F036AC"/>
    <w:rsid w:val="00F03700"/>
    <w:rsid w:val="00F03F98"/>
    <w:rsid w:val="00F055A1"/>
    <w:rsid w:val="00F05875"/>
    <w:rsid w:val="00F064C1"/>
    <w:rsid w:val="00F103C5"/>
    <w:rsid w:val="00F10510"/>
    <w:rsid w:val="00F107EE"/>
    <w:rsid w:val="00F10E11"/>
    <w:rsid w:val="00F1273D"/>
    <w:rsid w:val="00F137B8"/>
    <w:rsid w:val="00F13A56"/>
    <w:rsid w:val="00F13C9F"/>
    <w:rsid w:val="00F13E7B"/>
    <w:rsid w:val="00F14732"/>
    <w:rsid w:val="00F14943"/>
    <w:rsid w:val="00F14E63"/>
    <w:rsid w:val="00F17420"/>
    <w:rsid w:val="00F17DF0"/>
    <w:rsid w:val="00F20B96"/>
    <w:rsid w:val="00F215AA"/>
    <w:rsid w:val="00F26BF2"/>
    <w:rsid w:val="00F271D1"/>
    <w:rsid w:val="00F30796"/>
    <w:rsid w:val="00F30AAA"/>
    <w:rsid w:val="00F30E12"/>
    <w:rsid w:val="00F32379"/>
    <w:rsid w:val="00F345AC"/>
    <w:rsid w:val="00F3550D"/>
    <w:rsid w:val="00F36139"/>
    <w:rsid w:val="00F370E1"/>
    <w:rsid w:val="00F410E5"/>
    <w:rsid w:val="00F418DD"/>
    <w:rsid w:val="00F41982"/>
    <w:rsid w:val="00F41B58"/>
    <w:rsid w:val="00F4312A"/>
    <w:rsid w:val="00F43350"/>
    <w:rsid w:val="00F4538F"/>
    <w:rsid w:val="00F501B4"/>
    <w:rsid w:val="00F50216"/>
    <w:rsid w:val="00F50F82"/>
    <w:rsid w:val="00F53DCE"/>
    <w:rsid w:val="00F54307"/>
    <w:rsid w:val="00F54AAC"/>
    <w:rsid w:val="00F55DB6"/>
    <w:rsid w:val="00F579A9"/>
    <w:rsid w:val="00F601DE"/>
    <w:rsid w:val="00F6025F"/>
    <w:rsid w:val="00F60DDD"/>
    <w:rsid w:val="00F61E9E"/>
    <w:rsid w:val="00F626DA"/>
    <w:rsid w:val="00F64E66"/>
    <w:rsid w:val="00F6502D"/>
    <w:rsid w:val="00F653B6"/>
    <w:rsid w:val="00F65A0D"/>
    <w:rsid w:val="00F71B5D"/>
    <w:rsid w:val="00F71CA6"/>
    <w:rsid w:val="00F72738"/>
    <w:rsid w:val="00F72799"/>
    <w:rsid w:val="00F73B44"/>
    <w:rsid w:val="00F746F2"/>
    <w:rsid w:val="00F7477A"/>
    <w:rsid w:val="00F74BE4"/>
    <w:rsid w:val="00F77D36"/>
    <w:rsid w:val="00F806D5"/>
    <w:rsid w:val="00F82CCF"/>
    <w:rsid w:val="00F84067"/>
    <w:rsid w:val="00F842B9"/>
    <w:rsid w:val="00F84C39"/>
    <w:rsid w:val="00F852D0"/>
    <w:rsid w:val="00F85617"/>
    <w:rsid w:val="00F90050"/>
    <w:rsid w:val="00F91272"/>
    <w:rsid w:val="00F91A93"/>
    <w:rsid w:val="00F93488"/>
    <w:rsid w:val="00F9563C"/>
    <w:rsid w:val="00F95898"/>
    <w:rsid w:val="00F979CD"/>
    <w:rsid w:val="00F97F27"/>
    <w:rsid w:val="00FA04B4"/>
    <w:rsid w:val="00FA05D9"/>
    <w:rsid w:val="00FA224E"/>
    <w:rsid w:val="00FA2E81"/>
    <w:rsid w:val="00FA3F65"/>
    <w:rsid w:val="00FA4430"/>
    <w:rsid w:val="00FA7CFB"/>
    <w:rsid w:val="00FA7FBC"/>
    <w:rsid w:val="00FB08A5"/>
    <w:rsid w:val="00FB0941"/>
    <w:rsid w:val="00FB1C9C"/>
    <w:rsid w:val="00FB77A8"/>
    <w:rsid w:val="00FC093D"/>
    <w:rsid w:val="00FC3544"/>
    <w:rsid w:val="00FC44A5"/>
    <w:rsid w:val="00FC482F"/>
    <w:rsid w:val="00FC4B8F"/>
    <w:rsid w:val="00FC506B"/>
    <w:rsid w:val="00FC50E7"/>
    <w:rsid w:val="00FD01AF"/>
    <w:rsid w:val="00FD1D25"/>
    <w:rsid w:val="00FD2FD2"/>
    <w:rsid w:val="00FD35B9"/>
    <w:rsid w:val="00FD38E0"/>
    <w:rsid w:val="00FD3F09"/>
    <w:rsid w:val="00FD417D"/>
    <w:rsid w:val="00FD73CE"/>
    <w:rsid w:val="00FD753E"/>
    <w:rsid w:val="00FE00EE"/>
    <w:rsid w:val="00FE05BC"/>
    <w:rsid w:val="00FE1B95"/>
    <w:rsid w:val="00FE22FD"/>
    <w:rsid w:val="00FE247B"/>
    <w:rsid w:val="00FE265A"/>
    <w:rsid w:val="00FE26A0"/>
    <w:rsid w:val="00FE3723"/>
    <w:rsid w:val="00FE5198"/>
    <w:rsid w:val="00FE5FB0"/>
    <w:rsid w:val="00FE6E54"/>
    <w:rsid w:val="00FE75A3"/>
    <w:rsid w:val="00FE7946"/>
    <w:rsid w:val="00FF0077"/>
    <w:rsid w:val="00FF055D"/>
    <w:rsid w:val="00FF0CBA"/>
    <w:rsid w:val="00FF2403"/>
    <w:rsid w:val="00FF352B"/>
    <w:rsid w:val="00FF419A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7579E0"/>
  <w15:chartTrackingRefBased/>
  <w15:docId w15:val="{FB2B4652-D1A0-4934-9736-A2EA2131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806D5"/>
    <w:pPr>
      <w:widowControl w:val="0"/>
      <w:jc w:val="both"/>
    </w:pPr>
    <w:rPr>
      <w:rFonts w:ascii="BIZ UD明朝 Medium" w:eastAsia="BIZ UD明朝 Medium"/>
    </w:rPr>
  </w:style>
  <w:style w:type="paragraph" w:styleId="1">
    <w:name w:val="heading 1"/>
    <w:basedOn w:val="a0"/>
    <w:next w:val="a0"/>
    <w:link w:val="10"/>
    <w:uiPriority w:val="9"/>
    <w:qFormat/>
    <w:rsid w:val="007B24DC"/>
    <w:pPr>
      <w:keepNext/>
      <w:outlineLvl w:val="0"/>
    </w:pPr>
    <w:rPr>
      <w:rFonts w:ascii="BIZ UDゴシック" w:eastAsia="BIZ UDゴシック" w:hAnsiTheme="majorHAnsi" w:cstheme="majorBidi"/>
      <w:sz w:val="28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B24DC"/>
    <w:pPr>
      <w:keepNext/>
      <w:ind w:leftChars="50" w:left="50" w:rightChars="100" w:right="100"/>
      <w:outlineLvl w:val="1"/>
    </w:pPr>
    <w:rPr>
      <w:rFonts w:ascii="BIZ UDゴシック" w:eastAsia="BIZ UDゴシック" w:hAnsiTheme="majorHAnsi" w:cstheme="majorBidi"/>
      <w:sz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7B24DC"/>
    <w:pPr>
      <w:keepNext/>
      <w:ind w:leftChars="50" w:left="50" w:rightChars="100" w:right="100"/>
      <w:outlineLvl w:val="2"/>
    </w:pPr>
    <w:rPr>
      <w:rFonts w:ascii="BIZ UDゴシック" w:eastAsia="BIZ UDゴシック" w:hAnsiTheme="majorHAnsi" w:cstheme="majorBidi"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B24DC"/>
    <w:pPr>
      <w:keepNext/>
      <w:shd w:val="clear" w:color="auto" w:fill="D9E2F3" w:themeFill="accent1" w:themeFillTint="33"/>
      <w:ind w:leftChars="50" w:left="50"/>
      <w:outlineLvl w:val="3"/>
    </w:pPr>
    <w:rPr>
      <w:rFonts w:ascii="BIZ UDゴシック" w:eastAsia="BIZ UDゴシック"/>
      <w:b/>
      <w:bCs/>
      <w:sz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CA070D"/>
    <w:pPr>
      <w:keepNext/>
      <w:shd w:val="clear" w:color="auto" w:fill="FFF2CC" w:themeFill="accent4" w:themeFillTint="33"/>
      <w:ind w:leftChars="50" w:left="50"/>
      <w:outlineLvl w:val="4"/>
    </w:pPr>
    <w:rPr>
      <w:rFonts w:ascii="BIZ UDゴシック" w:eastAsia="BIZ UDゴシック" w:hAnsi="BIZ UDゴシック" w:cstheme="majorBidi"/>
      <w:b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7B24DC"/>
    <w:rPr>
      <w:rFonts w:ascii="BIZ UDゴシック" w:eastAsia="BIZ UDゴシック" w:hAnsiTheme="majorHAnsi" w:cstheme="majorBidi"/>
      <w:sz w:val="28"/>
      <w:szCs w:val="24"/>
    </w:rPr>
  </w:style>
  <w:style w:type="character" w:customStyle="1" w:styleId="20">
    <w:name w:val="見出し 2 (文字)"/>
    <w:basedOn w:val="a1"/>
    <w:link w:val="2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30">
    <w:name w:val="見出し 3 (文字)"/>
    <w:basedOn w:val="a1"/>
    <w:link w:val="3"/>
    <w:uiPriority w:val="9"/>
    <w:rsid w:val="007B24DC"/>
    <w:rPr>
      <w:rFonts w:ascii="BIZ UDゴシック" w:eastAsia="BIZ UDゴシック" w:hAnsiTheme="majorHAnsi" w:cstheme="majorBidi"/>
      <w:sz w:val="24"/>
    </w:rPr>
  </w:style>
  <w:style w:type="character" w:customStyle="1" w:styleId="40">
    <w:name w:val="見出し 4 (文字)"/>
    <w:basedOn w:val="a1"/>
    <w:link w:val="4"/>
    <w:uiPriority w:val="9"/>
    <w:rsid w:val="007B24DC"/>
    <w:rPr>
      <w:rFonts w:ascii="BIZ UDゴシック" w:eastAsia="BIZ UDゴシック"/>
      <w:b/>
      <w:bCs/>
      <w:sz w:val="24"/>
      <w:shd w:val="clear" w:color="auto" w:fill="D9E2F3" w:themeFill="accent1" w:themeFillTint="33"/>
    </w:rPr>
  </w:style>
  <w:style w:type="character" w:customStyle="1" w:styleId="50">
    <w:name w:val="見出し 5 (文字)"/>
    <w:basedOn w:val="a1"/>
    <w:link w:val="5"/>
    <w:uiPriority w:val="9"/>
    <w:rsid w:val="00CA070D"/>
    <w:rPr>
      <w:rFonts w:ascii="BIZ UDゴシック" w:eastAsia="BIZ UDゴシック" w:hAnsi="BIZ UDゴシック" w:cstheme="majorBidi"/>
      <w:b/>
      <w:sz w:val="24"/>
      <w:szCs w:val="24"/>
      <w:shd w:val="clear" w:color="auto" w:fill="FFF2CC" w:themeFill="accent4" w:themeFillTint="33"/>
    </w:rPr>
  </w:style>
  <w:style w:type="paragraph" w:styleId="a4">
    <w:name w:val="Title"/>
    <w:basedOn w:val="a0"/>
    <w:next w:val="a0"/>
    <w:link w:val="a5"/>
    <w:uiPriority w:val="10"/>
    <w:qFormat/>
    <w:rsid w:val="00280327"/>
    <w:pPr>
      <w:spacing w:before="240" w:after="120"/>
      <w:jc w:val="center"/>
      <w:outlineLvl w:val="0"/>
    </w:pPr>
    <w:rPr>
      <w:rFonts w:asciiTheme="majorHAnsi" w:eastAsia="BIZ UDゴシック" w:hAnsiTheme="majorHAnsi" w:cstheme="majorBidi"/>
      <w:sz w:val="32"/>
      <w:szCs w:val="32"/>
    </w:rPr>
  </w:style>
  <w:style w:type="character" w:customStyle="1" w:styleId="a5">
    <w:name w:val="表題 (文字)"/>
    <w:basedOn w:val="a1"/>
    <w:link w:val="a4"/>
    <w:uiPriority w:val="10"/>
    <w:rsid w:val="00280327"/>
    <w:rPr>
      <w:rFonts w:asciiTheme="majorHAnsi" w:eastAsia="BIZ UDゴシック" w:hAnsiTheme="majorHAnsi" w:cstheme="majorBidi"/>
      <w:sz w:val="32"/>
      <w:szCs w:val="32"/>
    </w:rPr>
  </w:style>
  <w:style w:type="paragraph" w:styleId="a6">
    <w:name w:val="Subtitle"/>
    <w:basedOn w:val="a0"/>
    <w:next w:val="a0"/>
    <w:link w:val="a7"/>
    <w:uiPriority w:val="11"/>
    <w:qFormat/>
    <w:rsid w:val="009C0E31"/>
    <w:pPr>
      <w:jc w:val="center"/>
      <w:outlineLvl w:val="1"/>
    </w:pPr>
    <w:rPr>
      <w:rFonts w:asciiTheme="minorHAnsi" w:eastAsiaTheme="minorEastAsia"/>
      <w:sz w:val="24"/>
      <w:szCs w:val="24"/>
    </w:rPr>
  </w:style>
  <w:style w:type="character" w:customStyle="1" w:styleId="a7">
    <w:name w:val="副題 (文字)"/>
    <w:basedOn w:val="a1"/>
    <w:link w:val="a6"/>
    <w:uiPriority w:val="11"/>
    <w:rsid w:val="009C0E31"/>
    <w:rPr>
      <w:rFonts w:asciiTheme="minorHAnsi" w:eastAsiaTheme="minorEastAsia"/>
      <w:sz w:val="24"/>
      <w:szCs w:val="24"/>
    </w:rPr>
  </w:style>
  <w:style w:type="paragraph" w:styleId="a8">
    <w:name w:val="header"/>
    <w:basedOn w:val="a0"/>
    <w:link w:val="a9"/>
    <w:uiPriority w:val="99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1"/>
    <w:link w:val="a8"/>
    <w:uiPriority w:val="99"/>
    <w:rsid w:val="009C0E31"/>
  </w:style>
  <w:style w:type="paragraph" w:styleId="aa">
    <w:name w:val="footer"/>
    <w:basedOn w:val="a0"/>
    <w:link w:val="ab"/>
    <w:unhideWhenUsed/>
    <w:rsid w:val="009C0E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rsid w:val="009C0E31"/>
  </w:style>
  <w:style w:type="table" w:styleId="ac">
    <w:name w:val="Table Grid"/>
    <w:basedOn w:val="a2"/>
    <w:uiPriority w:val="39"/>
    <w:rsid w:val="00FD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1"/>
    <w:uiPriority w:val="22"/>
    <w:qFormat/>
    <w:rsid w:val="001C3CB8"/>
    <w:rPr>
      <w:b/>
      <w:bCs/>
    </w:rPr>
  </w:style>
  <w:style w:type="paragraph" w:styleId="ae">
    <w:name w:val="TOC Heading"/>
    <w:basedOn w:val="1"/>
    <w:next w:val="a0"/>
    <w:uiPriority w:val="39"/>
    <w:unhideWhenUsed/>
    <w:qFormat/>
    <w:rsid w:val="008C76E3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/>
      <w:color w:val="2F5496" w:themeColor="accent1" w:themeShade="BF"/>
      <w:kern w:val="0"/>
      <w:sz w:val="32"/>
      <w:szCs w:val="32"/>
    </w:rPr>
  </w:style>
  <w:style w:type="paragraph" w:styleId="11">
    <w:name w:val="toc 1"/>
    <w:basedOn w:val="a0"/>
    <w:next w:val="a0"/>
    <w:autoRedefine/>
    <w:uiPriority w:val="39"/>
    <w:unhideWhenUsed/>
    <w:rsid w:val="008F4646"/>
    <w:pPr>
      <w:tabs>
        <w:tab w:val="right" w:leader="dot" w:pos="9628"/>
      </w:tabs>
    </w:pPr>
    <w:rPr>
      <w:rFonts w:ascii="ＭＳ 明朝" w:eastAsia="ＭＳ 明朝" w:hAnsi="ＭＳ 明朝"/>
      <w:noProof/>
      <w:sz w:val="28"/>
      <w:szCs w:val="28"/>
    </w:rPr>
  </w:style>
  <w:style w:type="paragraph" w:styleId="21">
    <w:name w:val="toc 2"/>
    <w:basedOn w:val="a0"/>
    <w:next w:val="a0"/>
    <w:autoRedefine/>
    <w:uiPriority w:val="39"/>
    <w:unhideWhenUsed/>
    <w:rsid w:val="008C76E3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8C76E3"/>
    <w:pPr>
      <w:ind w:leftChars="200" w:left="420"/>
    </w:pPr>
  </w:style>
  <w:style w:type="character" w:styleId="af">
    <w:name w:val="Hyperlink"/>
    <w:basedOn w:val="a1"/>
    <w:uiPriority w:val="99"/>
    <w:unhideWhenUsed/>
    <w:rsid w:val="008C76E3"/>
    <w:rPr>
      <w:color w:val="0563C1" w:themeColor="hyperlink"/>
      <w:u w:val="single"/>
    </w:rPr>
  </w:style>
  <w:style w:type="character" w:styleId="af0">
    <w:name w:val="Unresolved Mention"/>
    <w:basedOn w:val="a1"/>
    <w:uiPriority w:val="99"/>
    <w:semiHidden/>
    <w:unhideWhenUsed/>
    <w:rsid w:val="002B2D23"/>
    <w:rPr>
      <w:color w:val="605E5C"/>
      <w:shd w:val="clear" w:color="auto" w:fill="E1DFDD"/>
    </w:rPr>
  </w:style>
  <w:style w:type="paragraph" w:styleId="41">
    <w:name w:val="toc 4"/>
    <w:basedOn w:val="a0"/>
    <w:next w:val="a0"/>
    <w:autoRedefine/>
    <w:uiPriority w:val="39"/>
    <w:unhideWhenUsed/>
    <w:rsid w:val="00E70511"/>
    <w:pPr>
      <w:tabs>
        <w:tab w:val="right" w:leader="dot" w:pos="9628"/>
      </w:tabs>
      <w:spacing w:line="264" w:lineRule="auto"/>
      <w:ind w:leftChars="300" w:left="630"/>
    </w:pPr>
    <w:rPr>
      <w:rFonts w:ascii="ＭＳ 明朝" w:eastAsia="ＭＳ 明朝" w:hAnsi="ＭＳ 明朝"/>
      <w:noProof/>
      <w:color w:val="FF0000"/>
      <w:szCs w:val="21"/>
    </w:rPr>
  </w:style>
  <w:style w:type="character" w:styleId="af1">
    <w:name w:val="FollowedHyperlink"/>
    <w:basedOn w:val="a1"/>
    <w:uiPriority w:val="99"/>
    <w:semiHidden/>
    <w:unhideWhenUsed/>
    <w:rsid w:val="004F29C0"/>
    <w:rPr>
      <w:color w:val="954F72" w:themeColor="followedHyperlink"/>
      <w:u w:val="single"/>
    </w:rPr>
  </w:style>
  <w:style w:type="paragraph" w:customStyle="1" w:styleId="af2">
    <w:name w:val="一太郎"/>
    <w:rsid w:val="00FE5FB0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hAnsi="Times New Roman" w:cs="ＭＳ 明朝"/>
      <w:spacing w:val="-1"/>
      <w:kern w:val="0"/>
      <w:szCs w:val="21"/>
    </w:rPr>
  </w:style>
  <w:style w:type="character" w:styleId="af3">
    <w:name w:val="annotation reference"/>
    <w:basedOn w:val="a1"/>
    <w:uiPriority w:val="99"/>
    <w:semiHidden/>
    <w:unhideWhenUsed/>
    <w:rsid w:val="004D5D32"/>
    <w:rPr>
      <w:sz w:val="18"/>
      <w:szCs w:val="18"/>
    </w:rPr>
  </w:style>
  <w:style w:type="paragraph" w:styleId="af4">
    <w:name w:val="annotation text"/>
    <w:basedOn w:val="a0"/>
    <w:link w:val="af5"/>
    <w:uiPriority w:val="99"/>
    <w:unhideWhenUsed/>
    <w:rsid w:val="004D5D32"/>
    <w:pPr>
      <w:jc w:val="left"/>
    </w:pPr>
  </w:style>
  <w:style w:type="character" w:customStyle="1" w:styleId="af5">
    <w:name w:val="コメント文字列 (文字)"/>
    <w:basedOn w:val="a1"/>
    <w:link w:val="af4"/>
    <w:uiPriority w:val="99"/>
    <w:rsid w:val="004D5D32"/>
    <w:rPr>
      <w:rFonts w:ascii="BIZ UD明朝 Medium" w:eastAsia="BIZ UD明朝 Medium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D5D3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D5D32"/>
    <w:rPr>
      <w:rFonts w:ascii="BIZ UD明朝 Medium" w:eastAsia="BIZ UD明朝 Medium"/>
      <w:b/>
      <w:bCs/>
    </w:rPr>
  </w:style>
  <w:style w:type="paragraph" w:styleId="af8">
    <w:name w:val="Balloon Text"/>
    <w:basedOn w:val="a0"/>
    <w:link w:val="af9"/>
    <w:uiPriority w:val="99"/>
    <w:semiHidden/>
    <w:unhideWhenUsed/>
    <w:rsid w:val="004D5D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4D5D32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Note Heading"/>
    <w:basedOn w:val="a0"/>
    <w:next w:val="a0"/>
    <w:link w:val="afb"/>
    <w:uiPriority w:val="99"/>
    <w:semiHidden/>
    <w:unhideWhenUsed/>
    <w:rsid w:val="00960049"/>
    <w:pPr>
      <w:jc w:val="center"/>
    </w:pPr>
  </w:style>
  <w:style w:type="character" w:customStyle="1" w:styleId="afb">
    <w:name w:val="記 (文字)"/>
    <w:basedOn w:val="a1"/>
    <w:link w:val="afa"/>
    <w:uiPriority w:val="99"/>
    <w:semiHidden/>
    <w:rsid w:val="00960049"/>
    <w:rPr>
      <w:rFonts w:ascii="BIZ UD明朝 Medium" w:eastAsia="BIZ UD明朝 Medium"/>
    </w:rPr>
  </w:style>
  <w:style w:type="paragraph" w:styleId="afc">
    <w:name w:val="Closing"/>
    <w:basedOn w:val="a0"/>
    <w:link w:val="afd"/>
    <w:uiPriority w:val="99"/>
    <w:semiHidden/>
    <w:unhideWhenUsed/>
    <w:rsid w:val="00960049"/>
    <w:pPr>
      <w:jc w:val="right"/>
    </w:pPr>
  </w:style>
  <w:style w:type="character" w:customStyle="1" w:styleId="afd">
    <w:name w:val="結語 (文字)"/>
    <w:basedOn w:val="a1"/>
    <w:link w:val="afc"/>
    <w:uiPriority w:val="99"/>
    <w:semiHidden/>
    <w:rsid w:val="00960049"/>
    <w:rPr>
      <w:rFonts w:ascii="BIZ UD明朝 Medium" w:eastAsia="BIZ UD明朝 Medium"/>
    </w:rPr>
  </w:style>
  <w:style w:type="paragraph" w:styleId="afe">
    <w:name w:val="Date"/>
    <w:basedOn w:val="a0"/>
    <w:next w:val="a0"/>
    <w:link w:val="aff"/>
    <w:uiPriority w:val="99"/>
    <w:semiHidden/>
    <w:unhideWhenUsed/>
    <w:rsid w:val="00894AF0"/>
  </w:style>
  <w:style w:type="character" w:customStyle="1" w:styleId="aff">
    <w:name w:val="日付 (文字)"/>
    <w:basedOn w:val="a1"/>
    <w:link w:val="afe"/>
    <w:uiPriority w:val="99"/>
    <w:semiHidden/>
    <w:rsid w:val="00894AF0"/>
    <w:rPr>
      <w:rFonts w:ascii="BIZ UD明朝 Medium" w:eastAsia="BIZ UD明朝 Medium"/>
    </w:rPr>
  </w:style>
  <w:style w:type="paragraph" w:styleId="aff0">
    <w:name w:val="Body Text Indent"/>
    <w:basedOn w:val="a0"/>
    <w:link w:val="aff1"/>
    <w:rsid w:val="008513D8"/>
    <w:pPr>
      <w:tabs>
        <w:tab w:val="left" w:pos="360"/>
        <w:tab w:val="left" w:pos="909"/>
      </w:tabs>
      <w:spacing w:line="180" w:lineRule="atLeast"/>
      <w:ind w:left="810" w:hangingChars="400" w:hanging="81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1">
    <w:name w:val="本文インデント (文字)"/>
    <w:basedOn w:val="a1"/>
    <w:link w:val="aff0"/>
    <w:rsid w:val="008513D8"/>
    <w:rPr>
      <w:rFonts w:hAnsi="ＭＳ 明朝" w:cs="Times New Roman"/>
      <w:sz w:val="22"/>
      <w:szCs w:val="20"/>
    </w:rPr>
  </w:style>
  <w:style w:type="paragraph" w:customStyle="1" w:styleId="aff2">
    <w:name w:val="章"/>
    <w:basedOn w:val="a0"/>
    <w:rsid w:val="008513D8"/>
    <w:pPr>
      <w:tabs>
        <w:tab w:val="left" w:pos="600"/>
      </w:tabs>
      <w:spacing w:line="180" w:lineRule="atLeast"/>
      <w:ind w:left="600" w:hanging="480"/>
    </w:pPr>
    <w:rPr>
      <w:rFonts w:ascii="ＭＳ 明朝" w:eastAsia="ＭＳ 明朝" w:hAnsi="Times" w:cs="Times New Roman"/>
      <w:sz w:val="22"/>
      <w:szCs w:val="20"/>
    </w:rPr>
  </w:style>
  <w:style w:type="paragraph" w:customStyle="1" w:styleId="a">
    <w:name w:val="条"/>
    <w:basedOn w:val="a0"/>
    <w:rsid w:val="008513D8"/>
    <w:pPr>
      <w:numPr>
        <w:numId w:val="4"/>
      </w:numPr>
      <w:tabs>
        <w:tab w:val="left" w:pos="840"/>
      </w:tabs>
      <w:spacing w:line="180" w:lineRule="atLeast"/>
    </w:pPr>
    <w:rPr>
      <w:rFonts w:ascii="ＭＳ 明朝" w:eastAsia="ＭＳ 明朝" w:hAnsi="Times" w:cs="Times New Roman"/>
      <w:sz w:val="22"/>
      <w:szCs w:val="20"/>
    </w:rPr>
  </w:style>
  <w:style w:type="paragraph" w:customStyle="1" w:styleId="aff3">
    <w:name w:val="（）タイトル"/>
    <w:basedOn w:val="a0"/>
    <w:rsid w:val="008513D8"/>
    <w:pPr>
      <w:tabs>
        <w:tab w:val="left" w:pos="840"/>
      </w:tabs>
      <w:spacing w:line="180" w:lineRule="atLeast"/>
      <w:ind w:left="240" w:hanging="240"/>
    </w:pPr>
    <w:rPr>
      <w:rFonts w:ascii="ＭＳ 明朝" w:eastAsia="ＭＳ 明朝" w:hAnsi="Times" w:cs="Times New Roman"/>
      <w:sz w:val="22"/>
      <w:szCs w:val="20"/>
    </w:rPr>
  </w:style>
  <w:style w:type="character" w:customStyle="1" w:styleId="22">
    <w:name w:val="本文インデント 2 (文字)"/>
    <w:basedOn w:val="a1"/>
    <w:link w:val="23"/>
    <w:semiHidden/>
    <w:rsid w:val="008513D8"/>
    <w:rPr>
      <w:rFonts w:hAnsi="Century" w:cs="Times New Roman"/>
      <w:sz w:val="22"/>
      <w:szCs w:val="24"/>
    </w:rPr>
  </w:style>
  <w:style w:type="paragraph" w:styleId="23">
    <w:name w:val="Body Text Indent 2"/>
    <w:basedOn w:val="a0"/>
    <w:link w:val="22"/>
    <w:semiHidden/>
    <w:rsid w:val="008513D8"/>
    <w:pPr>
      <w:ind w:leftChars="500" w:left="1320" w:hangingChars="100" w:hanging="220"/>
    </w:pPr>
    <w:rPr>
      <w:rFonts w:ascii="ＭＳ 明朝" w:eastAsia="ＭＳ 明朝" w:hAnsi="Century" w:cs="Times New Roman"/>
      <w:sz w:val="22"/>
      <w:szCs w:val="24"/>
    </w:rPr>
  </w:style>
  <w:style w:type="paragraph" w:customStyle="1" w:styleId="aff4">
    <w:name w:val="一太郎８/９"/>
    <w:rsid w:val="008513D8"/>
    <w:pPr>
      <w:widowControl w:val="0"/>
      <w:wordWrap w:val="0"/>
      <w:autoSpaceDE w:val="0"/>
      <w:autoSpaceDN w:val="0"/>
      <w:adjustRightInd w:val="0"/>
      <w:spacing w:line="327" w:lineRule="atLeast"/>
      <w:jc w:val="both"/>
    </w:pPr>
    <w:rPr>
      <w:rFonts w:hAnsi="Century" w:cs="Times New Roman"/>
      <w:spacing w:val="18"/>
      <w:kern w:val="0"/>
      <w:sz w:val="22"/>
    </w:rPr>
  </w:style>
  <w:style w:type="paragraph" w:styleId="aff5">
    <w:name w:val="List Paragraph"/>
    <w:basedOn w:val="a0"/>
    <w:uiPriority w:val="34"/>
    <w:qFormat/>
    <w:rsid w:val="008513D8"/>
    <w:pPr>
      <w:ind w:leftChars="400" w:left="840"/>
    </w:pPr>
    <w:rPr>
      <w:rFonts w:ascii="ＭＳ 明朝" w:eastAsia="ＭＳ 明朝" w:hAnsi="ＭＳ 明朝" w:cs="Times New Roman"/>
      <w:sz w:val="22"/>
      <w:szCs w:val="20"/>
    </w:rPr>
  </w:style>
  <w:style w:type="paragraph" w:styleId="51">
    <w:name w:val="toc 5"/>
    <w:basedOn w:val="a0"/>
    <w:next w:val="a0"/>
    <w:autoRedefine/>
    <w:uiPriority w:val="39"/>
    <w:unhideWhenUsed/>
    <w:rsid w:val="00CD63DC"/>
    <w:pPr>
      <w:ind w:leftChars="400" w:left="840"/>
    </w:pPr>
  </w:style>
  <w:style w:type="paragraph" w:styleId="6">
    <w:name w:val="toc 6"/>
    <w:basedOn w:val="a0"/>
    <w:next w:val="a0"/>
    <w:autoRedefine/>
    <w:uiPriority w:val="39"/>
    <w:unhideWhenUsed/>
    <w:rsid w:val="008C0F86"/>
    <w:pPr>
      <w:ind w:leftChars="500" w:left="1050"/>
    </w:pPr>
    <w:rPr>
      <w:rFonts w:asciiTheme="minorHAnsi" w:eastAsiaTheme="minorEastAsia"/>
      <w14:ligatures w14:val="standardContextual"/>
    </w:rPr>
  </w:style>
  <w:style w:type="paragraph" w:styleId="7">
    <w:name w:val="toc 7"/>
    <w:basedOn w:val="a0"/>
    <w:next w:val="a0"/>
    <w:autoRedefine/>
    <w:uiPriority w:val="39"/>
    <w:unhideWhenUsed/>
    <w:rsid w:val="008C0F86"/>
    <w:pPr>
      <w:ind w:leftChars="600" w:left="1260"/>
    </w:pPr>
    <w:rPr>
      <w:rFonts w:asciiTheme="minorHAnsi" w:eastAsiaTheme="minorEastAsia"/>
      <w14:ligatures w14:val="standardContextual"/>
    </w:rPr>
  </w:style>
  <w:style w:type="paragraph" w:styleId="8">
    <w:name w:val="toc 8"/>
    <w:basedOn w:val="a0"/>
    <w:next w:val="a0"/>
    <w:autoRedefine/>
    <w:uiPriority w:val="39"/>
    <w:unhideWhenUsed/>
    <w:rsid w:val="008C0F86"/>
    <w:pPr>
      <w:ind w:leftChars="700" w:left="1470"/>
    </w:pPr>
    <w:rPr>
      <w:rFonts w:asciiTheme="minorHAnsi" w:eastAsiaTheme="minorEastAsia"/>
      <w14:ligatures w14:val="standardContextual"/>
    </w:rPr>
  </w:style>
  <w:style w:type="paragraph" w:styleId="9">
    <w:name w:val="toc 9"/>
    <w:basedOn w:val="a0"/>
    <w:next w:val="a0"/>
    <w:autoRedefine/>
    <w:uiPriority w:val="39"/>
    <w:unhideWhenUsed/>
    <w:rsid w:val="008C0F86"/>
    <w:pPr>
      <w:ind w:leftChars="800" w:left="1680"/>
    </w:pPr>
    <w:rPr>
      <w:rFonts w:asciiTheme="minorHAnsi" w:eastAsiaTheme="minorEastAsi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77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AB4B2-5F2E-4779-82B3-0FF5FBA3C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埼玉県</cp:lastModifiedBy>
  <cp:revision>3</cp:revision>
  <cp:lastPrinted>2025-03-12T07:38:00Z</cp:lastPrinted>
  <dcterms:created xsi:type="dcterms:W3CDTF">2025-03-13T08:18:00Z</dcterms:created>
  <dcterms:modified xsi:type="dcterms:W3CDTF">2025-03-13T08:59:00Z</dcterms:modified>
</cp:coreProperties>
</file>