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D2D4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様式第14号-１</w:t>
      </w:r>
    </w:p>
    <w:p w14:paraId="4ED9BD05" w14:textId="77777777" w:rsidR="002C17C5" w:rsidRPr="00D71A04" w:rsidRDefault="002C17C5" w:rsidP="002C17C5">
      <w:pPr>
        <w:spacing w:line="264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○○幼稚園廃止認可申請書</w:t>
      </w:r>
    </w:p>
    <w:p w14:paraId="123556E4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235315CA" w14:textId="77777777" w:rsidR="002C17C5" w:rsidRPr="00D71A04" w:rsidRDefault="002C17C5" w:rsidP="002C17C5">
      <w:pPr>
        <w:spacing w:line="264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45779942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183F5FA2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5244777B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27A89B47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0A59B45C" w14:textId="77777777" w:rsidR="002C17C5" w:rsidRPr="00D71A04" w:rsidRDefault="002C17C5" w:rsidP="002C17C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2E68DE6D" w14:textId="77777777" w:rsidR="002C17C5" w:rsidRPr="00D71A04" w:rsidRDefault="002C17C5" w:rsidP="002C17C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0829CD7F" w14:textId="77777777" w:rsidR="002C17C5" w:rsidRPr="00D71A04" w:rsidRDefault="002C17C5" w:rsidP="002C17C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46BD4911" w14:textId="77777777" w:rsidR="002C17C5" w:rsidRPr="00D71A04" w:rsidRDefault="002C17C5" w:rsidP="002C17C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66A8F966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7B74B14B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</w:t>
      </w:r>
      <w:r w:rsidRPr="00D71A04">
        <w:rPr>
          <w:rFonts w:ascii="ＭＳ 明朝" w:eastAsia="ＭＳ 明朝" w:hAnsi="ＭＳ 明朝" w:hint="eastAsia"/>
          <w:color w:val="000000" w:themeColor="text1"/>
        </w:rPr>
        <w:t>○○幼稚園を廃止したいので、学校教育法第４条第１項の規定に基づき認可されるよう、同法施行規則第15条の関係書類を添えて申請します。</w:t>
      </w:r>
    </w:p>
    <w:p w14:paraId="46C27206" w14:textId="77777777" w:rsidR="002C17C5" w:rsidRPr="00D71A04" w:rsidRDefault="002C17C5" w:rsidP="002C17C5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2C9D19B0" w14:textId="77777777" w:rsidR="002C17C5" w:rsidRPr="00D71A04" w:rsidRDefault="002C17C5" w:rsidP="002C17C5">
      <w:pPr>
        <w:spacing w:line="264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21EF2FAF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70050FA2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廃止する幼稚園名</w:t>
      </w:r>
    </w:p>
    <w:p w14:paraId="0D35A980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○○幼稚園</w:t>
      </w:r>
    </w:p>
    <w:p w14:paraId="5EB4397D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430E4DC5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幼稚園の所在地</w:t>
      </w:r>
    </w:p>
    <w:p w14:paraId="16CA64D9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○○市○○町○○丁目○○番</w:t>
      </w:r>
    </w:p>
    <w:p w14:paraId="6D8B89FC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1D396862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廃止の理由</w:t>
      </w:r>
    </w:p>
    <w:p w14:paraId="3E66375E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7266DABA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6EE1F9A5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廃止予定年月日</w:t>
      </w:r>
    </w:p>
    <w:p w14:paraId="6E331451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389F5E7D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54F8AD03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園児の処置方法</w:t>
      </w:r>
    </w:p>
    <w:p w14:paraId="6312307E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4BDB3AE6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346F5D53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６　教職員の処置方法</w:t>
      </w:r>
    </w:p>
    <w:p w14:paraId="2F5C15D7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7ABEA707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7F1AB425" w14:textId="77777777" w:rsidR="002C17C5" w:rsidRPr="00D71A04" w:rsidRDefault="002C17C5" w:rsidP="002C17C5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７　指導要録等の保存方法</w:t>
      </w:r>
    </w:p>
    <w:p w14:paraId="59A17CAC" w14:textId="426F2737" w:rsidR="007F3279" w:rsidRPr="002C17C5" w:rsidRDefault="007F3279" w:rsidP="002C17C5"/>
    <w:sectPr w:rsidR="007F3279" w:rsidRPr="002C17C5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B6A6" w14:textId="77777777" w:rsidR="00DF7414" w:rsidRDefault="00DF7414" w:rsidP="009C0E31">
      <w:r>
        <w:separator/>
      </w:r>
    </w:p>
    <w:p w14:paraId="1ACEC078" w14:textId="77777777" w:rsidR="00DF7414" w:rsidRDefault="00DF7414"/>
  </w:endnote>
  <w:endnote w:type="continuationSeparator" w:id="0">
    <w:p w14:paraId="757FDD79" w14:textId="77777777" w:rsidR="00DF7414" w:rsidRDefault="00DF7414" w:rsidP="009C0E31">
      <w:r>
        <w:continuationSeparator/>
      </w:r>
    </w:p>
    <w:p w14:paraId="45605C40" w14:textId="77777777" w:rsidR="00DF7414" w:rsidRDefault="00DF7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2707" w14:textId="77777777" w:rsidR="00DF7414" w:rsidRDefault="00DF7414" w:rsidP="009C0E31">
      <w:r>
        <w:separator/>
      </w:r>
    </w:p>
    <w:p w14:paraId="749335F2" w14:textId="77777777" w:rsidR="00DF7414" w:rsidRDefault="00DF7414"/>
  </w:footnote>
  <w:footnote w:type="continuationSeparator" w:id="0">
    <w:p w14:paraId="097D4769" w14:textId="77777777" w:rsidR="00DF7414" w:rsidRDefault="00DF7414" w:rsidP="009C0E31">
      <w:r>
        <w:continuationSeparator/>
      </w:r>
    </w:p>
    <w:p w14:paraId="26294F3A" w14:textId="77777777" w:rsidR="00DF7414" w:rsidRDefault="00DF74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2025-03-13T08:43:00Z</dcterms:modified>
</cp:coreProperties>
</file>