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CF57" w14:textId="77777777" w:rsidR="00E62039" w:rsidRPr="00D71A04" w:rsidRDefault="00E62039" w:rsidP="00E62039">
      <w:pPr>
        <w:spacing w:afterLines="50" w:after="120"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様式第13号-２</w:t>
      </w:r>
    </w:p>
    <w:p w14:paraId="74B71A7D" w14:textId="77777777" w:rsidR="00E62039" w:rsidRPr="00D71A04" w:rsidRDefault="00E62039" w:rsidP="00E62039">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贈与財産の概要</w:t>
      </w:r>
    </w:p>
    <w:p w14:paraId="2F801E1B" w14:textId="77777777" w:rsidR="00E62039" w:rsidRPr="00D71A04" w:rsidRDefault="00E62039" w:rsidP="00E62039">
      <w:pPr>
        <w:spacing w:line="276" w:lineRule="auto"/>
        <w:rPr>
          <w:rFonts w:ascii="ＭＳ 明朝" w:eastAsia="ＭＳ 明朝" w:hAnsi="ＭＳ 明朝"/>
          <w:color w:val="000000" w:themeColor="text1"/>
        </w:rPr>
      </w:pPr>
    </w:p>
    <w:p w14:paraId="610FAC7A" w14:textId="77777777" w:rsidR="00E62039" w:rsidRPr="00D71A04" w:rsidRDefault="00E62039" w:rsidP="00E62039">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財産の明細</w:t>
      </w:r>
    </w:p>
    <w:tbl>
      <w:tblPr>
        <w:tblStyle w:val="ac"/>
        <w:tblW w:w="0" w:type="auto"/>
        <w:tblInd w:w="279" w:type="dxa"/>
        <w:tblLook w:val="04A0" w:firstRow="1" w:lastRow="0" w:firstColumn="1" w:lastColumn="0" w:noHBand="0" w:noVBand="1"/>
      </w:tblPr>
      <w:tblGrid>
        <w:gridCol w:w="9349"/>
      </w:tblGrid>
      <w:tr w:rsidR="00E62039" w:rsidRPr="00D71A04" w14:paraId="4B8B61B8" w14:textId="77777777" w:rsidTr="00570080">
        <w:trPr>
          <w:trHeight w:val="1020"/>
        </w:trPr>
        <w:tc>
          <w:tcPr>
            <w:tcW w:w="9349" w:type="dxa"/>
            <w:tcBorders>
              <w:top w:val="dashSmallGap" w:sz="4" w:space="0" w:color="auto"/>
              <w:left w:val="dashSmallGap" w:sz="4" w:space="0" w:color="auto"/>
              <w:bottom w:val="dashSmallGap" w:sz="4" w:space="0" w:color="auto"/>
              <w:right w:val="dashSmallGap" w:sz="4" w:space="0" w:color="auto"/>
            </w:tcBorders>
            <w:vAlign w:val="center"/>
          </w:tcPr>
          <w:p w14:paraId="3158A6C7"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内容、価額、件数について具体的に記載ください。</w:t>
            </w:r>
            <w:r w:rsidRPr="00D71A04">
              <w:rPr>
                <w:rFonts w:ascii="BIZ UDゴシック" w:eastAsia="BIZ UDゴシック" w:hAnsi="BIZ UDゴシック"/>
                <w:color w:val="000000" w:themeColor="text1"/>
              </w:rPr>
              <w:t xml:space="preserve"> </w:t>
            </w:r>
          </w:p>
          <w:p w14:paraId="3102EDB2"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図書等件数が膨大な場合は、件数をまとめて記載ください。</w:t>
            </w:r>
            <w:r w:rsidRPr="00D71A04">
              <w:rPr>
                <w:rFonts w:ascii="BIZ UDゴシック" w:eastAsia="BIZ UDゴシック" w:hAnsi="BIZ UDゴシック"/>
                <w:color w:val="000000" w:themeColor="text1"/>
              </w:rPr>
              <w:t xml:space="preserve"> </w:t>
            </w:r>
          </w:p>
          <w:p w14:paraId="5865917E" w14:textId="77777777" w:rsidR="00E62039" w:rsidRPr="00D71A04" w:rsidRDefault="00E62039" w:rsidP="00570080">
            <w:pPr>
              <w:spacing w:line="276" w:lineRule="auto"/>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現物寄附で、評価額が明らかな場合はその価額についても明記ください。</w:t>
            </w:r>
          </w:p>
        </w:tc>
      </w:tr>
    </w:tbl>
    <w:p w14:paraId="3D30AC9B" w14:textId="77777777" w:rsidR="00E62039" w:rsidRPr="00D71A04" w:rsidRDefault="00E62039" w:rsidP="00E62039">
      <w:pPr>
        <w:spacing w:line="276" w:lineRule="auto"/>
        <w:rPr>
          <w:rFonts w:ascii="ＭＳ 明朝" w:eastAsia="ＭＳ 明朝" w:hAnsi="ＭＳ 明朝"/>
          <w:color w:val="000000" w:themeColor="text1"/>
        </w:rPr>
      </w:pPr>
    </w:p>
    <w:p w14:paraId="0F5A8B35" w14:textId="77777777" w:rsidR="00E62039" w:rsidRPr="00D71A04" w:rsidRDefault="00E62039" w:rsidP="00E62039">
      <w:pPr>
        <w:spacing w:line="276" w:lineRule="auto"/>
        <w:rPr>
          <w:rFonts w:ascii="ＭＳ 明朝" w:eastAsia="ＭＳ 明朝" w:hAnsi="ＭＳ 明朝"/>
          <w:color w:val="000000" w:themeColor="text1"/>
        </w:rPr>
      </w:pPr>
    </w:p>
    <w:p w14:paraId="1F9B1C04" w14:textId="77777777" w:rsidR="00E62039" w:rsidRPr="00D71A04" w:rsidRDefault="00E62039" w:rsidP="00E62039">
      <w:pPr>
        <w:spacing w:line="276" w:lineRule="auto"/>
        <w:rPr>
          <w:rFonts w:ascii="ＭＳ 明朝" w:eastAsia="ＭＳ 明朝" w:hAnsi="ＭＳ 明朝"/>
          <w:color w:val="000000" w:themeColor="text1"/>
        </w:rPr>
      </w:pPr>
    </w:p>
    <w:p w14:paraId="1C8E7BEE" w14:textId="77777777" w:rsidR="00E62039" w:rsidRPr="00D71A04" w:rsidRDefault="00E62039" w:rsidP="00E62039">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財産の使用目的</w:t>
      </w:r>
    </w:p>
    <w:tbl>
      <w:tblPr>
        <w:tblStyle w:val="ac"/>
        <w:tblW w:w="0" w:type="auto"/>
        <w:tblInd w:w="279" w:type="dxa"/>
        <w:tblLook w:val="04A0" w:firstRow="1" w:lastRow="0" w:firstColumn="1" w:lastColumn="0" w:noHBand="0" w:noVBand="1"/>
      </w:tblPr>
      <w:tblGrid>
        <w:gridCol w:w="9349"/>
      </w:tblGrid>
      <w:tr w:rsidR="00E62039" w:rsidRPr="00D71A04" w14:paraId="0B86105D" w14:textId="77777777" w:rsidTr="00570080">
        <w:trPr>
          <w:trHeight w:val="1020"/>
        </w:trPr>
        <w:tc>
          <w:tcPr>
            <w:tcW w:w="9349" w:type="dxa"/>
            <w:tcBorders>
              <w:top w:val="dashSmallGap" w:sz="4" w:space="0" w:color="auto"/>
              <w:left w:val="dashSmallGap" w:sz="4" w:space="0" w:color="auto"/>
              <w:bottom w:val="dashSmallGap" w:sz="4" w:space="0" w:color="auto"/>
              <w:right w:val="dashSmallGap" w:sz="4" w:space="0" w:color="auto"/>
            </w:tcBorders>
            <w:vAlign w:val="center"/>
          </w:tcPr>
          <w:p w14:paraId="21350EF6"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いつ、どのように使用するかを明記してください。</w:t>
            </w:r>
            <w:r w:rsidRPr="00D71A04">
              <w:rPr>
                <w:rFonts w:ascii="BIZ UDゴシック" w:eastAsia="BIZ UDゴシック" w:hAnsi="BIZ UDゴシック"/>
                <w:color w:val="000000" w:themeColor="text1"/>
              </w:rPr>
              <w:t xml:space="preserve"> </w:t>
            </w:r>
          </w:p>
          <w:p w14:paraId="0B8BC15F" w14:textId="77777777" w:rsidR="00E62039" w:rsidRPr="00D71A04" w:rsidRDefault="00E62039" w:rsidP="00570080">
            <w:pPr>
              <w:spacing w:line="276" w:lineRule="auto"/>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贈与から２</w:t>
            </w:r>
            <w:r w:rsidRPr="00D71A04">
              <w:rPr>
                <w:rFonts w:ascii="BIZ UDゴシック" w:eastAsia="BIZ UDゴシック" w:hAnsi="BIZ UDゴシック"/>
                <w:color w:val="000000" w:themeColor="text1"/>
              </w:rPr>
              <w:t>年以内に当該財産を教育研究の用に供することが可能であることが求められますので、可</w:t>
            </w:r>
            <w:r w:rsidRPr="00D71A04">
              <w:rPr>
                <w:rFonts w:ascii="BIZ UDゴシック" w:eastAsia="BIZ UDゴシック" w:hAnsi="BIZ UDゴシック" w:hint="eastAsia"/>
                <w:color w:val="000000" w:themeColor="text1"/>
              </w:rPr>
              <w:t>能である旨も併せて記載してください。</w:t>
            </w:r>
          </w:p>
        </w:tc>
      </w:tr>
    </w:tbl>
    <w:p w14:paraId="312E71C3" w14:textId="77777777" w:rsidR="00E62039" w:rsidRPr="00D71A04" w:rsidRDefault="00E62039" w:rsidP="00E62039">
      <w:pPr>
        <w:spacing w:line="276" w:lineRule="auto"/>
        <w:rPr>
          <w:rFonts w:ascii="ＭＳ 明朝" w:eastAsia="ＭＳ 明朝" w:hAnsi="ＭＳ 明朝"/>
          <w:color w:val="000000" w:themeColor="text1"/>
        </w:rPr>
      </w:pPr>
    </w:p>
    <w:p w14:paraId="5DCF2599" w14:textId="77777777" w:rsidR="00E62039" w:rsidRPr="00D71A04" w:rsidRDefault="00E62039" w:rsidP="00E62039">
      <w:pPr>
        <w:spacing w:line="276" w:lineRule="auto"/>
        <w:rPr>
          <w:rFonts w:ascii="ＭＳ 明朝" w:eastAsia="ＭＳ 明朝" w:hAnsi="ＭＳ 明朝"/>
          <w:color w:val="000000" w:themeColor="text1"/>
        </w:rPr>
      </w:pPr>
    </w:p>
    <w:p w14:paraId="6EE23DAA" w14:textId="77777777" w:rsidR="00E62039" w:rsidRPr="00D71A04" w:rsidRDefault="00E62039" w:rsidP="00E62039">
      <w:pPr>
        <w:spacing w:line="276" w:lineRule="auto"/>
        <w:rPr>
          <w:rFonts w:ascii="ＭＳ 明朝" w:eastAsia="ＭＳ 明朝" w:hAnsi="ＭＳ 明朝"/>
          <w:color w:val="000000" w:themeColor="text1"/>
        </w:rPr>
      </w:pPr>
    </w:p>
    <w:p w14:paraId="78648FDA" w14:textId="77777777" w:rsidR="00E62039" w:rsidRPr="00D71A04" w:rsidRDefault="00E62039" w:rsidP="00E62039">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寄附者の氏名、故人の氏名及び死亡日</w:t>
      </w:r>
    </w:p>
    <w:tbl>
      <w:tblPr>
        <w:tblStyle w:val="ac"/>
        <w:tblW w:w="0" w:type="auto"/>
        <w:tblInd w:w="279" w:type="dxa"/>
        <w:tblLook w:val="04A0" w:firstRow="1" w:lastRow="0" w:firstColumn="1" w:lastColumn="0" w:noHBand="0" w:noVBand="1"/>
      </w:tblPr>
      <w:tblGrid>
        <w:gridCol w:w="9349"/>
      </w:tblGrid>
      <w:tr w:rsidR="00E62039" w:rsidRPr="00D71A04" w14:paraId="348EA3FB" w14:textId="77777777" w:rsidTr="00570080">
        <w:trPr>
          <w:trHeight w:val="371"/>
        </w:trPr>
        <w:tc>
          <w:tcPr>
            <w:tcW w:w="9349" w:type="dxa"/>
            <w:tcBorders>
              <w:top w:val="dashSmallGap" w:sz="4" w:space="0" w:color="auto"/>
              <w:left w:val="dashSmallGap" w:sz="4" w:space="0" w:color="auto"/>
              <w:bottom w:val="dashSmallGap" w:sz="4" w:space="0" w:color="auto"/>
              <w:right w:val="dashSmallGap" w:sz="4" w:space="0" w:color="auto"/>
            </w:tcBorders>
            <w:vAlign w:val="center"/>
          </w:tcPr>
          <w:p w14:paraId="44EF8A04" w14:textId="77777777" w:rsidR="00E62039" w:rsidRPr="00D71A04" w:rsidRDefault="00E62039" w:rsidP="00570080">
            <w:pPr>
              <w:spacing w:line="276" w:lineRule="auto"/>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記載形式：寄附者氏名</w:t>
            </w:r>
            <w:r w:rsidRPr="00D71A04">
              <w:rPr>
                <w:rFonts w:ascii="BIZ UDゴシック" w:eastAsia="BIZ UDゴシック" w:hAnsi="BIZ UDゴシック"/>
                <w:color w:val="000000" w:themeColor="text1"/>
              </w:rPr>
              <w:t>（故人の氏名：死亡日）</w:t>
            </w:r>
          </w:p>
        </w:tc>
      </w:tr>
    </w:tbl>
    <w:p w14:paraId="5F359692" w14:textId="77777777" w:rsidR="00E62039" w:rsidRPr="00D71A04" w:rsidRDefault="00E62039" w:rsidP="00E62039">
      <w:pPr>
        <w:spacing w:line="276" w:lineRule="auto"/>
        <w:rPr>
          <w:rFonts w:ascii="ＭＳ 明朝" w:eastAsia="ＭＳ 明朝" w:hAnsi="ＭＳ 明朝"/>
          <w:color w:val="000000" w:themeColor="text1"/>
        </w:rPr>
      </w:pPr>
    </w:p>
    <w:p w14:paraId="25DE3655" w14:textId="77777777" w:rsidR="00E62039" w:rsidRPr="00D71A04" w:rsidRDefault="00E62039" w:rsidP="00E62039">
      <w:pPr>
        <w:spacing w:line="276" w:lineRule="auto"/>
        <w:rPr>
          <w:rFonts w:ascii="ＭＳ 明朝" w:eastAsia="ＭＳ 明朝" w:hAnsi="ＭＳ 明朝"/>
          <w:color w:val="000000" w:themeColor="text1"/>
        </w:rPr>
      </w:pPr>
    </w:p>
    <w:p w14:paraId="58D725CE" w14:textId="77777777" w:rsidR="00E62039" w:rsidRPr="00D71A04" w:rsidRDefault="00E62039" w:rsidP="00E62039">
      <w:pPr>
        <w:spacing w:line="276" w:lineRule="auto"/>
        <w:rPr>
          <w:rFonts w:ascii="ＭＳ 明朝" w:eastAsia="ＭＳ 明朝" w:hAnsi="ＭＳ 明朝"/>
          <w:color w:val="000000" w:themeColor="text1"/>
        </w:rPr>
      </w:pPr>
    </w:p>
    <w:p w14:paraId="50D24240" w14:textId="77777777" w:rsidR="00E62039" w:rsidRPr="00D71A04" w:rsidRDefault="00E62039" w:rsidP="00E62039">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４　学校法人と寄附者の関係</w:t>
      </w:r>
    </w:p>
    <w:tbl>
      <w:tblPr>
        <w:tblStyle w:val="ac"/>
        <w:tblW w:w="0" w:type="auto"/>
        <w:tblInd w:w="279" w:type="dxa"/>
        <w:tblLook w:val="04A0" w:firstRow="1" w:lastRow="0" w:firstColumn="1" w:lastColumn="0" w:noHBand="0" w:noVBand="1"/>
      </w:tblPr>
      <w:tblGrid>
        <w:gridCol w:w="9349"/>
      </w:tblGrid>
      <w:tr w:rsidR="00E62039" w:rsidRPr="00D71A04" w14:paraId="6CE0E0F7" w14:textId="77777777" w:rsidTr="00570080">
        <w:trPr>
          <w:trHeight w:val="721"/>
        </w:trPr>
        <w:tc>
          <w:tcPr>
            <w:tcW w:w="9349" w:type="dxa"/>
            <w:tcBorders>
              <w:top w:val="dashSmallGap" w:sz="4" w:space="0" w:color="auto"/>
              <w:left w:val="dashSmallGap" w:sz="4" w:space="0" w:color="auto"/>
              <w:bottom w:val="dashSmallGap" w:sz="4" w:space="0" w:color="auto"/>
              <w:right w:val="dashSmallGap" w:sz="4" w:space="0" w:color="auto"/>
            </w:tcBorders>
            <w:vAlign w:val="center"/>
          </w:tcPr>
          <w:p w14:paraId="2D44791A"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寄附者及び故人と学校法人との間の関係、経緯について記載してください。</w:t>
            </w:r>
            <w:r w:rsidRPr="00D71A04">
              <w:rPr>
                <w:rFonts w:ascii="BIZ UDゴシック" w:eastAsia="BIZ UDゴシック" w:hAnsi="BIZ UDゴシック"/>
                <w:color w:val="000000" w:themeColor="text1"/>
              </w:rPr>
              <w:t xml:space="preserve"> </w:t>
            </w:r>
          </w:p>
          <w:p w14:paraId="36E6AAD8"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寄附者が学校法人の理事、評議員、職員等関係者であるか否かについても明記ください。学校法人と特別な関係が推察される場合は、その有無についての説明資料を求める場合があります。</w:t>
            </w:r>
          </w:p>
          <w:p w14:paraId="4A34F67C" w14:textId="77777777" w:rsidR="00E62039" w:rsidRPr="00D71A04" w:rsidRDefault="00E62039" w:rsidP="00570080">
            <w:pPr>
              <w:spacing w:line="276" w:lineRule="auto"/>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xml:space="preserve">　また、当該寄附によって寄附者が学校法人の財産の運用及び事業の運営に関する特別の利益を付与されないことも明記ください。（学校法人から特別の利益を受けた場合には、当該承認が取り消されることがあります。）</w:t>
            </w:r>
          </w:p>
        </w:tc>
      </w:tr>
    </w:tbl>
    <w:p w14:paraId="0A234F7B" w14:textId="77777777" w:rsidR="00E62039" w:rsidRPr="00D71A04" w:rsidRDefault="00E62039" w:rsidP="00E62039">
      <w:pPr>
        <w:spacing w:line="276" w:lineRule="auto"/>
        <w:rPr>
          <w:rFonts w:ascii="ＭＳ 明朝" w:eastAsia="ＭＳ 明朝" w:hAnsi="ＭＳ 明朝"/>
          <w:color w:val="000000" w:themeColor="text1"/>
        </w:rPr>
      </w:pPr>
    </w:p>
    <w:p w14:paraId="07ACDCF5" w14:textId="77777777" w:rsidR="00E62039" w:rsidRPr="00D71A04" w:rsidRDefault="00E62039" w:rsidP="00E62039">
      <w:pPr>
        <w:spacing w:line="276" w:lineRule="auto"/>
        <w:rPr>
          <w:rFonts w:ascii="ＭＳ 明朝" w:eastAsia="ＭＳ 明朝" w:hAnsi="ＭＳ 明朝"/>
          <w:color w:val="000000" w:themeColor="text1"/>
        </w:rPr>
      </w:pPr>
    </w:p>
    <w:p w14:paraId="0DA54A1F" w14:textId="77777777" w:rsidR="00E62039" w:rsidRPr="00D71A04" w:rsidRDefault="00E62039" w:rsidP="00E62039">
      <w:pPr>
        <w:spacing w:line="276" w:lineRule="auto"/>
        <w:rPr>
          <w:rFonts w:ascii="ＭＳ 明朝" w:eastAsia="ＭＳ 明朝" w:hAnsi="ＭＳ 明朝"/>
          <w:color w:val="000000" w:themeColor="text1"/>
        </w:rPr>
      </w:pPr>
    </w:p>
    <w:p w14:paraId="191933B2" w14:textId="77777777" w:rsidR="00E62039" w:rsidRPr="00D71A04" w:rsidRDefault="00E62039" w:rsidP="00E62039">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５　寄附者の相続税申告書提出期限</w:t>
      </w:r>
    </w:p>
    <w:tbl>
      <w:tblPr>
        <w:tblStyle w:val="ac"/>
        <w:tblW w:w="0" w:type="auto"/>
        <w:tblInd w:w="279" w:type="dxa"/>
        <w:tblLook w:val="04A0" w:firstRow="1" w:lastRow="0" w:firstColumn="1" w:lastColumn="0" w:noHBand="0" w:noVBand="1"/>
      </w:tblPr>
      <w:tblGrid>
        <w:gridCol w:w="9349"/>
      </w:tblGrid>
      <w:tr w:rsidR="00E62039" w:rsidRPr="00D71A04" w14:paraId="3129528C" w14:textId="77777777" w:rsidTr="00570080">
        <w:trPr>
          <w:trHeight w:val="411"/>
        </w:trPr>
        <w:tc>
          <w:tcPr>
            <w:tcW w:w="9349" w:type="dxa"/>
            <w:tcBorders>
              <w:top w:val="dashSmallGap" w:sz="4" w:space="0" w:color="auto"/>
              <w:left w:val="dashSmallGap" w:sz="4" w:space="0" w:color="auto"/>
              <w:bottom w:val="dashSmallGap" w:sz="4" w:space="0" w:color="auto"/>
              <w:right w:val="dashSmallGap" w:sz="4" w:space="0" w:color="auto"/>
            </w:tcBorders>
            <w:vAlign w:val="center"/>
          </w:tcPr>
          <w:p w14:paraId="76E1027C" w14:textId="77777777" w:rsidR="00E62039" w:rsidRPr="00D71A04" w:rsidRDefault="00E62039" w:rsidP="00570080">
            <w:pPr>
              <w:spacing w:line="276"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申告期限後の提出を税務署が了解している場合はその旨を併せて記載してください。</w:t>
            </w:r>
          </w:p>
        </w:tc>
      </w:tr>
    </w:tbl>
    <w:p w14:paraId="1950964F" w14:textId="77777777" w:rsidR="00E62039" w:rsidRPr="00D71A04" w:rsidRDefault="00E62039" w:rsidP="00E62039">
      <w:pPr>
        <w:spacing w:line="276" w:lineRule="auto"/>
        <w:rPr>
          <w:rFonts w:ascii="ＭＳ 明朝" w:eastAsia="ＭＳ 明朝" w:hAnsi="ＭＳ 明朝"/>
          <w:color w:val="000000" w:themeColor="text1"/>
        </w:rPr>
      </w:pPr>
    </w:p>
    <w:p w14:paraId="59A17CAC" w14:textId="426F2737" w:rsidR="007F3279" w:rsidRPr="00E62039" w:rsidRDefault="007F3279" w:rsidP="00E62039"/>
    <w:sectPr w:rsidR="007F3279" w:rsidRPr="00E62039"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A639" w14:textId="77777777" w:rsidR="00E20D5E" w:rsidRDefault="00E20D5E" w:rsidP="009C0E31">
      <w:r>
        <w:separator/>
      </w:r>
    </w:p>
    <w:p w14:paraId="15C0C4FB" w14:textId="77777777" w:rsidR="00E20D5E" w:rsidRDefault="00E20D5E"/>
  </w:endnote>
  <w:endnote w:type="continuationSeparator" w:id="0">
    <w:p w14:paraId="180FD9E7" w14:textId="77777777" w:rsidR="00E20D5E" w:rsidRDefault="00E20D5E" w:rsidP="009C0E31">
      <w:r>
        <w:continuationSeparator/>
      </w:r>
    </w:p>
    <w:p w14:paraId="33272A37" w14:textId="77777777" w:rsidR="00E20D5E" w:rsidRDefault="00E20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D7BD" w14:textId="77777777" w:rsidR="00E20D5E" w:rsidRDefault="00E20D5E" w:rsidP="009C0E31">
      <w:r>
        <w:separator/>
      </w:r>
    </w:p>
    <w:p w14:paraId="7D352986" w14:textId="77777777" w:rsidR="00E20D5E" w:rsidRDefault="00E20D5E"/>
  </w:footnote>
  <w:footnote w:type="continuationSeparator" w:id="0">
    <w:p w14:paraId="04EDBC43" w14:textId="77777777" w:rsidR="00E20D5E" w:rsidRDefault="00E20D5E" w:rsidP="009C0E31">
      <w:r>
        <w:continuationSeparator/>
      </w:r>
    </w:p>
    <w:p w14:paraId="2F5C0FD0" w14:textId="77777777" w:rsidR="00E20D5E" w:rsidRDefault="00E20D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0DD6"/>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608"/>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0D26"/>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31B0"/>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5D8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0DC2"/>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42A0"/>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6F0"/>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496C"/>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495"/>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AAD"/>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6B5C"/>
    <w:rsid w:val="00AC7A50"/>
    <w:rsid w:val="00AD0BBC"/>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17262"/>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9774A"/>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0D5E"/>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0D3F"/>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039"/>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2025-03-13T08:42:00Z</dcterms:modified>
</cp:coreProperties>
</file>