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841B8B" w14:textId="77777777" w:rsidR="006242A0" w:rsidRPr="00D71A04" w:rsidRDefault="006242A0" w:rsidP="006242A0">
      <w:pPr>
        <w:spacing w:afterLines="50" w:after="120"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様式第13号-１</w:t>
      </w:r>
    </w:p>
    <w:p w14:paraId="38214584" w14:textId="77777777" w:rsidR="006242A0" w:rsidRPr="00D71A04" w:rsidRDefault="006242A0" w:rsidP="006242A0">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租税特別措置法施行令第40条の３第１号の３、</w:t>
      </w:r>
    </w:p>
    <w:p w14:paraId="6F749E42" w14:textId="77777777" w:rsidR="006242A0" w:rsidRPr="00D71A04" w:rsidRDefault="006242A0" w:rsidP="006242A0">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第３号又は第４号に掲げる法人であることの証明申請書</w:t>
      </w:r>
    </w:p>
    <w:p w14:paraId="67E84ADA" w14:textId="77777777" w:rsidR="006242A0" w:rsidRPr="00D71A04" w:rsidRDefault="006242A0" w:rsidP="006242A0">
      <w:pPr>
        <w:spacing w:line="276" w:lineRule="auto"/>
        <w:rPr>
          <w:rFonts w:ascii="ＭＳ 明朝" w:eastAsia="ＭＳ 明朝" w:hAnsi="ＭＳ 明朝"/>
          <w:color w:val="000000" w:themeColor="text1"/>
        </w:rPr>
      </w:pPr>
    </w:p>
    <w:p w14:paraId="558C7738" w14:textId="77777777" w:rsidR="006242A0" w:rsidRPr="00D71A04" w:rsidRDefault="006242A0" w:rsidP="006242A0">
      <w:pPr>
        <w:spacing w:line="276" w:lineRule="auto"/>
        <w:jc w:val="right"/>
        <w:rPr>
          <w:rFonts w:ascii="ＭＳ 明朝" w:eastAsia="ＭＳ 明朝" w:hAnsi="ＭＳ 明朝"/>
          <w:color w:val="000000" w:themeColor="text1"/>
        </w:rPr>
      </w:pPr>
      <w:r w:rsidRPr="00D71A04">
        <w:rPr>
          <w:rFonts w:ascii="ＭＳ 明朝" w:eastAsia="ＭＳ 明朝" w:hAnsi="ＭＳ 明朝"/>
          <w:color w:val="000000" w:themeColor="text1"/>
        </w:rPr>
        <w:t>○○年○○月○○日</w:t>
      </w:r>
    </w:p>
    <w:p w14:paraId="08C67A03"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（宛先）</w:t>
      </w:r>
    </w:p>
    <w:p w14:paraId="41437053"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埼玉県知事</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5338F293" w14:textId="77777777" w:rsidR="006242A0" w:rsidRPr="00D71A04" w:rsidRDefault="006242A0" w:rsidP="006242A0">
      <w:pPr>
        <w:spacing w:line="276" w:lineRule="auto"/>
        <w:rPr>
          <w:rFonts w:ascii="ＭＳ 明朝" w:eastAsia="ＭＳ 明朝" w:hAnsi="ＭＳ 明朝"/>
          <w:color w:val="000000" w:themeColor="text1"/>
        </w:rPr>
      </w:pPr>
    </w:p>
    <w:p w14:paraId="4ABEC3C0"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所　</w:t>
      </w:r>
      <w:r w:rsidRPr="00D71A04">
        <w:rPr>
          <w:rFonts w:ascii="ＭＳ 明朝" w:eastAsia="ＭＳ 明朝" w:hAnsi="ＭＳ 明朝"/>
          <w:color w:val="000000" w:themeColor="text1"/>
        </w:rPr>
        <w:t>在</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地　○○市○○町○○丁目○○番</w:t>
      </w:r>
    </w:p>
    <w:p w14:paraId="13686822"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kern w:val="0"/>
        </w:rPr>
        <w:t>学校法人名</w:t>
      </w:r>
      <w:r w:rsidRPr="00D71A04">
        <w:rPr>
          <w:rFonts w:ascii="ＭＳ 明朝" w:eastAsia="ＭＳ 明朝" w:hAnsi="ＭＳ 明朝" w:hint="eastAsia"/>
          <w:color w:val="000000" w:themeColor="text1"/>
        </w:rPr>
        <w:t xml:space="preserve">　学校法人○○○○</w:t>
      </w:r>
    </w:p>
    <w:p w14:paraId="276F897D"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6242A0">
        <w:rPr>
          <w:rFonts w:ascii="ＭＳ 明朝" w:eastAsia="ＭＳ 明朝" w:hAnsi="ＭＳ 明朝" w:hint="eastAsia"/>
          <w:color w:val="000000" w:themeColor="text1"/>
          <w:spacing w:val="35"/>
          <w:kern w:val="0"/>
          <w:fitText w:val="1050" w:id="-747869696"/>
        </w:rPr>
        <w:t>理事長</w:t>
      </w:r>
      <w:r w:rsidRPr="006242A0">
        <w:rPr>
          <w:rFonts w:ascii="ＭＳ 明朝" w:eastAsia="ＭＳ 明朝" w:hAnsi="ＭＳ 明朝" w:hint="eastAsia"/>
          <w:color w:val="000000" w:themeColor="text1"/>
          <w:kern w:val="0"/>
          <w:fitText w:val="1050" w:id="-747869696"/>
        </w:rPr>
        <w:t>名</w:t>
      </w:r>
      <w:r w:rsidRPr="00D71A04">
        <w:rPr>
          <w:rFonts w:ascii="ＭＳ 明朝" w:eastAsia="ＭＳ 明朝" w:hAnsi="ＭＳ 明朝" w:hint="eastAsia"/>
          <w:color w:val="000000" w:themeColor="text1"/>
        </w:rPr>
        <w:t xml:space="preserve">　○　○　○　○</w:t>
      </w:r>
    </w:p>
    <w:p w14:paraId="7CFA4F88"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6242A0">
        <w:rPr>
          <w:rFonts w:ascii="ＭＳ 明朝" w:eastAsia="ＭＳ 明朝" w:hAnsi="ＭＳ 明朝" w:hint="eastAsia"/>
          <w:color w:val="000000" w:themeColor="text1"/>
          <w:spacing w:val="35"/>
          <w:kern w:val="0"/>
          <w:fitText w:val="1050" w:id="-747869695"/>
        </w:rPr>
        <w:t>電話番</w:t>
      </w:r>
      <w:r w:rsidRPr="006242A0">
        <w:rPr>
          <w:rFonts w:ascii="ＭＳ 明朝" w:eastAsia="ＭＳ 明朝" w:hAnsi="ＭＳ 明朝" w:hint="eastAsia"/>
          <w:color w:val="000000" w:themeColor="text1"/>
          <w:kern w:val="0"/>
          <w:fitText w:val="1050" w:id="-747869695"/>
        </w:rPr>
        <w:t>号</w:t>
      </w:r>
      <w:r w:rsidRPr="00D71A04">
        <w:rPr>
          <w:rFonts w:ascii="ＭＳ 明朝" w:eastAsia="ＭＳ 明朝" w:hAnsi="ＭＳ 明朝" w:hint="eastAsia"/>
          <w:color w:val="000000" w:themeColor="text1"/>
        </w:rPr>
        <w:t xml:space="preserve">　○○○（○○○）○○○○</w:t>
      </w:r>
    </w:p>
    <w:p w14:paraId="29CA0D6B" w14:textId="77777777" w:rsidR="006242A0" w:rsidRPr="00D71A04" w:rsidRDefault="006242A0" w:rsidP="006242A0">
      <w:pPr>
        <w:spacing w:line="276" w:lineRule="auto"/>
        <w:rPr>
          <w:rFonts w:ascii="ＭＳ 明朝" w:eastAsia="ＭＳ 明朝" w:hAnsi="ＭＳ 明朝"/>
          <w:color w:val="000000" w:themeColor="text1"/>
        </w:rPr>
      </w:pPr>
    </w:p>
    <w:p w14:paraId="477182D5"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当法人は、租税特別措置法施行令第40条の３第４号に掲げる法人であることを証明願います。</w:t>
      </w:r>
    </w:p>
    <w:p w14:paraId="68B511B9" w14:textId="77777777" w:rsidR="006242A0" w:rsidRPr="00D71A04" w:rsidRDefault="006242A0" w:rsidP="006242A0">
      <w:pPr>
        <w:spacing w:line="276" w:lineRule="auto"/>
        <w:rPr>
          <w:rFonts w:ascii="ＭＳ 明朝" w:eastAsia="ＭＳ 明朝" w:hAnsi="ＭＳ 明朝"/>
          <w:color w:val="000000" w:themeColor="text1"/>
        </w:rPr>
      </w:pPr>
    </w:p>
    <w:p w14:paraId="0575D913" w14:textId="77777777" w:rsidR="006242A0" w:rsidRPr="00D71A04" w:rsidRDefault="006242A0" w:rsidP="006242A0">
      <w:pPr>
        <w:spacing w:line="276"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記</w:t>
      </w:r>
    </w:p>
    <w:p w14:paraId="151572D7" w14:textId="77777777" w:rsidR="006242A0" w:rsidRPr="00D71A04" w:rsidRDefault="006242A0" w:rsidP="006242A0">
      <w:pPr>
        <w:spacing w:line="276" w:lineRule="auto"/>
        <w:rPr>
          <w:rFonts w:ascii="ＭＳ 明朝" w:eastAsia="ＭＳ 明朝" w:hAnsi="ＭＳ 明朝"/>
          <w:color w:val="000000" w:themeColor="text1"/>
        </w:rPr>
      </w:pPr>
    </w:p>
    <w:p w14:paraId="72E359C6" w14:textId="77777777" w:rsidR="006242A0" w:rsidRPr="00D71A04" w:rsidRDefault="006242A0" w:rsidP="006242A0">
      <w:pPr>
        <w:spacing w:line="276" w:lineRule="auto"/>
        <w:rPr>
          <w:rFonts w:ascii="BIZ UDゴシック" w:eastAsia="BIZ UDゴシック" w:hAnsi="BIZ UDゴシック"/>
          <w:b/>
          <w:color w:val="000000" w:themeColor="text1"/>
        </w:rPr>
      </w:pPr>
      <w:r w:rsidRPr="00D71A04">
        <w:rPr>
          <w:rFonts w:ascii="ＭＳ 明朝" w:eastAsia="ＭＳ 明朝" w:hAnsi="ＭＳ 明朝" w:hint="eastAsia"/>
          <w:color w:val="000000" w:themeColor="text1"/>
        </w:rPr>
        <w:t>添付書類</w:t>
      </w:r>
    </w:p>
    <w:p w14:paraId="16F7FF90"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１　寄附行為</w:t>
      </w:r>
    </w:p>
    <w:p w14:paraId="4313E9E4"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２　贈与財産の概要</w:t>
      </w:r>
    </w:p>
    <w:p w14:paraId="6E009A9B" w14:textId="77777777" w:rsidR="006242A0" w:rsidRPr="00D71A04" w:rsidRDefault="006242A0" w:rsidP="006242A0">
      <w:pPr>
        <w:spacing w:line="276" w:lineRule="auto"/>
        <w:rPr>
          <w:rFonts w:ascii="ＭＳ 明朝" w:eastAsia="ＭＳ 明朝" w:hAnsi="ＭＳ 明朝"/>
          <w:color w:val="000000" w:themeColor="text1"/>
        </w:rPr>
      </w:pPr>
    </w:p>
    <w:p w14:paraId="283810CA"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以下は専修学校又は各種学校を設置している場合のみ</w:t>
      </w:r>
    </w:p>
    <w:p w14:paraId="09E8DF31"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３　申請の日を含む事業年度の事業計画書及び収支予算書</w:t>
      </w:r>
    </w:p>
    <w:p w14:paraId="45C70B0E"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４　申請の日を含む事業年度開始の日の財産目録</w:t>
      </w:r>
    </w:p>
    <w:p w14:paraId="7FFFF106"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５　申請の日を含む事業年度開始の日前１年以内に開始する事業年度の事業報告書及び収支決算書</w:t>
      </w:r>
    </w:p>
    <w:p w14:paraId="18CE6453" w14:textId="77777777" w:rsidR="006242A0" w:rsidRPr="00D71A04" w:rsidRDefault="006242A0" w:rsidP="006242A0">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６　その他当該法人が相続税非課税対象法人に該当する旨を説明する書類</w:t>
      </w:r>
    </w:p>
    <w:p w14:paraId="59A17CAC" w14:textId="426F2737" w:rsidR="007F3279" w:rsidRPr="006242A0" w:rsidRDefault="007F3279" w:rsidP="006242A0"/>
    <w:sectPr w:rsidR="007F3279" w:rsidRPr="006242A0"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74971" w14:textId="77777777" w:rsidR="008F496C" w:rsidRDefault="008F496C" w:rsidP="009C0E31">
      <w:r>
        <w:separator/>
      </w:r>
    </w:p>
    <w:p w14:paraId="37294400" w14:textId="77777777" w:rsidR="008F496C" w:rsidRDefault="008F496C"/>
  </w:endnote>
  <w:endnote w:type="continuationSeparator" w:id="0">
    <w:p w14:paraId="58916F52" w14:textId="77777777" w:rsidR="008F496C" w:rsidRDefault="008F496C" w:rsidP="009C0E31">
      <w:r>
        <w:continuationSeparator/>
      </w:r>
    </w:p>
    <w:p w14:paraId="5E688649" w14:textId="77777777" w:rsidR="008F496C" w:rsidRDefault="008F49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04E4E" w14:textId="77777777" w:rsidR="008F496C" w:rsidRDefault="008F496C" w:rsidP="009C0E31">
      <w:r>
        <w:separator/>
      </w:r>
    </w:p>
    <w:p w14:paraId="1D8902CB" w14:textId="77777777" w:rsidR="008F496C" w:rsidRDefault="008F496C"/>
  </w:footnote>
  <w:footnote w:type="continuationSeparator" w:id="0">
    <w:p w14:paraId="3973E2B1" w14:textId="77777777" w:rsidR="008F496C" w:rsidRDefault="008F496C" w:rsidP="009C0E31">
      <w:r>
        <w:continuationSeparator/>
      </w:r>
    </w:p>
    <w:p w14:paraId="2DCC8229" w14:textId="77777777" w:rsidR="008F496C" w:rsidRDefault="008F496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0DD6"/>
    <w:rsid w:val="00002920"/>
    <w:rsid w:val="00002C58"/>
    <w:rsid w:val="000036B6"/>
    <w:rsid w:val="000051A8"/>
    <w:rsid w:val="00006404"/>
    <w:rsid w:val="00006B3B"/>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608"/>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0D26"/>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621"/>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31B0"/>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3068"/>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5D8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0DC2"/>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4A80"/>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42A0"/>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6F0"/>
    <w:rsid w:val="00663865"/>
    <w:rsid w:val="00663BA3"/>
    <w:rsid w:val="0066409B"/>
    <w:rsid w:val="006655EF"/>
    <w:rsid w:val="006665DD"/>
    <w:rsid w:val="0067096F"/>
    <w:rsid w:val="00672147"/>
    <w:rsid w:val="00674213"/>
    <w:rsid w:val="00674590"/>
    <w:rsid w:val="00674D78"/>
    <w:rsid w:val="00674F44"/>
    <w:rsid w:val="00676738"/>
    <w:rsid w:val="0067764B"/>
    <w:rsid w:val="0068158F"/>
    <w:rsid w:val="00681675"/>
    <w:rsid w:val="00682740"/>
    <w:rsid w:val="006835C9"/>
    <w:rsid w:val="0068388C"/>
    <w:rsid w:val="00685906"/>
    <w:rsid w:val="00685F6B"/>
    <w:rsid w:val="00686604"/>
    <w:rsid w:val="00686A98"/>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6F85"/>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572D"/>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496C"/>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15D"/>
    <w:rsid w:val="0093795D"/>
    <w:rsid w:val="0094177F"/>
    <w:rsid w:val="00944148"/>
    <w:rsid w:val="00944A4C"/>
    <w:rsid w:val="00947CDE"/>
    <w:rsid w:val="00950813"/>
    <w:rsid w:val="00950D4B"/>
    <w:rsid w:val="009526C3"/>
    <w:rsid w:val="009532D8"/>
    <w:rsid w:val="00953495"/>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AAD"/>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6B5C"/>
    <w:rsid w:val="00AC7A50"/>
    <w:rsid w:val="00AD0BBC"/>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3F"/>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17262"/>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62"/>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9774A"/>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5853"/>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08C7"/>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0D3F"/>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lastPrinted>2025-03-12T07:38:00Z</cp:lastPrinted>
  <dcterms:created xsi:type="dcterms:W3CDTF">2025-03-13T08:18:00Z</dcterms:created>
  <dcterms:modified xsi:type="dcterms:W3CDTF">2025-03-13T08:42:00Z</dcterms:modified>
</cp:coreProperties>
</file>