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3137" w14:textId="77777777" w:rsidR="001B0D26" w:rsidRPr="00D71A04" w:rsidRDefault="001B0D26" w:rsidP="001B0D26">
      <w:pPr>
        <w:spacing w:afterLines="50" w:after="120"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様式第12号</w:t>
      </w:r>
    </w:p>
    <w:p w14:paraId="094EC8E0" w14:textId="77777777" w:rsidR="001B0D26" w:rsidRPr="00D71A04" w:rsidRDefault="001B0D26" w:rsidP="001B0D26">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税額控除に係る証明申請書</w:t>
      </w:r>
    </w:p>
    <w:p w14:paraId="2E7CEE33" w14:textId="77777777" w:rsidR="001B0D26" w:rsidRPr="00D71A04" w:rsidRDefault="001B0D26" w:rsidP="001B0D26">
      <w:pPr>
        <w:spacing w:line="276" w:lineRule="auto"/>
        <w:jc w:val="right"/>
        <w:rPr>
          <w:rFonts w:ascii="ＭＳ 明朝" w:eastAsia="ＭＳ 明朝" w:hAnsi="ＭＳ 明朝"/>
          <w:color w:val="000000" w:themeColor="text1"/>
        </w:rPr>
      </w:pPr>
    </w:p>
    <w:p w14:paraId="09CAF68B" w14:textId="77777777" w:rsidR="001B0D26" w:rsidRPr="00D71A04" w:rsidRDefault="001B0D26" w:rsidP="001B0D26">
      <w:pPr>
        <w:spacing w:line="276" w:lineRule="auto"/>
        <w:jc w:val="right"/>
        <w:rPr>
          <w:rFonts w:ascii="ＭＳ 明朝" w:eastAsia="ＭＳ 明朝" w:hAnsi="ＭＳ 明朝"/>
          <w:color w:val="000000" w:themeColor="text1"/>
        </w:rPr>
      </w:pPr>
      <w:r w:rsidRPr="00D71A04">
        <w:rPr>
          <w:rFonts w:ascii="ＭＳ 明朝" w:eastAsia="ＭＳ 明朝" w:hAnsi="ＭＳ 明朝"/>
          <w:color w:val="000000" w:themeColor="text1"/>
        </w:rPr>
        <w:t>○○年○○月○○日</w:t>
      </w:r>
    </w:p>
    <w:p w14:paraId="4A60E812"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（宛先）</w:t>
      </w:r>
    </w:p>
    <w:p w14:paraId="02B3CF83"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埼玉県知事</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472C8751" w14:textId="77777777" w:rsidR="001B0D26" w:rsidRPr="00D71A04" w:rsidRDefault="001B0D26" w:rsidP="001B0D26">
      <w:pPr>
        <w:spacing w:line="276" w:lineRule="auto"/>
        <w:rPr>
          <w:rFonts w:ascii="ＭＳ 明朝" w:eastAsia="ＭＳ 明朝" w:hAnsi="ＭＳ 明朝"/>
          <w:color w:val="000000" w:themeColor="text1"/>
        </w:rPr>
      </w:pPr>
    </w:p>
    <w:p w14:paraId="12500725"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所　</w:t>
      </w:r>
      <w:r w:rsidRPr="00D71A04">
        <w:rPr>
          <w:rFonts w:ascii="ＭＳ 明朝" w:eastAsia="ＭＳ 明朝" w:hAnsi="ＭＳ 明朝"/>
          <w:color w:val="000000" w:themeColor="text1"/>
        </w:rPr>
        <w:t>在</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地　○○市○○町○○丁目○○番</w:t>
      </w:r>
    </w:p>
    <w:p w14:paraId="232EE352"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kern w:val="0"/>
        </w:rPr>
        <w:t>学校法人名</w:t>
      </w:r>
      <w:r w:rsidRPr="00D71A04">
        <w:rPr>
          <w:rFonts w:ascii="ＭＳ 明朝" w:eastAsia="ＭＳ 明朝" w:hAnsi="ＭＳ 明朝" w:hint="eastAsia"/>
          <w:color w:val="000000" w:themeColor="text1"/>
        </w:rPr>
        <w:t xml:space="preserve">　学校法人○○○○</w:t>
      </w:r>
    </w:p>
    <w:p w14:paraId="58D38233"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1B0D26">
        <w:rPr>
          <w:rFonts w:ascii="ＭＳ 明朝" w:eastAsia="ＭＳ 明朝" w:hAnsi="ＭＳ 明朝" w:hint="eastAsia"/>
          <w:color w:val="000000" w:themeColor="text1"/>
          <w:spacing w:val="35"/>
          <w:kern w:val="0"/>
          <w:fitText w:val="1050" w:id="-747869950"/>
        </w:rPr>
        <w:t>理事長</w:t>
      </w:r>
      <w:r w:rsidRPr="001B0D26">
        <w:rPr>
          <w:rFonts w:ascii="ＭＳ 明朝" w:eastAsia="ＭＳ 明朝" w:hAnsi="ＭＳ 明朝" w:hint="eastAsia"/>
          <w:color w:val="000000" w:themeColor="text1"/>
          <w:kern w:val="0"/>
          <w:fitText w:val="1050" w:id="-747869950"/>
        </w:rPr>
        <w:t>名</w:t>
      </w:r>
      <w:r w:rsidRPr="00D71A04">
        <w:rPr>
          <w:rFonts w:ascii="ＭＳ 明朝" w:eastAsia="ＭＳ 明朝" w:hAnsi="ＭＳ 明朝" w:hint="eastAsia"/>
          <w:color w:val="000000" w:themeColor="text1"/>
        </w:rPr>
        <w:t xml:space="preserve">　○　○　○　○</w:t>
      </w:r>
    </w:p>
    <w:p w14:paraId="4536CE52"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1B0D26">
        <w:rPr>
          <w:rFonts w:ascii="ＭＳ 明朝" w:eastAsia="ＭＳ 明朝" w:hAnsi="ＭＳ 明朝" w:hint="eastAsia"/>
          <w:color w:val="000000" w:themeColor="text1"/>
          <w:spacing w:val="35"/>
          <w:kern w:val="0"/>
          <w:fitText w:val="1050" w:id="-747869949"/>
        </w:rPr>
        <w:t>電話番</w:t>
      </w:r>
      <w:r w:rsidRPr="001B0D26">
        <w:rPr>
          <w:rFonts w:ascii="ＭＳ 明朝" w:eastAsia="ＭＳ 明朝" w:hAnsi="ＭＳ 明朝" w:hint="eastAsia"/>
          <w:color w:val="000000" w:themeColor="text1"/>
          <w:kern w:val="0"/>
          <w:fitText w:val="1050" w:id="-747869949"/>
        </w:rPr>
        <w:t>号</w:t>
      </w:r>
      <w:r w:rsidRPr="00D71A04">
        <w:rPr>
          <w:rFonts w:ascii="ＭＳ 明朝" w:eastAsia="ＭＳ 明朝" w:hAnsi="ＭＳ 明朝" w:hint="eastAsia"/>
          <w:color w:val="000000" w:themeColor="text1"/>
        </w:rPr>
        <w:t xml:space="preserve">　○○○（○○○）○○○○</w:t>
      </w:r>
    </w:p>
    <w:p w14:paraId="6295F9ED" w14:textId="77777777" w:rsidR="001B0D26" w:rsidRPr="00D71A04" w:rsidRDefault="001B0D26" w:rsidP="001B0D26">
      <w:pPr>
        <w:spacing w:line="276" w:lineRule="auto"/>
        <w:rPr>
          <w:rFonts w:ascii="ＭＳ 明朝" w:eastAsia="ＭＳ 明朝" w:hAnsi="ＭＳ 明朝"/>
          <w:color w:val="000000" w:themeColor="text1"/>
        </w:rPr>
      </w:pPr>
    </w:p>
    <w:p w14:paraId="2EA1E6A5"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租税特別措置法施行令第</w:t>
      </w:r>
      <w:r w:rsidRPr="00D71A04">
        <w:rPr>
          <w:rFonts w:ascii="ＭＳ 明朝" w:eastAsia="ＭＳ 明朝" w:hAnsi="ＭＳ 明朝"/>
          <w:color w:val="000000" w:themeColor="text1"/>
        </w:rPr>
        <w:t>26条の28の２第１項第２号に規定される要件を満たしていることについての証明を受けたいので、下記の通り申請します。</w:t>
      </w:r>
    </w:p>
    <w:p w14:paraId="141A10DA" w14:textId="77777777" w:rsidR="001B0D26" w:rsidRPr="00D71A04" w:rsidRDefault="001B0D26" w:rsidP="001B0D26">
      <w:pPr>
        <w:spacing w:line="276" w:lineRule="auto"/>
        <w:rPr>
          <w:rFonts w:ascii="ＭＳ 明朝" w:eastAsia="ＭＳ 明朝" w:hAnsi="ＭＳ 明朝"/>
          <w:color w:val="000000" w:themeColor="text1"/>
        </w:rPr>
      </w:pPr>
    </w:p>
    <w:p w14:paraId="4705248E" w14:textId="77777777" w:rsidR="001B0D26" w:rsidRPr="00D71A04" w:rsidRDefault="001B0D26" w:rsidP="001B0D26">
      <w:pPr>
        <w:spacing w:line="276" w:lineRule="auto"/>
        <w:jc w:val="center"/>
        <w:rPr>
          <w:rFonts w:ascii="ＭＳ 明朝" w:eastAsia="ＭＳ 明朝" w:hAnsi="ＭＳ 明朝"/>
          <w:color w:val="000000" w:themeColor="text1"/>
        </w:rPr>
      </w:pPr>
      <w:r w:rsidRPr="00D71A04">
        <w:rPr>
          <w:rFonts w:ascii="ＭＳ 明朝" w:eastAsia="ＭＳ 明朝" w:hAnsi="ＭＳ 明朝"/>
          <w:color w:val="000000" w:themeColor="text1"/>
        </w:rPr>
        <w:t>記</w:t>
      </w:r>
    </w:p>
    <w:p w14:paraId="2B583F9E" w14:textId="77777777" w:rsidR="001B0D26" w:rsidRPr="00D71A04" w:rsidRDefault="001B0D26" w:rsidP="001B0D26">
      <w:pPr>
        <w:spacing w:line="276" w:lineRule="auto"/>
        <w:rPr>
          <w:rFonts w:ascii="ＭＳ 明朝" w:eastAsia="ＭＳ 明朝" w:hAnsi="ＭＳ 明朝"/>
          <w:color w:val="000000" w:themeColor="text1"/>
        </w:rPr>
      </w:pPr>
    </w:p>
    <w:p w14:paraId="738D56AE"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color w:val="000000" w:themeColor="text1"/>
        </w:rPr>
        <w:t>１</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申請する要件</w:t>
      </w:r>
    </w:p>
    <w:tbl>
      <w:tblPr>
        <w:tblStyle w:val="ac"/>
        <w:tblW w:w="0" w:type="auto"/>
        <w:tblInd w:w="421" w:type="dxa"/>
        <w:tblLook w:val="04A0" w:firstRow="1" w:lastRow="0" w:firstColumn="1" w:lastColumn="0" w:noHBand="0" w:noVBand="1"/>
      </w:tblPr>
      <w:tblGrid>
        <w:gridCol w:w="567"/>
        <w:gridCol w:w="8640"/>
      </w:tblGrid>
      <w:tr w:rsidR="001B0D26" w:rsidRPr="00D71A04" w14:paraId="226C11BE" w14:textId="77777777" w:rsidTr="00570080">
        <w:tc>
          <w:tcPr>
            <w:tcW w:w="567" w:type="dxa"/>
          </w:tcPr>
          <w:p w14:paraId="10433997" w14:textId="77777777" w:rsidR="001B0D26" w:rsidRPr="00D71A04" w:rsidRDefault="001B0D26" w:rsidP="00570080">
            <w:pPr>
              <w:spacing w:line="276" w:lineRule="auto"/>
              <w:rPr>
                <w:rFonts w:ascii="ＭＳ 明朝" w:eastAsia="ＭＳ 明朝" w:hAnsi="ＭＳ 明朝"/>
                <w:color w:val="000000" w:themeColor="text1"/>
              </w:rPr>
            </w:pPr>
          </w:p>
        </w:tc>
        <w:tc>
          <w:tcPr>
            <w:tcW w:w="8640" w:type="dxa"/>
          </w:tcPr>
          <w:p w14:paraId="7E050A60" w14:textId="77777777" w:rsidR="001B0D26" w:rsidRPr="00D71A04" w:rsidRDefault="001B0D26" w:rsidP="0057008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＜絶対値要件（要件１）＞第２号イ（２）に規定された要件</w:t>
            </w:r>
          </w:p>
        </w:tc>
      </w:tr>
      <w:tr w:rsidR="001B0D26" w:rsidRPr="00D71A04" w14:paraId="331DE742" w14:textId="77777777" w:rsidTr="00570080">
        <w:tc>
          <w:tcPr>
            <w:tcW w:w="567" w:type="dxa"/>
          </w:tcPr>
          <w:p w14:paraId="26F16C15" w14:textId="77777777" w:rsidR="001B0D26" w:rsidRPr="00D71A04" w:rsidRDefault="001B0D26" w:rsidP="00570080">
            <w:pPr>
              <w:spacing w:line="276" w:lineRule="auto"/>
              <w:rPr>
                <w:rFonts w:ascii="ＭＳ 明朝" w:eastAsia="ＭＳ 明朝" w:hAnsi="ＭＳ 明朝"/>
                <w:color w:val="000000" w:themeColor="text1"/>
              </w:rPr>
            </w:pPr>
          </w:p>
        </w:tc>
        <w:tc>
          <w:tcPr>
            <w:tcW w:w="8640" w:type="dxa"/>
          </w:tcPr>
          <w:p w14:paraId="16CC351A" w14:textId="77777777" w:rsidR="001B0D26" w:rsidRPr="00D71A04" w:rsidRDefault="001B0D26" w:rsidP="0057008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＜相対値要件（要件２）＞第２号イ（１）に規定された要件</w:t>
            </w:r>
          </w:p>
        </w:tc>
      </w:tr>
    </w:tbl>
    <w:p w14:paraId="1D3DAD63"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※該当するものに「○」を入力してください。</w:t>
      </w:r>
    </w:p>
    <w:p w14:paraId="623183B5" w14:textId="77777777" w:rsidR="001B0D26" w:rsidRPr="00D71A04" w:rsidRDefault="001B0D26" w:rsidP="001B0D26">
      <w:pPr>
        <w:spacing w:line="276" w:lineRule="auto"/>
        <w:rPr>
          <w:rFonts w:ascii="ＭＳ 明朝" w:eastAsia="ＭＳ 明朝" w:hAnsi="ＭＳ 明朝"/>
          <w:color w:val="000000" w:themeColor="text1"/>
        </w:rPr>
      </w:pPr>
    </w:p>
    <w:p w14:paraId="2096A14E"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color w:val="000000" w:themeColor="text1"/>
        </w:rPr>
        <w:t>２</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実績判定期間</w:t>
      </w:r>
    </w:p>
    <w:p w14:paraId="4DB6EC0D"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令和　　年　　月　　日　　～　　令和　　年　　月　　日</w:t>
      </w:r>
    </w:p>
    <w:p w14:paraId="7D8A89D5" w14:textId="77777777" w:rsidR="001B0D26" w:rsidRPr="00D71A04" w:rsidRDefault="001B0D26" w:rsidP="001B0D26">
      <w:pPr>
        <w:spacing w:line="276" w:lineRule="auto"/>
        <w:rPr>
          <w:rFonts w:ascii="ＭＳ 明朝" w:eastAsia="ＭＳ 明朝" w:hAnsi="ＭＳ 明朝"/>
          <w:color w:val="000000" w:themeColor="text1"/>
        </w:rPr>
      </w:pPr>
    </w:p>
    <w:p w14:paraId="46D6ABC9"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３　添付書類</w:t>
      </w:r>
    </w:p>
    <w:p w14:paraId="34891E27"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＜絶対値要件（要件１）＞</w:t>
      </w:r>
    </w:p>
    <w:p w14:paraId="0B5699BC" w14:textId="77777777" w:rsidR="001B0D26" w:rsidRPr="00D71A04" w:rsidRDefault="001B0D26" w:rsidP="001B0D26">
      <w:pPr>
        <w:spacing w:line="276" w:lineRule="auto"/>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寄附者名簿（要件１）(様式)</w:t>
      </w:r>
    </w:p>
    <w:p w14:paraId="1454736D" w14:textId="77777777" w:rsidR="001B0D26" w:rsidRPr="00D71A04" w:rsidRDefault="001B0D26" w:rsidP="001B0D26">
      <w:pPr>
        <w:spacing w:line="276" w:lineRule="auto"/>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　絶対値要件（要件１）チェック表（様式）</w:t>
      </w:r>
    </w:p>
    <w:p w14:paraId="06DCE3EF" w14:textId="77777777" w:rsidR="001B0D26" w:rsidRPr="00D71A04" w:rsidRDefault="001B0D26" w:rsidP="001B0D26">
      <w:pPr>
        <w:spacing w:line="276" w:lineRule="auto"/>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実績判定期間内に、設置する学校等の定員等の総数が5,000人未満の事業年度がある場合は、設置する学校等の定員等が分かる資料（現行の学則、園則等）</w:t>
      </w:r>
    </w:p>
    <w:p w14:paraId="6320F84D" w14:textId="77777777" w:rsidR="001B0D26" w:rsidRPr="00D71A04" w:rsidRDefault="001B0D26" w:rsidP="001B0D26">
      <w:pPr>
        <w:spacing w:line="276" w:lineRule="auto"/>
        <w:ind w:left="840" w:hangingChars="400" w:hanging="84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実績判定期間内に定員等の増減に伴う学則の変更があった場合は、当該学則も送付して下さい。</w:t>
      </w:r>
    </w:p>
    <w:p w14:paraId="02E28FD2" w14:textId="77777777" w:rsidR="001B0D26" w:rsidRPr="00D71A04" w:rsidRDefault="001B0D26" w:rsidP="001B0D26">
      <w:pPr>
        <w:spacing w:line="276" w:lineRule="auto"/>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　実績判定期間内に、公益目的事業費用等の額の合計額が１億円未満の事業年度がある場合は、当該事業年度の公益目的事業費用等の合計額がわかる資料（事業活動収支計算書等）</w:t>
      </w:r>
    </w:p>
    <w:p w14:paraId="48B429B4" w14:textId="77777777" w:rsidR="001B0D26" w:rsidRPr="00D71A04" w:rsidRDefault="001B0D26" w:rsidP="001B0D26">
      <w:pPr>
        <w:spacing w:line="276" w:lineRule="auto"/>
        <w:rPr>
          <w:rFonts w:ascii="ＭＳ 明朝" w:eastAsia="ＭＳ 明朝" w:hAnsi="ＭＳ 明朝"/>
          <w:color w:val="000000" w:themeColor="text1"/>
        </w:rPr>
      </w:pPr>
    </w:p>
    <w:p w14:paraId="42B0C3FF"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＜相対値要件（要件２）＞</w:t>
      </w:r>
    </w:p>
    <w:p w14:paraId="125BE3CF"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　寄附者名簿（要件２）（様式）</w:t>
      </w:r>
    </w:p>
    <w:p w14:paraId="6A3F2B54"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　相対値要件（要件２）チェック表（様式）</w:t>
      </w:r>
    </w:p>
    <w:p w14:paraId="146E1906"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　受入寄附金総額や総収入金額がわかる財務諸表等</w:t>
      </w:r>
    </w:p>
    <w:p w14:paraId="5EC2B70C"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（チェック表の必須以外の項目を記入している場合は、各金額がわかる計算書類等）</w:t>
      </w:r>
    </w:p>
    <w:p w14:paraId="6EF52637" w14:textId="77777777" w:rsidR="001B0D26" w:rsidRPr="00D71A04" w:rsidRDefault="001B0D26" w:rsidP="001B0D26">
      <w:pPr>
        <w:spacing w:line="276" w:lineRule="auto"/>
        <w:rPr>
          <w:rFonts w:ascii="ＭＳ 明朝" w:eastAsia="ＭＳ 明朝" w:hAnsi="ＭＳ 明朝"/>
          <w:color w:val="000000" w:themeColor="text1"/>
        </w:rPr>
      </w:pPr>
    </w:p>
    <w:p w14:paraId="4DC80A89" w14:textId="77777777" w:rsidR="001B0D26" w:rsidRPr="00D71A04" w:rsidRDefault="001B0D26" w:rsidP="001B0D26">
      <w:pPr>
        <w:spacing w:line="276" w:lineRule="auto"/>
        <w:rPr>
          <w:rFonts w:ascii="ＭＳ 明朝" w:eastAsia="ＭＳ 明朝" w:hAnsi="ＭＳ 明朝"/>
          <w:color w:val="000000" w:themeColor="text1"/>
        </w:rPr>
      </w:pPr>
    </w:p>
    <w:p w14:paraId="0E48FBAB" w14:textId="77777777" w:rsidR="001B0D26" w:rsidRPr="00D71A04" w:rsidRDefault="001B0D26" w:rsidP="001B0D26">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なお、証明を受けた後は、租税特別措置法施行令第</w:t>
      </w:r>
      <w:r w:rsidRPr="00D71A04">
        <w:rPr>
          <w:rFonts w:ascii="ＭＳ 明朝" w:eastAsia="ＭＳ 明朝" w:hAnsi="ＭＳ 明朝"/>
          <w:color w:val="000000" w:themeColor="text1"/>
        </w:rPr>
        <w:t>26条の28の２第１項第２号ロに規定された書類について閲覧の請求があった場合には、正当な理由がある場合を除き、閲覧に供します。</w:t>
      </w:r>
    </w:p>
    <w:p w14:paraId="59A17CAC" w14:textId="426F2737" w:rsidR="007F3279" w:rsidRPr="001B0D26" w:rsidRDefault="007F3279" w:rsidP="001B0D26"/>
    <w:sectPr w:rsidR="007F3279" w:rsidRPr="001B0D26"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99C4" w14:textId="77777777" w:rsidR="00AD0BBC" w:rsidRDefault="00AD0BBC" w:rsidP="009C0E31">
      <w:r>
        <w:separator/>
      </w:r>
    </w:p>
    <w:p w14:paraId="0872BF0F" w14:textId="77777777" w:rsidR="00AD0BBC" w:rsidRDefault="00AD0BBC"/>
  </w:endnote>
  <w:endnote w:type="continuationSeparator" w:id="0">
    <w:p w14:paraId="0448B862" w14:textId="77777777" w:rsidR="00AD0BBC" w:rsidRDefault="00AD0BBC" w:rsidP="009C0E31">
      <w:r>
        <w:continuationSeparator/>
      </w:r>
    </w:p>
    <w:p w14:paraId="74D63142" w14:textId="77777777" w:rsidR="00AD0BBC" w:rsidRDefault="00AD0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D866" w14:textId="77777777" w:rsidR="00AD0BBC" w:rsidRDefault="00AD0BBC" w:rsidP="009C0E31">
      <w:r>
        <w:separator/>
      </w:r>
    </w:p>
    <w:p w14:paraId="08BCC0BC" w14:textId="77777777" w:rsidR="00AD0BBC" w:rsidRDefault="00AD0BBC"/>
  </w:footnote>
  <w:footnote w:type="continuationSeparator" w:id="0">
    <w:p w14:paraId="03071E77" w14:textId="77777777" w:rsidR="00AD0BBC" w:rsidRDefault="00AD0BBC" w:rsidP="009C0E31">
      <w:r>
        <w:continuationSeparator/>
      </w:r>
    </w:p>
    <w:p w14:paraId="43286078" w14:textId="77777777" w:rsidR="00AD0BBC" w:rsidRDefault="00AD0B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0DD6"/>
    <w:rsid w:val="00002920"/>
    <w:rsid w:val="00002C58"/>
    <w:rsid w:val="000036B6"/>
    <w:rsid w:val="000051A8"/>
    <w:rsid w:val="00006404"/>
    <w:rsid w:val="00006B3B"/>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608"/>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0D26"/>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621"/>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31B0"/>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3068"/>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5D8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0DC2"/>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4A80"/>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6F0"/>
    <w:rsid w:val="00663865"/>
    <w:rsid w:val="00663BA3"/>
    <w:rsid w:val="0066409B"/>
    <w:rsid w:val="006655EF"/>
    <w:rsid w:val="006665DD"/>
    <w:rsid w:val="0067096F"/>
    <w:rsid w:val="00672147"/>
    <w:rsid w:val="00674213"/>
    <w:rsid w:val="00674590"/>
    <w:rsid w:val="00674D78"/>
    <w:rsid w:val="00674F44"/>
    <w:rsid w:val="00676738"/>
    <w:rsid w:val="0067764B"/>
    <w:rsid w:val="0068158F"/>
    <w:rsid w:val="00681675"/>
    <w:rsid w:val="00682740"/>
    <w:rsid w:val="006835C9"/>
    <w:rsid w:val="0068388C"/>
    <w:rsid w:val="00685906"/>
    <w:rsid w:val="00685F6B"/>
    <w:rsid w:val="00686604"/>
    <w:rsid w:val="00686A98"/>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6F85"/>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572D"/>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15D"/>
    <w:rsid w:val="0093795D"/>
    <w:rsid w:val="0094177F"/>
    <w:rsid w:val="00944148"/>
    <w:rsid w:val="00944A4C"/>
    <w:rsid w:val="00947CDE"/>
    <w:rsid w:val="00950813"/>
    <w:rsid w:val="00950D4B"/>
    <w:rsid w:val="009526C3"/>
    <w:rsid w:val="009532D8"/>
    <w:rsid w:val="00953495"/>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AAD"/>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6B5C"/>
    <w:rsid w:val="00AC7A50"/>
    <w:rsid w:val="00AD0BBC"/>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3F"/>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17262"/>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62"/>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9774A"/>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5853"/>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08C7"/>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0D3F"/>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778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2025-03-12T07:38:00Z</cp:lastPrinted>
  <dcterms:created xsi:type="dcterms:W3CDTF">2025-03-13T08:18:00Z</dcterms:created>
  <dcterms:modified xsi:type="dcterms:W3CDTF">2025-03-13T08:41:00Z</dcterms:modified>
</cp:coreProperties>
</file>