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060E4" w14:textId="77777777" w:rsidR="00C136E8" w:rsidRPr="00D71A04" w:rsidRDefault="00C136E8" w:rsidP="00C136E8">
      <w:pPr>
        <w:spacing w:afterLines="50" w:after="120"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様式第11号-２</w:t>
      </w:r>
    </w:p>
    <w:p w14:paraId="2D51EBC9" w14:textId="77777777" w:rsidR="00C136E8" w:rsidRPr="00D71A04" w:rsidRDefault="00C136E8" w:rsidP="00C136E8">
      <w:pPr>
        <w:spacing w:line="276" w:lineRule="auto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71A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寄附金募集要綱</w:t>
      </w:r>
    </w:p>
    <w:p w14:paraId="3ACF5982" w14:textId="77777777" w:rsidR="00C136E8" w:rsidRPr="00D71A04" w:rsidRDefault="00C136E8" w:rsidP="00C136E8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3FA9A1C0" w14:textId="77777777" w:rsidR="00C136E8" w:rsidRPr="00D71A04" w:rsidRDefault="00C136E8" w:rsidP="00C136E8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69AF0E33" w14:textId="77777777" w:rsidR="00C136E8" w:rsidRPr="00D71A04" w:rsidRDefault="00C136E8" w:rsidP="00C136E8">
      <w:pPr>
        <w:widowControl/>
        <w:spacing w:line="276" w:lineRule="auto"/>
        <w:ind w:left="210" w:hangingChars="100" w:hanging="210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１　寄附金の募集目的及び使途</w:t>
      </w:r>
    </w:p>
    <w:p w14:paraId="7BC0B75B" w14:textId="77777777" w:rsidR="00C136E8" w:rsidRPr="00D71A04" w:rsidRDefault="00C136E8" w:rsidP="00C136E8">
      <w:pPr>
        <w:widowControl/>
        <w:spacing w:line="276" w:lineRule="auto"/>
        <w:ind w:left="210" w:hangingChars="100" w:hanging="210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（１）目的</w:t>
      </w:r>
    </w:p>
    <w:p w14:paraId="2B470F6D" w14:textId="77777777" w:rsidR="00C136E8" w:rsidRPr="00D71A04" w:rsidRDefault="00C136E8" w:rsidP="00C136E8">
      <w:pPr>
        <w:widowControl/>
        <w:spacing w:line="276" w:lineRule="auto"/>
        <w:ind w:left="420" w:hangingChars="200" w:hanging="420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○○○○○○○○○○○○のため（例：学校施設及び設備の充実のため）</w:t>
      </w:r>
    </w:p>
    <w:p w14:paraId="60279BB1" w14:textId="77777777" w:rsidR="00C136E8" w:rsidRPr="00D71A04" w:rsidRDefault="00C136E8" w:rsidP="00C136E8">
      <w:pPr>
        <w:widowControl/>
        <w:spacing w:line="276" w:lineRule="auto"/>
        <w:ind w:left="420" w:hangingChars="200" w:hanging="420"/>
        <w:jc w:val="left"/>
        <w:rPr>
          <w:rFonts w:ascii="ＭＳ 明朝" w:eastAsia="ＭＳ 明朝" w:hAnsi="ＭＳ 明朝"/>
          <w:color w:val="000000" w:themeColor="text1"/>
        </w:rPr>
      </w:pPr>
    </w:p>
    <w:p w14:paraId="6A8CBFFF" w14:textId="77777777" w:rsidR="00C136E8" w:rsidRPr="00D71A04" w:rsidRDefault="00C136E8" w:rsidP="00C136E8">
      <w:pPr>
        <w:widowControl/>
        <w:spacing w:line="276" w:lineRule="auto"/>
        <w:ind w:left="420" w:hangingChars="200" w:hanging="420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（２）使途</w:t>
      </w:r>
    </w:p>
    <w:p w14:paraId="34AE8CA7" w14:textId="77777777" w:rsidR="00C136E8" w:rsidRPr="00D71A04" w:rsidRDefault="00C136E8" w:rsidP="00C136E8">
      <w:pPr>
        <w:widowControl/>
        <w:spacing w:line="276" w:lineRule="auto"/>
        <w:ind w:left="420" w:hangingChars="200" w:hanging="420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○○○○○○○○○○○○（例：施設設備の増改築、備品の購入）</w:t>
      </w:r>
    </w:p>
    <w:p w14:paraId="2756B58A" w14:textId="77777777" w:rsidR="00C136E8" w:rsidRPr="00D71A04" w:rsidRDefault="00C136E8" w:rsidP="00C136E8">
      <w:pPr>
        <w:widowControl/>
        <w:spacing w:line="276" w:lineRule="auto"/>
        <w:ind w:left="420" w:hangingChars="200" w:hanging="420"/>
        <w:jc w:val="left"/>
        <w:rPr>
          <w:rFonts w:ascii="ＭＳ 明朝" w:eastAsia="ＭＳ 明朝" w:hAnsi="ＭＳ 明朝"/>
          <w:color w:val="000000" w:themeColor="text1"/>
        </w:rPr>
      </w:pPr>
    </w:p>
    <w:p w14:paraId="447F44ED" w14:textId="77777777" w:rsidR="00C136E8" w:rsidRPr="00D71A04" w:rsidRDefault="00C136E8" w:rsidP="00C136E8">
      <w:pPr>
        <w:widowControl/>
        <w:spacing w:line="276" w:lineRule="auto"/>
        <w:ind w:left="420" w:hangingChars="200" w:hanging="420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２　寄附金の募集目標額並びにその募集区域及び対象</w:t>
      </w:r>
    </w:p>
    <w:p w14:paraId="6184111C" w14:textId="77777777" w:rsidR="00C136E8" w:rsidRPr="00D71A04" w:rsidRDefault="00C136E8" w:rsidP="00C136E8">
      <w:pPr>
        <w:widowControl/>
        <w:spacing w:line="276" w:lineRule="auto"/>
        <w:ind w:left="420" w:hangingChars="200" w:hanging="420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（１）募集目標額</w:t>
      </w:r>
    </w:p>
    <w:p w14:paraId="22915749" w14:textId="77777777" w:rsidR="00C136E8" w:rsidRPr="00D71A04" w:rsidRDefault="00C136E8" w:rsidP="00C136E8">
      <w:pPr>
        <w:widowControl/>
        <w:spacing w:line="276" w:lineRule="auto"/>
        <w:ind w:left="420" w:hangingChars="200" w:hanging="420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○○○円（「設定なし」とすることも可能）</w:t>
      </w:r>
    </w:p>
    <w:p w14:paraId="3CCE4584" w14:textId="77777777" w:rsidR="00C136E8" w:rsidRPr="00D71A04" w:rsidRDefault="00C136E8" w:rsidP="00C136E8">
      <w:pPr>
        <w:widowControl/>
        <w:spacing w:line="276" w:lineRule="auto"/>
        <w:ind w:left="420" w:hangingChars="200" w:hanging="420"/>
        <w:jc w:val="left"/>
        <w:rPr>
          <w:rFonts w:ascii="ＭＳ 明朝" w:eastAsia="ＭＳ 明朝" w:hAnsi="ＭＳ 明朝"/>
          <w:color w:val="000000" w:themeColor="text1"/>
        </w:rPr>
      </w:pPr>
    </w:p>
    <w:p w14:paraId="504DA30E" w14:textId="77777777" w:rsidR="00C136E8" w:rsidRPr="00D71A04" w:rsidRDefault="00C136E8" w:rsidP="00C136E8">
      <w:pPr>
        <w:widowControl/>
        <w:spacing w:line="276" w:lineRule="auto"/>
        <w:ind w:left="420" w:hangingChars="200" w:hanging="420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（２）募集区域</w:t>
      </w:r>
    </w:p>
    <w:p w14:paraId="4D754293" w14:textId="77777777" w:rsidR="00C136E8" w:rsidRPr="00D71A04" w:rsidRDefault="00C136E8" w:rsidP="00C136E8">
      <w:pPr>
        <w:widowControl/>
        <w:spacing w:line="276" w:lineRule="auto"/>
        <w:ind w:left="420" w:hangingChars="200" w:hanging="420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○○○○（例：日本国内、埼玉県内）（「設定なし」とすることも可能）</w:t>
      </w:r>
    </w:p>
    <w:p w14:paraId="2687F039" w14:textId="77777777" w:rsidR="00C136E8" w:rsidRPr="00D71A04" w:rsidRDefault="00C136E8" w:rsidP="00C136E8">
      <w:pPr>
        <w:widowControl/>
        <w:spacing w:line="276" w:lineRule="auto"/>
        <w:ind w:left="420" w:hangingChars="200" w:hanging="420"/>
        <w:jc w:val="left"/>
        <w:rPr>
          <w:rFonts w:ascii="ＭＳ 明朝" w:eastAsia="ＭＳ 明朝" w:hAnsi="ＭＳ 明朝"/>
          <w:color w:val="000000" w:themeColor="text1"/>
        </w:rPr>
      </w:pPr>
    </w:p>
    <w:p w14:paraId="481786FC" w14:textId="77777777" w:rsidR="00C136E8" w:rsidRPr="00D71A04" w:rsidRDefault="00C136E8" w:rsidP="00C136E8">
      <w:pPr>
        <w:widowControl/>
        <w:spacing w:line="276" w:lineRule="auto"/>
        <w:ind w:left="420" w:hangingChars="200" w:hanging="420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（３）募集対象</w:t>
      </w:r>
    </w:p>
    <w:p w14:paraId="49A247F0" w14:textId="77777777" w:rsidR="00C136E8" w:rsidRPr="00D71A04" w:rsidRDefault="00C136E8" w:rsidP="00C136E8">
      <w:pPr>
        <w:widowControl/>
        <w:spacing w:line="276" w:lineRule="auto"/>
        <w:ind w:left="420" w:hangingChars="200" w:hanging="420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○○○○○○○○○○○（例：趣旨に賛同される法人、在園児保護者、卒園生、一般の方）</w:t>
      </w:r>
    </w:p>
    <w:p w14:paraId="71AEAC95" w14:textId="77777777" w:rsidR="00C136E8" w:rsidRPr="00D71A04" w:rsidRDefault="00C136E8" w:rsidP="00C136E8">
      <w:pPr>
        <w:widowControl/>
        <w:spacing w:line="276" w:lineRule="auto"/>
        <w:ind w:left="420" w:hangingChars="200" w:hanging="420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ただし、学校の入学に関してなす寄附金を含まない</w:t>
      </w:r>
    </w:p>
    <w:p w14:paraId="551FCDA2" w14:textId="77777777" w:rsidR="00C136E8" w:rsidRPr="00D71A04" w:rsidRDefault="00C136E8" w:rsidP="00C136E8">
      <w:pPr>
        <w:widowControl/>
        <w:spacing w:line="276" w:lineRule="auto"/>
        <w:ind w:left="420" w:hangingChars="200" w:hanging="420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60C5D1" wp14:editId="7291C262">
                <wp:simplePos x="0" y="0"/>
                <wp:positionH relativeFrom="column">
                  <wp:posOffset>2175511</wp:posOffset>
                </wp:positionH>
                <wp:positionV relativeFrom="paragraph">
                  <wp:posOffset>24130</wp:posOffset>
                </wp:positionV>
                <wp:extent cx="3676650" cy="620395"/>
                <wp:effectExtent l="304800" t="19050" r="19050" b="27305"/>
                <wp:wrapNone/>
                <wp:docPr id="1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620395"/>
                        </a:xfrm>
                        <a:prstGeom prst="borderCallout1">
                          <a:avLst>
                            <a:gd name="adj1" fmla="val 24891"/>
                            <a:gd name="adj2" fmla="val -73"/>
                            <a:gd name="adj3" fmla="val -1113"/>
                            <a:gd name="adj4" fmla="val -795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9DE89" w14:textId="77777777" w:rsidR="00C136E8" w:rsidRPr="00D71A04" w:rsidRDefault="00C136E8" w:rsidP="00C136E8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D71A0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この「ただし」書きの文章は必ず記載してください。</w:t>
                            </w:r>
                          </w:p>
                          <w:p w14:paraId="4C8B0B5B" w14:textId="77777777" w:rsidR="00C136E8" w:rsidRPr="00D71A04" w:rsidRDefault="00C136E8" w:rsidP="00C136E8">
                            <w:pPr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</w:rPr>
                            </w:pPr>
                            <w:r w:rsidRPr="00D71A04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</w:rPr>
                              <w:t>（学校の入学に関する寄附はこの税制優遇措置の対象外（所得税法第78条第２項））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60C5D1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テキスト ボックス 2" o:spid="_x0000_s1026" type="#_x0000_t47" style="position:absolute;left:0;text-align:left;margin-left:171.3pt;margin-top:1.9pt;width:289.5pt;height:48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" adj="-1717,-240,-16,5376">
                <v:stroke dashstyle="3 1"/>
                <v:path arrowok="f"/>
                <v:textbox>
                  <w:txbxContent>
                    <w:p w14:paraId="6469DE89" w14:textId="77777777" w:rsidR="00C136E8" w:rsidRPr="00D71A04" w:rsidRDefault="00C136E8" w:rsidP="00C136E8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D71A0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この「ただし」書きの文章は必ず記載してください。</w:t>
                      </w:r>
                    </w:p>
                    <w:p w14:paraId="4C8B0B5B" w14:textId="77777777" w:rsidR="00C136E8" w:rsidRPr="00D71A04" w:rsidRDefault="00C136E8" w:rsidP="00C136E8">
                      <w:pPr>
                        <w:rPr>
                          <w:rFonts w:ascii="BIZ UDゴシック" w:eastAsia="BIZ UDゴシック" w:hAnsi="BIZ UDゴシック"/>
                          <w:color w:val="000000" w:themeColor="text1"/>
                        </w:rPr>
                      </w:pPr>
                      <w:r w:rsidRPr="00D71A04">
                        <w:rPr>
                          <w:rFonts w:ascii="BIZ UDゴシック" w:eastAsia="BIZ UDゴシック" w:hAnsi="BIZ UDゴシック" w:hint="eastAsia"/>
                          <w:color w:val="000000" w:themeColor="text1"/>
                        </w:rPr>
                        <w:t>（学校の入学に関する寄附はこの税制優遇措置の対象外（所得税法第78条第２項））</w:t>
                      </w:r>
                    </w:p>
                  </w:txbxContent>
                </v:textbox>
              </v:shape>
            </w:pict>
          </mc:Fallback>
        </mc:AlternateConten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</w:t>
      </w:r>
    </w:p>
    <w:p w14:paraId="4020A348" w14:textId="77777777" w:rsidR="00C136E8" w:rsidRPr="00D71A04" w:rsidRDefault="00C136E8" w:rsidP="00C136E8">
      <w:pPr>
        <w:widowControl/>
        <w:spacing w:line="276" w:lineRule="auto"/>
        <w:ind w:left="420" w:hangingChars="200" w:hanging="420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</w:t>
      </w:r>
    </w:p>
    <w:p w14:paraId="3F24DC6B" w14:textId="77777777" w:rsidR="00C136E8" w:rsidRPr="00D71A04" w:rsidRDefault="00C136E8" w:rsidP="00C136E8">
      <w:pPr>
        <w:widowControl/>
        <w:spacing w:line="276" w:lineRule="auto"/>
        <w:ind w:left="210" w:hangingChars="100" w:hanging="210"/>
        <w:jc w:val="left"/>
        <w:rPr>
          <w:rFonts w:ascii="ＭＳ 明朝" w:eastAsia="ＭＳ 明朝" w:hAnsi="ＭＳ 明朝"/>
          <w:color w:val="000000" w:themeColor="text1"/>
        </w:rPr>
      </w:pPr>
    </w:p>
    <w:p w14:paraId="0428D7DB" w14:textId="77777777" w:rsidR="00C136E8" w:rsidRPr="00D71A04" w:rsidRDefault="00C136E8" w:rsidP="00C136E8">
      <w:pPr>
        <w:widowControl/>
        <w:spacing w:line="276" w:lineRule="auto"/>
        <w:ind w:left="210" w:hangingChars="100" w:hanging="210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３　寄附金募集期間</w:t>
      </w:r>
    </w:p>
    <w:p w14:paraId="2DED9E03" w14:textId="77777777" w:rsidR="00C136E8" w:rsidRPr="00D71A04" w:rsidRDefault="00C136E8" w:rsidP="00C136E8">
      <w:pPr>
        <w:widowControl/>
        <w:spacing w:line="276" w:lineRule="auto"/>
        <w:ind w:left="210" w:hangingChars="100" w:hanging="210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特定公益増進法人証明書発行日より５年間（具体的な期間を明記することも可能）</w:t>
      </w:r>
    </w:p>
    <w:p w14:paraId="0FD3AE70" w14:textId="77777777" w:rsidR="00C136E8" w:rsidRPr="00D71A04" w:rsidRDefault="00C136E8" w:rsidP="00C136E8">
      <w:pPr>
        <w:widowControl/>
        <w:spacing w:line="276" w:lineRule="auto"/>
        <w:ind w:left="210" w:hangingChars="100" w:hanging="210"/>
        <w:jc w:val="left"/>
        <w:rPr>
          <w:rFonts w:ascii="ＭＳ 明朝" w:eastAsia="ＭＳ 明朝" w:hAnsi="ＭＳ 明朝"/>
          <w:color w:val="000000" w:themeColor="text1"/>
        </w:rPr>
      </w:pPr>
    </w:p>
    <w:p w14:paraId="46D7ADE4" w14:textId="77777777" w:rsidR="00C136E8" w:rsidRPr="00D71A04" w:rsidRDefault="00C136E8" w:rsidP="00C136E8">
      <w:pPr>
        <w:widowControl/>
        <w:spacing w:line="276" w:lineRule="auto"/>
        <w:ind w:left="210" w:hangingChars="100" w:hanging="210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４　募集した寄附金の管理方法</w:t>
      </w:r>
    </w:p>
    <w:p w14:paraId="5B36EE4D" w14:textId="77777777" w:rsidR="00C136E8" w:rsidRPr="00D71A04" w:rsidRDefault="00C136E8" w:rsidP="00C136E8">
      <w:pPr>
        <w:widowControl/>
        <w:spacing w:line="276" w:lineRule="auto"/>
        <w:ind w:left="210" w:hangingChars="100" w:hanging="210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○○○○○○○○○○○（例：学校法人会計の「寄附金収入」として受け入れ、法人名義による銀行預金で管理する）</w:t>
      </w:r>
    </w:p>
    <w:p w14:paraId="6560DE15" w14:textId="77777777" w:rsidR="00C136E8" w:rsidRPr="00D71A04" w:rsidRDefault="00C136E8" w:rsidP="00C136E8">
      <w:pPr>
        <w:widowControl/>
        <w:spacing w:line="276" w:lineRule="auto"/>
        <w:ind w:left="210" w:hangingChars="100" w:hanging="210"/>
        <w:jc w:val="left"/>
        <w:rPr>
          <w:rFonts w:ascii="ＭＳ 明朝" w:eastAsia="ＭＳ 明朝" w:hAnsi="ＭＳ 明朝"/>
          <w:color w:val="000000" w:themeColor="text1"/>
        </w:rPr>
      </w:pPr>
    </w:p>
    <w:p w14:paraId="5034AADD" w14:textId="77777777" w:rsidR="00C136E8" w:rsidRPr="00D71A04" w:rsidRDefault="00C136E8" w:rsidP="00C136E8">
      <w:pPr>
        <w:widowControl/>
        <w:spacing w:line="276" w:lineRule="auto"/>
        <w:ind w:left="210" w:hangingChars="100" w:hanging="210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５　寄附金の募集に要する経費</w:t>
      </w:r>
    </w:p>
    <w:p w14:paraId="0F8BB4F5" w14:textId="77777777" w:rsidR="00C136E8" w:rsidRPr="00D71A04" w:rsidRDefault="00C136E8" w:rsidP="00C136E8">
      <w:pPr>
        <w:widowControl/>
        <w:spacing w:line="276" w:lineRule="auto"/>
        <w:ind w:left="210" w:hangingChars="100" w:hanging="210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○○○○○○○○○○○（例：印刷代、郵送代について、学校法人会計「○○○」から支出する）</w:t>
      </w:r>
    </w:p>
    <w:p w14:paraId="7DA9D838" w14:textId="77777777" w:rsidR="00C136E8" w:rsidRPr="00D71A04" w:rsidRDefault="00C136E8" w:rsidP="00C136E8">
      <w:pPr>
        <w:widowControl/>
        <w:jc w:val="left"/>
        <w:rPr>
          <w:color w:val="000000" w:themeColor="text1"/>
        </w:rPr>
      </w:pPr>
      <w:r w:rsidRPr="00D71A04">
        <w:rPr>
          <w:color w:val="000000" w:themeColor="text1"/>
        </w:rPr>
        <w:br w:type="page"/>
      </w:r>
    </w:p>
    <w:p w14:paraId="77D8C58A" w14:textId="77777777" w:rsidR="00C136E8" w:rsidRPr="00D71A04" w:rsidRDefault="00C136E8" w:rsidP="00C136E8">
      <w:pPr>
        <w:spacing w:afterLines="50" w:after="120" w:line="276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lastRenderedPageBreak/>
        <w:t>様式第11号-３</w:t>
      </w:r>
    </w:p>
    <w:p w14:paraId="521F403C" w14:textId="77777777" w:rsidR="00C136E8" w:rsidRPr="00D71A04" w:rsidRDefault="00C136E8" w:rsidP="00C136E8">
      <w:pPr>
        <w:spacing w:line="276" w:lineRule="auto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71A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寄附金支出計画書</w:t>
      </w:r>
    </w:p>
    <w:p w14:paraId="13F01671" w14:textId="77777777" w:rsidR="00C136E8" w:rsidRPr="00D71A04" w:rsidRDefault="00C136E8" w:rsidP="00C136E8">
      <w:pPr>
        <w:widowControl/>
        <w:spacing w:line="276" w:lineRule="auto"/>
        <w:jc w:val="left"/>
        <w:rPr>
          <w:color w:val="000000" w:themeColor="text1"/>
        </w:rPr>
      </w:pPr>
    </w:p>
    <w:p w14:paraId="7C999BF4" w14:textId="77777777" w:rsidR="00C136E8" w:rsidRPr="00D71A04" w:rsidRDefault="00C136E8" w:rsidP="00C136E8">
      <w:pPr>
        <w:widowControl/>
        <w:spacing w:line="276" w:lineRule="auto"/>
        <w:jc w:val="left"/>
        <w:rPr>
          <w:color w:val="000000" w:themeColor="text1"/>
        </w:rPr>
      </w:pPr>
    </w:p>
    <w:p w14:paraId="2C00D49B" w14:textId="77777777" w:rsidR="00C136E8" w:rsidRPr="00D71A04" w:rsidRDefault="00C136E8" w:rsidP="00C136E8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１　当法人が他の者に対して行う寄附金</w:t>
      </w: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1984"/>
      </w:tblGrid>
      <w:tr w:rsidR="00C136E8" w:rsidRPr="00D71A04" w14:paraId="7FA9C64B" w14:textId="77777777" w:rsidTr="00570080">
        <w:trPr>
          <w:trHeight w:val="613"/>
        </w:trPr>
        <w:tc>
          <w:tcPr>
            <w:tcW w:w="992" w:type="dxa"/>
            <w:vAlign w:val="center"/>
          </w:tcPr>
          <w:p w14:paraId="36E9069E" w14:textId="77777777" w:rsidR="00C136E8" w:rsidRPr="00D71A04" w:rsidRDefault="00C136E8" w:rsidP="00570080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24AF99BE" w14:textId="77777777" w:rsidR="00C136E8" w:rsidRPr="00D71A04" w:rsidRDefault="00C136E8" w:rsidP="00570080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あり</w:t>
            </w:r>
          </w:p>
        </w:tc>
      </w:tr>
      <w:tr w:rsidR="00C136E8" w:rsidRPr="00D71A04" w14:paraId="4343CFD2" w14:textId="77777777" w:rsidTr="00570080">
        <w:trPr>
          <w:trHeight w:val="613"/>
        </w:trPr>
        <w:tc>
          <w:tcPr>
            <w:tcW w:w="992" w:type="dxa"/>
            <w:vAlign w:val="center"/>
          </w:tcPr>
          <w:p w14:paraId="2F2914E5" w14:textId="77777777" w:rsidR="00C136E8" w:rsidRPr="00D71A04" w:rsidRDefault="00C136E8" w:rsidP="00570080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14:paraId="56137386" w14:textId="77777777" w:rsidR="00C136E8" w:rsidRPr="00D71A04" w:rsidRDefault="00C136E8" w:rsidP="00570080">
            <w:pPr>
              <w:widowControl/>
              <w:spacing w:line="276" w:lineRule="auto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なし</w:t>
            </w:r>
          </w:p>
        </w:tc>
      </w:tr>
    </w:tbl>
    <w:p w14:paraId="1B887399" w14:textId="77777777" w:rsidR="00C136E8" w:rsidRPr="00D71A04" w:rsidRDefault="00C136E8" w:rsidP="00C136E8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※どちらかに○を入力してください。</w:t>
      </w:r>
    </w:p>
    <w:p w14:paraId="5CC772EC" w14:textId="77777777" w:rsidR="00C136E8" w:rsidRPr="00D71A04" w:rsidRDefault="00C136E8" w:rsidP="00C136E8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6A90A65E" w14:textId="77777777" w:rsidR="00C136E8" w:rsidRPr="00D71A04" w:rsidRDefault="00C136E8" w:rsidP="00C136E8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14:paraId="4A4B4DCC" w14:textId="77777777" w:rsidR="00C136E8" w:rsidRPr="00D71A04" w:rsidRDefault="00C136E8" w:rsidP="00C136E8">
      <w:pPr>
        <w:widowControl/>
        <w:spacing w:line="276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２　（上記１が「あり」の場合）当法人が行う寄附の計画</w:t>
      </w:r>
    </w:p>
    <w:tbl>
      <w:tblPr>
        <w:tblStyle w:val="ac"/>
        <w:tblW w:w="9213" w:type="dxa"/>
        <w:tblInd w:w="421" w:type="dxa"/>
        <w:tblLook w:val="04A0" w:firstRow="1" w:lastRow="0" w:firstColumn="1" w:lastColumn="0" w:noHBand="0" w:noVBand="1"/>
      </w:tblPr>
      <w:tblGrid>
        <w:gridCol w:w="850"/>
        <w:gridCol w:w="1848"/>
        <w:gridCol w:w="6515"/>
      </w:tblGrid>
      <w:tr w:rsidR="00C136E8" w:rsidRPr="00D71A04" w14:paraId="7A64381A" w14:textId="77777777" w:rsidTr="00570080">
        <w:trPr>
          <w:trHeight w:val="660"/>
        </w:trPr>
        <w:tc>
          <w:tcPr>
            <w:tcW w:w="850" w:type="dxa"/>
            <w:vMerge w:val="restart"/>
            <w:textDirection w:val="tbRlV"/>
            <w:vAlign w:val="center"/>
          </w:tcPr>
          <w:p w14:paraId="45F4694B" w14:textId="77777777" w:rsidR="00C136E8" w:rsidRPr="00D71A04" w:rsidRDefault="00C136E8" w:rsidP="00570080">
            <w:pPr>
              <w:adjustRightInd w:val="0"/>
              <w:snapToGrid w:val="0"/>
              <w:ind w:left="284" w:right="284"/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寄附の相手方</w:t>
            </w:r>
          </w:p>
        </w:tc>
        <w:tc>
          <w:tcPr>
            <w:tcW w:w="1848" w:type="dxa"/>
            <w:vAlign w:val="center"/>
          </w:tcPr>
          <w:p w14:paraId="4C784873" w14:textId="77777777" w:rsidR="00C136E8" w:rsidRPr="00D71A04" w:rsidRDefault="00C136E8" w:rsidP="00570080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名称等</w:t>
            </w:r>
          </w:p>
        </w:tc>
        <w:tc>
          <w:tcPr>
            <w:tcW w:w="6515" w:type="dxa"/>
            <w:vAlign w:val="center"/>
          </w:tcPr>
          <w:p w14:paraId="3D803453" w14:textId="77777777" w:rsidR="00C136E8" w:rsidRPr="00D71A04" w:rsidRDefault="00C136E8" w:rsidP="00570080">
            <w:pPr>
              <w:ind w:leftChars="50" w:left="105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136E8" w:rsidRPr="00D71A04" w14:paraId="5679E9A4" w14:textId="77777777" w:rsidTr="00570080">
        <w:trPr>
          <w:trHeight w:val="660"/>
        </w:trPr>
        <w:tc>
          <w:tcPr>
            <w:tcW w:w="850" w:type="dxa"/>
            <w:vMerge/>
          </w:tcPr>
          <w:p w14:paraId="71C9497C" w14:textId="77777777" w:rsidR="00C136E8" w:rsidRPr="00D71A04" w:rsidRDefault="00C136E8" w:rsidP="00570080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5215069E" w14:textId="77777777" w:rsidR="00C136E8" w:rsidRPr="00D71A04" w:rsidRDefault="00C136E8" w:rsidP="00570080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住所</w:t>
            </w:r>
          </w:p>
        </w:tc>
        <w:tc>
          <w:tcPr>
            <w:tcW w:w="6515" w:type="dxa"/>
            <w:vAlign w:val="center"/>
          </w:tcPr>
          <w:p w14:paraId="0BABBCE2" w14:textId="77777777" w:rsidR="00C136E8" w:rsidRPr="00D71A04" w:rsidRDefault="00C136E8" w:rsidP="00570080">
            <w:pPr>
              <w:ind w:leftChars="50" w:left="105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136E8" w:rsidRPr="00D71A04" w14:paraId="49A032EF" w14:textId="77777777" w:rsidTr="00570080">
        <w:trPr>
          <w:trHeight w:val="683"/>
        </w:trPr>
        <w:tc>
          <w:tcPr>
            <w:tcW w:w="850" w:type="dxa"/>
            <w:vMerge/>
          </w:tcPr>
          <w:p w14:paraId="1E05139E" w14:textId="77777777" w:rsidR="00C136E8" w:rsidRPr="00D71A04" w:rsidRDefault="00C136E8" w:rsidP="00570080">
            <w:pPr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848" w:type="dxa"/>
            <w:vAlign w:val="center"/>
          </w:tcPr>
          <w:p w14:paraId="43CE6279" w14:textId="77777777" w:rsidR="00C136E8" w:rsidRPr="00D71A04" w:rsidRDefault="00C136E8" w:rsidP="00570080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事業内容</w:t>
            </w:r>
          </w:p>
        </w:tc>
        <w:tc>
          <w:tcPr>
            <w:tcW w:w="6515" w:type="dxa"/>
            <w:vAlign w:val="center"/>
          </w:tcPr>
          <w:p w14:paraId="5FA4A022" w14:textId="77777777" w:rsidR="00C136E8" w:rsidRPr="00D71A04" w:rsidRDefault="00C136E8" w:rsidP="00570080">
            <w:pPr>
              <w:ind w:leftChars="50" w:left="105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136E8" w:rsidRPr="00D71A04" w14:paraId="402BC72B" w14:textId="77777777" w:rsidTr="00570080">
        <w:trPr>
          <w:trHeight w:val="638"/>
        </w:trPr>
        <w:tc>
          <w:tcPr>
            <w:tcW w:w="2698" w:type="dxa"/>
            <w:gridSpan w:val="2"/>
            <w:vAlign w:val="center"/>
          </w:tcPr>
          <w:p w14:paraId="21CEDAF6" w14:textId="77777777" w:rsidR="00C136E8" w:rsidRPr="00D71A04" w:rsidRDefault="00C136E8" w:rsidP="00570080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寄附金額</w:t>
            </w:r>
          </w:p>
        </w:tc>
        <w:tc>
          <w:tcPr>
            <w:tcW w:w="6515" w:type="dxa"/>
            <w:vAlign w:val="center"/>
          </w:tcPr>
          <w:p w14:paraId="17B2C492" w14:textId="77777777" w:rsidR="00C136E8" w:rsidRPr="00D71A04" w:rsidRDefault="00C136E8" w:rsidP="00570080">
            <w:pPr>
              <w:ind w:leftChars="50" w:left="105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136E8" w:rsidRPr="00D71A04" w14:paraId="051DA288" w14:textId="77777777" w:rsidTr="00570080">
        <w:trPr>
          <w:trHeight w:val="660"/>
        </w:trPr>
        <w:tc>
          <w:tcPr>
            <w:tcW w:w="2698" w:type="dxa"/>
            <w:gridSpan w:val="2"/>
            <w:vAlign w:val="center"/>
          </w:tcPr>
          <w:p w14:paraId="6A8483F3" w14:textId="77777777" w:rsidR="00C136E8" w:rsidRPr="00D71A04" w:rsidRDefault="00C136E8" w:rsidP="00570080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寄附目的</w:t>
            </w:r>
          </w:p>
        </w:tc>
        <w:tc>
          <w:tcPr>
            <w:tcW w:w="6515" w:type="dxa"/>
            <w:vAlign w:val="center"/>
          </w:tcPr>
          <w:p w14:paraId="78C6FE7B" w14:textId="77777777" w:rsidR="00C136E8" w:rsidRPr="00D71A04" w:rsidRDefault="00C136E8" w:rsidP="00570080">
            <w:pPr>
              <w:ind w:leftChars="50" w:left="105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  <w:tr w:rsidR="00C136E8" w:rsidRPr="00D71A04" w14:paraId="14B02E24" w14:textId="77777777" w:rsidTr="00570080">
        <w:trPr>
          <w:trHeight w:val="638"/>
        </w:trPr>
        <w:tc>
          <w:tcPr>
            <w:tcW w:w="2698" w:type="dxa"/>
            <w:gridSpan w:val="2"/>
            <w:vAlign w:val="center"/>
          </w:tcPr>
          <w:p w14:paraId="5CF0F9F8" w14:textId="77777777" w:rsidR="00C136E8" w:rsidRPr="00D71A04" w:rsidRDefault="00C136E8" w:rsidP="00570080">
            <w:pPr>
              <w:ind w:leftChars="50" w:left="105" w:rightChars="50" w:right="105"/>
              <w:jc w:val="distribute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寄附予定時期</w:t>
            </w:r>
          </w:p>
        </w:tc>
        <w:tc>
          <w:tcPr>
            <w:tcW w:w="6515" w:type="dxa"/>
            <w:vAlign w:val="center"/>
          </w:tcPr>
          <w:p w14:paraId="23B292A3" w14:textId="77777777" w:rsidR="00C136E8" w:rsidRPr="00D71A04" w:rsidRDefault="00C136E8" w:rsidP="00570080">
            <w:pPr>
              <w:ind w:leftChars="50" w:left="105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 xml:space="preserve">　　　　年　　月　　日</w:t>
            </w:r>
          </w:p>
        </w:tc>
      </w:tr>
    </w:tbl>
    <w:p w14:paraId="45E6D406" w14:textId="77777777" w:rsidR="00C136E8" w:rsidRPr="00D71A04" w:rsidRDefault="00C136E8" w:rsidP="00C136E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※上記１が「なし」の場合は記入不要です。</w:t>
      </w:r>
    </w:p>
    <w:p w14:paraId="59A17CAC" w14:textId="426F2737" w:rsidR="007F3279" w:rsidRPr="00C136E8" w:rsidRDefault="007F3279" w:rsidP="00C136E8"/>
    <w:sectPr w:rsidR="007F3279" w:rsidRPr="00C136E8" w:rsidSect="00B34B20">
      <w:pgSz w:w="11906" w:h="16838"/>
      <w:pgMar w:top="1134" w:right="1134" w:bottom="1134" w:left="1134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279CBC" w14:textId="77777777" w:rsidR="00E73DE0" w:rsidRDefault="00E73DE0" w:rsidP="009C0E31">
      <w:r>
        <w:separator/>
      </w:r>
    </w:p>
    <w:p w14:paraId="48B4C697" w14:textId="77777777" w:rsidR="00E73DE0" w:rsidRDefault="00E73DE0"/>
  </w:endnote>
  <w:endnote w:type="continuationSeparator" w:id="0">
    <w:p w14:paraId="036C2D82" w14:textId="77777777" w:rsidR="00E73DE0" w:rsidRDefault="00E73DE0" w:rsidP="009C0E31">
      <w:r>
        <w:continuationSeparator/>
      </w:r>
    </w:p>
    <w:p w14:paraId="681A95A3" w14:textId="77777777" w:rsidR="00E73DE0" w:rsidRDefault="00E73DE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F706C" w14:textId="77777777" w:rsidR="00E73DE0" w:rsidRDefault="00E73DE0" w:rsidP="009C0E31">
      <w:r>
        <w:separator/>
      </w:r>
    </w:p>
    <w:p w14:paraId="5318A72A" w14:textId="77777777" w:rsidR="00E73DE0" w:rsidRDefault="00E73DE0"/>
  </w:footnote>
  <w:footnote w:type="continuationSeparator" w:id="0">
    <w:p w14:paraId="555107EC" w14:textId="77777777" w:rsidR="00E73DE0" w:rsidRDefault="00E73DE0" w:rsidP="009C0E31">
      <w:r>
        <w:continuationSeparator/>
      </w:r>
    </w:p>
    <w:p w14:paraId="20A9D0AA" w14:textId="77777777" w:rsidR="00E73DE0" w:rsidRDefault="00E73DE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pStyle w:val="a"/>
      <w:lvlText w:val="第%1条"/>
      <w:lvlJc w:val="left"/>
      <w:pPr>
        <w:tabs>
          <w:tab w:val="num" w:pos="960"/>
        </w:tabs>
        <w:ind w:left="960" w:hanging="84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2"/>
      <w:numFmt w:val="decimalFullWidth"/>
      <w:lvlText w:val="第%1章"/>
      <w:lvlJc w:val="left"/>
      <w:pPr>
        <w:tabs>
          <w:tab w:val="num" w:pos="1560"/>
        </w:tabs>
        <w:ind w:left="1560" w:hanging="9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2872038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60"/>
      </w:pPr>
      <w:rPr>
        <w:rFonts w:hint="eastAsia"/>
        <w:lang w:val="en-US"/>
      </w:rPr>
    </w:lvl>
  </w:abstractNum>
  <w:abstractNum w:abstractNumId="3" w15:restartNumberingAfterBreak="0">
    <w:nsid w:val="00000005"/>
    <w:multiLevelType w:val="singleLevel"/>
    <w:tmpl w:val="1448765E"/>
    <w:lvl w:ilvl="0">
      <w:start w:val="10"/>
      <w:numFmt w:val="decimal"/>
      <w:lvlText w:val="第%1条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4" w15:restartNumberingAfterBreak="0">
    <w:nsid w:val="00000007"/>
    <w:multiLevelType w:val="singleLevel"/>
    <w:tmpl w:val="00000000"/>
    <w:lvl w:ilvl="0">
      <w:start w:val="4"/>
      <w:numFmt w:val="decimalFullWidth"/>
      <w:lvlText w:val="第%1章"/>
      <w:lvlJc w:val="left"/>
      <w:pPr>
        <w:tabs>
          <w:tab w:val="num" w:pos="1100"/>
        </w:tabs>
        <w:ind w:left="1100" w:hanging="980"/>
      </w:pPr>
      <w:rPr>
        <w:rFonts w:hint="eastAsia"/>
      </w:rPr>
    </w:lvl>
  </w:abstractNum>
  <w:abstractNum w:abstractNumId="5" w15:restartNumberingAfterBreak="0">
    <w:nsid w:val="0E4B7FCD"/>
    <w:multiLevelType w:val="hybridMultilevel"/>
    <w:tmpl w:val="8D6AB47A"/>
    <w:lvl w:ilvl="0" w:tplc="DA8229F8">
      <w:start w:val="7"/>
      <w:numFmt w:val="decimalFullWidth"/>
      <w:lvlText w:val="第%1章"/>
      <w:lvlJc w:val="left"/>
      <w:pPr>
        <w:tabs>
          <w:tab w:val="num" w:pos="1326"/>
        </w:tabs>
        <w:ind w:left="13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6" w15:restartNumberingAfterBreak="0">
    <w:nsid w:val="14DD14B1"/>
    <w:multiLevelType w:val="hybridMultilevel"/>
    <w:tmpl w:val="DB3AD680"/>
    <w:lvl w:ilvl="0" w:tplc="70980792">
      <w:start w:val="19"/>
      <w:numFmt w:val="decimal"/>
      <w:lvlText w:val="第%1条"/>
      <w:lvlJc w:val="left"/>
      <w:pPr>
        <w:tabs>
          <w:tab w:val="num" w:pos="1016"/>
        </w:tabs>
        <w:ind w:left="1016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7" w15:restartNumberingAfterBreak="0">
    <w:nsid w:val="1A4E6639"/>
    <w:multiLevelType w:val="hybridMultilevel"/>
    <w:tmpl w:val="DD4C419E"/>
    <w:lvl w:ilvl="0" w:tplc="AE72DE68">
      <w:start w:val="8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1EC775AC"/>
    <w:multiLevelType w:val="hybridMultilevel"/>
    <w:tmpl w:val="E5F80006"/>
    <w:lvl w:ilvl="0" w:tplc="287EF5B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hd w:val="clear" w:color="auto" w:fil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506469"/>
    <w:multiLevelType w:val="hybridMultilevel"/>
    <w:tmpl w:val="C3DAF9C8"/>
    <w:lvl w:ilvl="0" w:tplc="8E0E5762">
      <w:start w:val="9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0" w15:restartNumberingAfterBreak="0">
    <w:nsid w:val="240631E4"/>
    <w:multiLevelType w:val="hybridMultilevel"/>
    <w:tmpl w:val="008068FE"/>
    <w:lvl w:ilvl="0" w:tplc="BD367B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8FF62">
      <w:start w:val="4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C8A457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AA4895"/>
    <w:multiLevelType w:val="hybridMultilevel"/>
    <w:tmpl w:val="C5CCBA34"/>
    <w:lvl w:ilvl="0" w:tplc="EA1E26E6">
      <w:start w:val="5"/>
      <w:numFmt w:val="decimalFullWidth"/>
      <w:lvlText w:val="第%1章"/>
      <w:lvlJc w:val="left"/>
      <w:pPr>
        <w:tabs>
          <w:tab w:val="num" w:pos="1431"/>
        </w:tabs>
        <w:ind w:left="1431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2" w15:restartNumberingAfterBreak="0">
    <w:nsid w:val="2C81198E"/>
    <w:multiLevelType w:val="hybridMultilevel"/>
    <w:tmpl w:val="002028EA"/>
    <w:lvl w:ilvl="0" w:tplc="D7764B6C">
      <w:start w:val="3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723333"/>
    <w:multiLevelType w:val="hybridMultilevel"/>
    <w:tmpl w:val="BFE0A72A"/>
    <w:lvl w:ilvl="0" w:tplc="04090001">
      <w:start w:val="1"/>
      <w:numFmt w:val="bullet"/>
      <w:lvlText w:val="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00"/>
        </w:tabs>
        <w:ind w:left="60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4" w15:restartNumberingAfterBreak="0">
    <w:nsid w:val="328E2007"/>
    <w:multiLevelType w:val="hybridMultilevel"/>
    <w:tmpl w:val="430483D0"/>
    <w:lvl w:ilvl="0" w:tplc="D5DA9308">
      <w:start w:val="10"/>
      <w:numFmt w:val="decimal"/>
      <w:lvlText w:val="%1"/>
      <w:lvlJc w:val="left"/>
      <w:pPr>
        <w:tabs>
          <w:tab w:val="num" w:pos="689"/>
        </w:tabs>
        <w:ind w:left="68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5" w15:restartNumberingAfterBreak="0">
    <w:nsid w:val="36C443BF"/>
    <w:multiLevelType w:val="hybridMultilevel"/>
    <w:tmpl w:val="D2827566"/>
    <w:lvl w:ilvl="0" w:tplc="953CB268">
      <w:start w:val="1"/>
      <w:numFmt w:val="decimal"/>
      <w:lvlText w:val="(%1)"/>
      <w:lvlJc w:val="left"/>
      <w:pPr>
        <w:tabs>
          <w:tab w:val="num" w:pos="701"/>
        </w:tabs>
        <w:ind w:left="7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1"/>
        </w:tabs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1"/>
        </w:tabs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1"/>
        </w:tabs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1"/>
        </w:tabs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1"/>
        </w:tabs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1"/>
        </w:tabs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1"/>
        </w:tabs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1"/>
        </w:tabs>
        <w:ind w:left="4121" w:hanging="420"/>
      </w:pPr>
    </w:lvl>
  </w:abstractNum>
  <w:abstractNum w:abstractNumId="16" w15:restartNumberingAfterBreak="0">
    <w:nsid w:val="3CED0643"/>
    <w:multiLevelType w:val="hybridMultilevel"/>
    <w:tmpl w:val="45E4B032"/>
    <w:lvl w:ilvl="0" w:tplc="410848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D04CF2"/>
    <w:multiLevelType w:val="hybridMultilevel"/>
    <w:tmpl w:val="4FEED578"/>
    <w:lvl w:ilvl="0" w:tplc="DA660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D961F5"/>
    <w:multiLevelType w:val="hybridMultilevel"/>
    <w:tmpl w:val="9782DE42"/>
    <w:lvl w:ilvl="0" w:tplc="7C4ABD3E">
      <w:start w:val="2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03568D"/>
    <w:multiLevelType w:val="hybridMultilevel"/>
    <w:tmpl w:val="67CA1696"/>
    <w:lvl w:ilvl="0" w:tplc="8488B474">
      <w:start w:val="10"/>
      <w:numFmt w:val="decimal"/>
      <w:lvlText w:val="%1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6E96483B"/>
    <w:multiLevelType w:val="hybridMultilevel"/>
    <w:tmpl w:val="36468670"/>
    <w:lvl w:ilvl="0" w:tplc="79F047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DB229B"/>
    <w:multiLevelType w:val="hybridMultilevel"/>
    <w:tmpl w:val="37DC4864"/>
    <w:lvl w:ilvl="0" w:tplc="BDF26154">
      <w:start w:val="10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E695CA0"/>
    <w:multiLevelType w:val="hybridMultilevel"/>
    <w:tmpl w:val="22E2B4F4"/>
    <w:lvl w:ilvl="0" w:tplc="FFFFFFFF">
      <w:start w:val="4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5561354">
    <w:abstractNumId w:val="19"/>
  </w:num>
  <w:num w:numId="2" w16cid:durableId="813453348">
    <w:abstractNumId w:val="21"/>
  </w:num>
  <w:num w:numId="3" w16cid:durableId="2045136140">
    <w:abstractNumId w:val="14"/>
  </w:num>
  <w:num w:numId="4" w16cid:durableId="1542211460">
    <w:abstractNumId w:val="0"/>
  </w:num>
  <w:num w:numId="5" w16cid:durableId="43066970">
    <w:abstractNumId w:val="1"/>
  </w:num>
  <w:num w:numId="6" w16cid:durableId="514155347">
    <w:abstractNumId w:val="2"/>
  </w:num>
  <w:num w:numId="7" w16cid:durableId="1586450848">
    <w:abstractNumId w:val="20"/>
  </w:num>
  <w:num w:numId="8" w16cid:durableId="1553662659">
    <w:abstractNumId w:val="10"/>
  </w:num>
  <w:num w:numId="9" w16cid:durableId="425344825">
    <w:abstractNumId w:val="11"/>
  </w:num>
  <w:num w:numId="10" w16cid:durableId="1828131084">
    <w:abstractNumId w:val="9"/>
  </w:num>
  <w:num w:numId="11" w16cid:durableId="267083959">
    <w:abstractNumId w:val="3"/>
  </w:num>
  <w:num w:numId="12" w16cid:durableId="1965311787">
    <w:abstractNumId w:val="4"/>
  </w:num>
  <w:num w:numId="13" w16cid:durableId="1460300594">
    <w:abstractNumId w:val="7"/>
  </w:num>
  <w:num w:numId="14" w16cid:durableId="1913808508">
    <w:abstractNumId w:val="5"/>
  </w:num>
  <w:num w:numId="15" w16cid:durableId="1262643243">
    <w:abstractNumId w:val="13"/>
  </w:num>
  <w:num w:numId="16" w16cid:durableId="305820597">
    <w:abstractNumId w:val="16"/>
  </w:num>
  <w:num w:numId="17" w16cid:durableId="115027001">
    <w:abstractNumId w:val="6"/>
  </w:num>
  <w:num w:numId="18" w16cid:durableId="561256148">
    <w:abstractNumId w:val="17"/>
  </w:num>
  <w:num w:numId="19" w16cid:durableId="1085423991">
    <w:abstractNumId w:val="8"/>
  </w:num>
  <w:num w:numId="20" w16cid:durableId="66655650">
    <w:abstractNumId w:val="22"/>
  </w:num>
  <w:num w:numId="21" w16cid:durableId="481393290">
    <w:abstractNumId w:val="18"/>
  </w:num>
  <w:num w:numId="22" w16cid:durableId="1740787810">
    <w:abstractNumId w:val="12"/>
  </w:num>
  <w:num w:numId="23" w16cid:durableId="11238869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21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31"/>
    <w:rsid w:val="00000DD6"/>
    <w:rsid w:val="00002920"/>
    <w:rsid w:val="00002C58"/>
    <w:rsid w:val="000036B6"/>
    <w:rsid w:val="000051A8"/>
    <w:rsid w:val="00006404"/>
    <w:rsid w:val="00006B3B"/>
    <w:rsid w:val="000078ED"/>
    <w:rsid w:val="000103A1"/>
    <w:rsid w:val="000103D8"/>
    <w:rsid w:val="00011214"/>
    <w:rsid w:val="000112AE"/>
    <w:rsid w:val="0001223A"/>
    <w:rsid w:val="000127FF"/>
    <w:rsid w:val="00013F6D"/>
    <w:rsid w:val="0001491B"/>
    <w:rsid w:val="00014E65"/>
    <w:rsid w:val="000157E4"/>
    <w:rsid w:val="00015B8E"/>
    <w:rsid w:val="0001618A"/>
    <w:rsid w:val="0001666C"/>
    <w:rsid w:val="00017BB8"/>
    <w:rsid w:val="0002200A"/>
    <w:rsid w:val="00022D81"/>
    <w:rsid w:val="00022E92"/>
    <w:rsid w:val="00023DA9"/>
    <w:rsid w:val="000242A2"/>
    <w:rsid w:val="00024485"/>
    <w:rsid w:val="00024591"/>
    <w:rsid w:val="000245E9"/>
    <w:rsid w:val="00025577"/>
    <w:rsid w:val="00025EF8"/>
    <w:rsid w:val="00030B4D"/>
    <w:rsid w:val="00031032"/>
    <w:rsid w:val="0003131A"/>
    <w:rsid w:val="0003178B"/>
    <w:rsid w:val="00031792"/>
    <w:rsid w:val="00033029"/>
    <w:rsid w:val="0003481C"/>
    <w:rsid w:val="00034AA3"/>
    <w:rsid w:val="00035206"/>
    <w:rsid w:val="000352BF"/>
    <w:rsid w:val="00035676"/>
    <w:rsid w:val="000364E9"/>
    <w:rsid w:val="00036BBD"/>
    <w:rsid w:val="00037A47"/>
    <w:rsid w:val="00037F79"/>
    <w:rsid w:val="00041FEF"/>
    <w:rsid w:val="00042EEF"/>
    <w:rsid w:val="000439C3"/>
    <w:rsid w:val="00044C38"/>
    <w:rsid w:val="000455A1"/>
    <w:rsid w:val="000456C5"/>
    <w:rsid w:val="000463F0"/>
    <w:rsid w:val="00046FF6"/>
    <w:rsid w:val="000537A6"/>
    <w:rsid w:val="00053B3D"/>
    <w:rsid w:val="0005412C"/>
    <w:rsid w:val="000564AE"/>
    <w:rsid w:val="0005698F"/>
    <w:rsid w:val="00060F84"/>
    <w:rsid w:val="00063257"/>
    <w:rsid w:val="00064BA0"/>
    <w:rsid w:val="00064DC1"/>
    <w:rsid w:val="00066483"/>
    <w:rsid w:val="00067977"/>
    <w:rsid w:val="0007036D"/>
    <w:rsid w:val="0007102E"/>
    <w:rsid w:val="00072EEA"/>
    <w:rsid w:val="00073E7A"/>
    <w:rsid w:val="00074743"/>
    <w:rsid w:val="00075090"/>
    <w:rsid w:val="00077978"/>
    <w:rsid w:val="00077B46"/>
    <w:rsid w:val="00083597"/>
    <w:rsid w:val="00084042"/>
    <w:rsid w:val="00084098"/>
    <w:rsid w:val="00084A8E"/>
    <w:rsid w:val="000855A2"/>
    <w:rsid w:val="00085DD2"/>
    <w:rsid w:val="0008647C"/>
    <w:rsid w:val="000903D7"/>
    <w:rsid w:val="000914EF"/>
    <w:rsid w:val="000949FA"/>
    <w:rsid w:val="0009514E"/>
    <w:rsid w:val="00096AD3"/>
    <w:rsid w:val="00097BE0"/>
    <w:rsid w:val="000A0518"/>
    <w:rsid w:val="000A1151"/>
    <w:rsid w:val="000A1916"/>
    <w:rsid w:val="000A315F"/>
    <w:rsid w:val="000A353E"/>
    <w:rsid w:val="000A3D4F"/>
    <w:rsid w:val="000A45EC"/>
    <w:rsid w:val="000A47D4"/>
    <w:rsid w:val="000A4D21"/>
    <w:rsid w:val="000A4D7B"/>
    <w:rsid w:val="000A6C47"/>
    <w:rsid w:val="000A6E61"/>
    <w:rsid w:val="000A6FB5"/>
    <w:rsid w:val="000A764C"/>
    <w:rsid w:val="000A7B6B"/>
    <w:rsid w:val="000B00F7"/>
    <w:rsid w:val="000B3C22"/>
    <w:rsid w:val="000B428A"/>
    <w:rsid w:val="000B44B7"/>
    <w:rsid w:val="000B4D6D"/>
    <w:rsid w:val="000B7C77"/>
    <w:rsid w:val="000B7E49"/>
    <w:rsid w:val="000C0043"/>
    <w:rsid w:val="000C11AC"/>
    <w:rsid w:val="000C2746"/>
    <w:rsid w:val="000C3355"/>
    <w:rsid w:val="000C36F3"/>
    <w:rsid w:val="000C4CC0"/>
    <w:rsid w:val="000C4E1C"/>
    <w:rsid w:val="000C618D"/>
    <w:rsid w:val="000C754E"/>
    <w:rsid w:val="000D0BD4"/>
    <w:rsid w:val="000D1608"/>
    <w:rsid w:val="000D1B40"/>
    <w:rsid w:val="000D2247"/>
    <w:rsid w:val="000D3135"/>
    <w:rsid w:val="000D3D23"/>
    <w:rsid w:val="000D3D71"/>
    <w:rsid w:val="000D4421"/>
    <w:rsid w:val="000D4B1E"/>
    <w:rsid w:val="000D4B41"/>
    <w:rsid w:val="000D4E88"/>
    <w:rsid w:val="000D6070"/>
    <w:rsid w:val="000D6C8B"/>
    <w:rsid w:val="000D72B3"/>
    <w:rsid w:val="000D77A4"/>
    <w:rsid w:val="000D7C85"/>
    <w:rsid w:val="000D7CC5"/>
    <w:rsid w:val="000D7F42"/>
    <w:rsid w:val="000E0323"/>
    <w:rsid w:val="000E2050"/>
    <w:rsid w:val="000E3365"/>
    <w:rsid w:val="000E4048"/>
    <w:rsid w:val="000E4F5F"/>
    <w:rsid w:val="000E5212"/>
    <w:rsid w:val="000E6450"/>
    <w:rsid w:val="000F07F9"/>
    <w:rsid w:val="000F1ED4"/>
    <w:rsid w:val="000F35EA"/>
    <w:rsid w:val="000F5D39"/>
    <w:rsid w:val="000F603E"/>
    <w:rsid w:val="000F669F"/>
    <w:rsid w:val="000F7BE7"/>
    <w:rsid w:val="00102003"/>
    <w:rsid w:val="001024F9"/>
    <w:rsid w:val="001027F8"/>
    <w:rsid w:val="00102E97"/>
    <w:rsid w:val="00104DFB"/>
    <w:rsid w:val="00104EB0"/>
    <w:rsid w:val="001058BD"/>
    <w:rsid w:val="00105FE1"/>
    <w:rsid w:val="00107278"/>
    <w:rsid w:val="00107E99"/>
    <w:rsid w:val="001142F4"/>
    <w:rsid w:val="001145D7"/>
    <w:rsid w:val="00115430"/>
    <w:rsid w:val="001156C8"/>
    <w:rsid w:val="00116198"/>
    <w:rsid w:val="00116BFA"/>
    <w:rsid w:val="00117B1A"/>
    <w:rsid w:val="00121ECF"/>
    <w:rsid w:val="0012645E"/>
    <w:rsid w:val="00127897"/>
    <w:rsid w:val="00127A25"/>
    <w:rsid w:val="00130AE2"/>
    <w:rsid w:val="001311CD"/>
    <w:rsid w:val="00131471"/>
    <w:rsid w:val="00132D2D"/>
    <w:rsid w:val="0013402E"/>
    <w:rsid w:val="00134478"/>
    <w:rsid w:val="00134810"/>
    <w:rsid w:val="00134B96"/>
    <w:rsid w:val="00135D13"/>
    <w:rsid w:val="00136EAB"/>
    <w:rsid w:val="00136F5A"/>
    <w:rsid w:val="001407BD"/>
    <w:rsid w:val="00140B59"/>
    <w:rsid w:val="00141E49"/>
    <w:rsid w:val="00141F1F"/>
    <w:rsid w:val="0014214D"/>
    <w:rsid w:val="001425B0"/>
    <w:rsid w:val="00142F13"/>
    <w:rsid w:val="0014492F"/>
    <w:rsid w:val="001449CE"/>
    <w:rsid w:val="00145534"/>
    <w:rsid w:val="00145C0F"/>
    <w:rsid w:val="001460E6"/>
    <w:rsid w:val="0014613A"/>
    <w:rsid w:val="001463A1"/>
    <w:rsid w:val="00146784"/>
    <w:rsid w:val="001477A2"/>
    <w:rsid w:val="00147C69"/>
    <w:rsid w:val="00150AFA"/>
    <w:rsid w:val="00152BA6"/>
    <w:rsid w:val="00153499"/>
    <w:rsid w:val="00154921"/>
    <w:rsid w:val="00155C0B"/>
    <w:rsid w:val="00156717"/>
    <w:rsid w:val="00160E4A"/>
    <w:rsid w:val="00161CEC"/>
    <w:rsid w:val="00161F25"/>
    <w:rsid w:val="001627EE"/>
    <w:rsid w:val="00163100"/>
    <w:rsid w:val="0016329C"/>
    <w:rsid w:val="00164450"/>
    <w:rsid w:val="00167660"/>
    <w:rsid w:val="00167813"/>
    <w:rsid w:val="00170534"/>
    <w:rsid w:val="001717A0"/>
    <w:rsid w:val="00172132"/>
    <w:rsid w:val="00172FEE"/>
    <w:rsid w:val="00175528"/>
    <w:rsid w:val="00177FEC"/>
    <w:rsid w:val="00180354"/>
    <w:rsid w:val="001815AE"/>
    <w:rsid w:val="0018167D"/>
    <w:rsid w:val="00182DD6"/>
    <w:rsid w:val="00183F9A"/>
    <w:rsid w:val="0018486B"/>
    <w:rsid w:val="00184CCE"/>
    <w:rsid w:val="00184D94"/>
    <w:rsid w:val="001855E1"/>
    <w:rsid w:val="00185908"/>
    <w:rsid w:val="00190315"/>
    <w:rsid w:val="00190F5E"/>
    <w:rsid w:val="00191559"/>
    <w:rsid w:val="0019259F"/>
    <w:rsid w:val="001927CD"/>
    <w:rsid w:val="0019353E"/>
    <w:rsid w:val="0019589D"/>
    <w:rsid w:val="001963CE"/>
    <w:rsid w:val="001972F0"/>
    <w:rsid w:val="0019788B"/>
    <w:rsid w:val="00197B20"/>
    <w:rsid w:val="001A05E0"/>
    <w:rsid w:val="001A1B57"/>
    <w:rsid w:val="001A281D"/>
    <w:rsid w:val="001A45CD"/>
    <w:rsid w:val="001A4FCF"/>
    <w:rsid w:val="001A4FD0"/>
    <w:rsid w:val="001A551E"/>
    <w:rsid w:val="001A6BC3"/>
    <w:rsid w:val="001B103A"/>
    <w:rsid w:val="001B115E"/>
    <w:rsid w:val="001B22F3"/>
    <w:rsid w:val="001B2A1A"/>
    <w:rsid w:val="001B321C"/>
    <w:rsid w:val="001B51A8"/>
    <w:rsid w:val="001B65F5"/>
    <w:rsid w:val="001B66EB"/>
    <w:rsid w:val="001C0AD7"/>
    <w:rsid w:val="001C0BA7"/>
    <w:rsid w:val="001C14F5"/>
    <w:rsid w:val="001C2398"/>
    <w:rsid w:val="001C28D4"/>
    <w:rsid w:val="001C39E2"/>
    <w:rsid w:val="001C3CB8"/>
    <w:rsid w:val="001C3E12"/>
    <w:rsid w:val="001C43D8"/>
    <w:rsid w:val="001C56DF"/>
    <w:rsid w:val="001C6F50"/>
    <w:rsid w:val="001D0AFD"/>
    <w:rsid w:val="001D0E39"/>
    <w:rsid w:val="001D19A1"/>
    <w:rsid w:val="001D1C33"/>
    <w:rsid w:val="001D41A2"/>
    <w:rsid w:val="001D5B69"/>
    <w:rsid w:val="001D7433"/>
    <w:rsid w:val="001E1BBB"/>
    <w:rsid w:val="001E1FEC"/>
    <w:rsid w:val="001E2D3D"/>
    <w:rsid w:val="001E6D00"/>
    <w:rsid w:val="001E7D2E"/>
    <w:rsid w:val="001F1BFC"/>
    <w:rsid w:val="001F3CED"/>
    <w:rsid w:val="001F43D4"/>
    <w:rsid w:val="001F59BC"/>
    <w:rsid w:val="001F6343"/>
    <w:rsid w:val="001F6A54"/>
    <w:rsid w:val="001F6E1B"/>
    <w:rsid w:val="001F7391"/>
    <w:rsid w:val="00200330"/>
    <w:rsid w:val="002007DB"/>
    <w:rsid w:val="00200DCB"/>
    <w:rsid w:val="00201658"/>
    <w:rsid w:val="002040FB"/>
    <w:rsid w:val="00204BA5"/>
    <w:rsid w:val="002053CD"/>
    <w:rsid w:val="002055FA"/>
    <w:rsid w:val="00205D63"/>
    <w:rsid w:val="0021082B"/>
    <w:rsid w:val="00211A08"/>
    <w:rsid w:val="00211C5F"/>
    <w:rsid w:val="00211C66"/>
    <w:rsid w:val="002123FB"/>
    <w:rsid w:val="002136E3"/>
    <w:rsid w:val="00214930"/>
    <w:rsid w:val="00214EEE"/>
    <w:rsid w:val="00214F09"/>
    <w:rsid w:val="00215F83"/>
    <w:rsid w:val="00221177"/>
    <w:rsid w:val="002219CE"/>
    <w:rsid w:val="00221A41"/>
    <w:rsid w:val="00221AA8"/>
    <w:rsid w:val="002222B5"/>
    <w:rsid w:val="00222491"/>
    <w:rsid w:val="002233B9"/>
    <w:rsid w:val="0022341C"/>
    <w:rsid w:val="00224791"/>
    <w:rsid w:val="00225B37"/>
    <w:rsid w:val="00225D52"/>
    <w:rsid w:val="0022793C"/>
    <w:rsid w:val="002300CE"/>
    <w:rsid w:val="00230238"/>
    <w:rsid w:val="00230C4F"/>
    <w:rsid w:val="00231344"/>
    <w:rsid w:val="002323FD"/>
    <w:rsid w:val="0023368C"/>
    <w:rsid w:val="00233963"/>
    <w:rsid w:val="00233E43"/>
    <w:rsid w:val="002346F7"/>
    <w:rsid w:val="002347CC"/>
    <w:rsid w:val="0023573E"/>
    <w:rsid w:val="002367CA"/>
    <w:rsid w:val="002411F9"/>
    <w:rsid w:val="00243030"/>
    <w:rsid w:val="002439EF"/>
    <w:rsid w:val="0024454A"/>
    <w:rsid w:val="0024576A"/>
    <w:rsid w:val="00246163"/>
    <w:rsid w:val="00246347"/>
    <w:rsid w:val="00246C63"/>
    <w:rsid w:val="00246F9E"/>
    <w:rsid w:val="00247369"/>
    <w:rsid w:val="0025044F"/>
    <w:rsid w:val="002506F8"/>
    <w:rsid w:val="00250F78"/>
    <w:rsid w:val="00251A47"/>
    <w:rsid w:val="00251B44"/>
    <w:rsid w:val="002552E9"/>
    <w:rsid w:val="00255C0B"/>
    <w:rsid w:val="00261262"/>
    <w:rsid w:val="00261BF1"/>
    <w:rsid w:val="002632D8"/>
    <w:rsid w:val="00263E7C"/>
    <w:rsid w:val="0026422D"/>
    <w:rsid w:val="00265EB3"/>
    <w:rsid w:val="002667FD"/>
    <w:rsid w:val="00266D07"/>
    <w:rsid w:val="00270621"/>
    <w:rsid w:val="00270E67"/>
    <w:rsid w:val="00271E1A"/>
    <w:rsid w:val="00272904"/>
    <w:rsid w:val="00274FFD"/>
    <w:rsid w:val="00275CEF"/>
    <w:rsid w:val="002769AC"/>
    <w:rsid w:val="00276C1F"/>
    <w:rsid w:val="00277BEF"/>
    <w:rsid w:val="00280327"/>
    <w:rsid w:val="00281663"/>
    <w:rsid w:val="00281E0C"/>
    <w:rsid w:val="00283C27"/>
    <w:rsid w:val="00284609"/>
    <w:rsid w:val="00284D68"/>
    <w:rsid w:val="00285E65"/>
    <w:rsid w:val="0028624B"/>
    <w:rsid w:val="00286EF2"/>
    <w:rsid w:val="00286F8F"/>
    <w:rsid w:val="00290688"/>
    <w:rsid w:val="0029121E"/>
    <w:rsid w:val="00292383"/>
    <w:rsid w:val="00293F9E"/>
    <w:rsid w:val="00294148"/>
    <w:rsid w:val="00295747"/>
    <w:rsid w:val="00297B36"/>
    <w:rsid w:val="002A006D"/>
    <w:rsid w:val="002A0E79"/>
    <w:rsid w:val="002A1E34"/>
    <w:rsid w:val="002A27B5"/>
    <w:rsid w:val="002A2C37"/>
    <w:rsid w:val="002A2FD5"/>
    <w:rsid w:val="002A58C9"/>
    <w:rsid w:val="002A5D71"/>
    <w:rsid w:val="002A5DCB"/>
    <w:rsid w:val="002A6CDF"/>
    <w:rsid w:val="002A780D"/>
    <w:rsid w:val="002B0991"/>
    <w:rsid w:val="002B0BC2"/>
    <w:rsid w:val="002B1776"/>
    <w:rsid w:val="002B1C66"/>
    <w:rsid w:val="002B2896"/>
    <w:rsid w:val="002B2D23"/>
    <w:rsid w:val="002B3646"/>
    <w:rsid w:val="002B47B4"/>
    <w:rsid w:val="002B56C6"/>
    <w:rsid w:val="002B65DA"/>
    <w:rsid w:val="002B6C38"/>
    <w:rsid w:val="002B6E15"/>
    <w:rsid w:val="002B7836"/>
    <w:rsid w:val="002B7A3B"/>
    <w:rsid w:val="002C0353"/>
    <w:rsid w:val="002C6E5E"/>
    <w:rsid w:val="002C7380"/>
    <w:rsid w:val="002D00B9"/>
    <w:rsid w:val="002D18C7"/>
    <w:rsid w:val="002D240F"/>
    <w:rsid w:val="002D260A"/>
    <w:rsid w:val="002D3060"/>
    <w:rsid w:val="002D35DA"/>
    <w:rsid w:val="002D3FE7"/>
    <w:rsid w:val="002D4871"/>
    <w:rsid w:val="002D4F29"/>
    <w:rsid w:val="002D53E6"/>
    <w:rsid w:val="002D5F00"/>
    <w:rsid w:val="002D713B"/>
    <w:rsid w:val="002D7970"/>
    <w:rsid w:val="002E0C84"/>
    <w:rsid w:val="002E2D86"/>
    <w:rsid w:val="002E322F"/>
    <w:rsid w:val="002E50A1"/>
    <w:rsid w:val="002E519F"/>
    <w:rsid w:val="002E5E9E"/>
    <w:rsid w:val="002E5EAB"/>
    <w:rsid w:val="002E5F50"/>
    <w:rsid w:val="002E7820"/>
    <w:rsid w:val="002E79F6"/>
    <w:rsid w:val="002F07EF"/>
    <w:rsid w:val="002F11B7"/>
    <w:rsid w:val="002F132A"/>
    <w:rsid w:val="002F1874"/>
    <w:rsid w:val="002F26DC"/>
    <w:rsid w:val="002F280D"/>
    <w:rsid w:val="002F2CE6"/>
    <w:rsid w:val="002F367F"/>
    <w:rsid w:val="002F37C5"/>
    <w:rsid w:val="002F47AB"/>
    <w:rsid w:val="002F76CE"/>
    <w:rsid w:val="00303F1E"/>
    <w:rsid w:val="003049AE"/>
    <w:rsid w:val="00306860"/>
    <w:rsid w:val="00310ADC"/>
    <w:rsid w:val="003112A2"/>
    <w:rsid w:val="003127C2"/>
    <w:rsid w:val="00312C13"/>
    <w:rsid w:val="0031315F"/>
    <w:rsid w:val="00314326"/>
    <w:rsid w:val="00317F7C"/>
    <w:rsid w:val="003222BD"/>
    <w:rsid w:val="003223CC"/>
    <w:rsid w:val="003233F8"/>
    <w:rsid w:val="003246DC"/>
    <w:rsid w:val="003250DD"/>
    <w:rsid w:val="0032586D"/>
    <w:rsid w:val="003266DC"/>
    <w:rsid w:val="00327B3E"/>
    <w:rsid w:val="00330E6F"/>
    <w:rsid w:val="00331817"/>
    <w:rsid w:val="0033283D"/>
    <w:rsid w:val="00332EDD"/>
    <w:rsid w:val="00333708"/>
    <w:rsid w:val="003344EB"/>
    <w:rsid w:val="003354A4"/>
    <w:rsid w:val="003354F5"/>
    <w:rsid w:val="00335F70"/>
    <w:rsid w:val="00336324"/>
    <w:rsid w:val="00336EEB"/>
    <w:rsid w:val="00342060"/>
    <w:rsid w:val="00342424"/>
    <w:rsid w:val="0034364B"/>
    <w:rsid w:val="00343F5C"/>
    <w:rsid w:val="00344516"/>
    <w:rsid w:val="003449AF"/>
    <w:rsid w:val="00344E8E"/>
    <w:rsid w:val="00345109"/>
    <w:rsid w:val="00346CF2"/>
    <w:rsid w:val="00347561"/>
    <w:rsid w:val="00347788"/>
    <w:rsid w:val="00350081"/>
    <w:rsid w:val="0035013B"/>
    <w:rsid w:val="003518D9"/>
    <w:rsid w:val="0035219E"/>
    <w:rsid w:val="00354981"/>
    <w:rsid w:val="003563B0"/>
    <w:rsid w:val="00357E98"/>
    <w:rsid w:val="003606A1"/>
    <w:rsid w:val="00360DFE"/>
    <w:rsid w:val="00360E81"/>
    <w:rsid w:val="0036229C"/>
    <w:rsid w:val="00362E25"/>
    <w:rsid w:val="00362F65"/>
    <w:rsid w:val="003647B6"/>
    <w:rsid w:val="00365D91"/>
    <w:rsid w:val="00365F81"/>
    <w:rsid w:val="003713FE"/>
    <w:rsid w:val="00371E49"/>
    <w:rsid w:val="00373651"/>
    <w:rsid w:val="0037494F"/>
    <w:rsid w:val="00375195"/>
    <w:rsid w:val="00375355"/>
    <w:rsid w:val="00375748"/>
    <w:rsid w:val="00375C83"/>
    <w:rsid w:val="003764BC"/>
    <w:rsid w:val="00376E2B"/>
    <w:rsid w:val="00377BE2"/>
    <w:rsid w:val="00381128"/>
    <w:rsid w:val="00381D1B"/>
    <w:rsid w:val="0038408A"/>
    <w:rsid w:val="00384660"/>
    <w:rsid w:val="00386105"/>
    <w:rsid w:val="003862F8"/>
    <w:rsid w:val="0038679A"/>
    <w:rsid w:val="003876D6"/>
    <w:rsid w:val="00390480"/>
    <w:rsid w:val="003908E8"/>
    <w:rsid w:val="00390C4C"/>
    <w:rsid w:val="00391CA0"/>
    <w:rsid w:val="00393227"/>
    <w:rsid w:val="00393404"/>
    <w:rsid w:val="00394DEB"/>
    <w:rsid w:val="00394EBD"/>
    <w:rsid w:val="003951B8"/>
    <w:rsid w:val="00395FD3"/>
    <w:rsid w:val="00396AB2"/>
    <w:rsid w:val="003A3341"/>
    <w:rsid w:val="003A342D"/>
    <w:rsid w:val="003A3A28"/>
    <w:rsid w:val="003A4BDA"/>
    <w:rsid w:val="003A515B"/>
    <w:rsid w:val="003A59BF"/>
    <w:rsid w:val="003A712A"/>
    <w:rsid w:val="003B04AE"/>
    <w:rsid w:val="003B15DF"/>
    <w:rsid w:val="003B28D0"/>
    <w:rsid w:val="003B2A64"/>
    <w:rsid w:val="003B382E"/>
    <w:rsid w:val="003B6B0B"/>
    <w:rsid w:val="003C007B"/>
    <w:rsid w:val="003C1209"/>
    <w:rsid w:val="003C12FB"/>
    <w:rsid w:val="003C2793"/>
    <w:rsid w:val="003C298A"/>
    <w:rsid w:val="003C31B0"/>
    <w:rsid w:val="003C4F63"/>
    <w:rsid w:val="003C5044"/>
    <w:rsid w:val="003C6122"/>
    <w:rsid w:val="003D0670"/>
    <w:rsid w:val="003D11FE"/>
    <w:rsid w:val="003D1808"/>
    <w:rsid w:val="003D4A96"/>
    <w:rsid w:val="003D4FBE"/>
    <w:rsid w:val="003D7CFE"/>
    <w:rsid w:val="003E0E76"/>
    <w:rsid w:val="003E1A01"/>
    <w:rsid w:val="003E2D23"/>
    <w:rsid w:val="003E4A04"/>
    <w:rsid w:val="003E4E65"/>
    <w:rsid w:val="003E50E5"/>
    <w:rsid w:val="003E5298"/>
    <w:rsid w:val="003E6131"/>
    <w:rsid w:val="003E62C6"/>
    <w:rsid w:val="003E7B1F"/>
    <w:rsid w:val="003F0BE1"/>
    <w:rsid w:val="003F0BFF"/>
    <w:rsid w:val="003F2BE3"/>
    <w:rsid w:val="003F3068"/>
    <w:rsid w:val="003F5D49"/>
    <w:rsid w:val="003F7771"/>
    <w:rsid w:val="00402494"/>
    <w:rsid w:val="00403D83"/>
    <w:rsid w:val="00403F5E"/>
    <w:rsid w:val="00405222"/>
    <w:rsid w:val="0040591F"/>
    <w:rsid w:val="00405A30"/>
    <w:rsid w:val="00407AD2"/>
    <w:rsid w:val="004119B7"/>
    <w:rsid w:val="00412F3D"/>
    <w:rsid w:val="00413853"/>
    <w:rsid w:val="0041552F"/>
    <w:rsid w:val="00415A70"/>
    <w:rsid w:val="00416FFC"/>
    <w:rsid w:val="004204EF"/>
    <w:rsid w:val="004207B9"/>
    <w:rsid w:val="00420814"/>
    <w:rsid w:val="00420981"/>
    <w:rsid w:val="00421789"/>
    <w:rsid w:val="004217A9"/>
    <w:rsid w:val="00421FCE"/>
    <w:rsid w:val="00422FFD"/>
    <w:rsid w:val="00423255"/>
    <w:rsid w:val="004232FA"/>
    <w:rsid w:val="00423AC0"/>
    <w:rsid w:val="00423EA2"/>
    <w:rsid w:val="00424548"/>
    <w:rsid w:val="00424BF9"/>
    <w:rsid w:val="004252B1"/>
    <w:rsid w:val="00425D81"/>
    <w:rsid w:val="00426C6B"/>
    <w:rsid w:val="00427311"/>
    <w:rsid w:val="00432A16"/>
    <w:rsid w:val="00433450"/>
    <w:rsid w:val="00433D79"/>
    <w:rsid w:val="00434C1A"/>
    <w:rsid w:val="00435D62"/>
    <w:rsid w:val="00436EAD"/>
    <w:rsid w:val="00440625"/>
    <w:rsid w:val="00440677"/>
    <w:rsid w:val="004408EF"/>
    <w:rsid w:val="004409C1"/>
    <w:rsid w:val="00440ACB"/>
    <w:rsid w:val="00440DB6"/>
    <w:rsid w:val="00441474"/>
    <w:rsid w:val="0044160B"/>
    <w:rsid w:val="0044359F"/>
    <w:rsid w:val="00443FF5"/>
    <w:rsid w:val="00444DD7"/>
    <w:rsid w:val="0044602D"/>
    <w:rsid w:val="004474A1"/>
    <w:rsid w:val="0045171F"/>
    <w:rsid w:val="004549FF"/>
    <w:rsid w:val="004571FB"/>
    <w:rsid w:val="0045799E"/>
    <w:rsid w:val="00460FC6"/>
    <w:rsid w:val="0046192C"/>
    <w:rsid w:val="00461D52"/>
    <w:rsid w:val="0046228F"/>
    <w:rsid w:val="004622F5"/>
    <w:rsid w:val="00466590"/>
    <w:rsid w:val="00467E85"/>
    <w:rsid w:val="00471E3B"/>
    <w:rsid w:val="00472B7D"/>
    <w:rsid w:val="00472CD9"/>
    <w:rsid w:val="00473029"/>
    <w:rsid w:val="00473716"/>
    <w:rsid w:val="00473740"/>
    <w:rsid w:val="004760B5"/>
    <w:rsid w:val="00477233"/>
    <w:rsid w:val="0047730C"/>
    <w:rsid w:val="00477FEA"/>
    <w:rsid w:val="0048060C"/>
    <w:rsid w:val="00482B2B"/>
    <w:rsid w:val="00482DF4"/>
    <w:rsid w:val="00484323"/>
    <w:rsid w:val="00484781"/>
    <w:rsid w:val="00484C1E"/>
    <w:rsid w:val="00485938"/>
    <w:rsid w:val="0048709A"/>
    <w:rsid w:val="00487DFF"/>
    <w:rsid w:val="00492E15"/>
    <w:rsid w:val="00494B0C"/>
    <w:rsid w:val="00495D03"/>
    <w:rsid w:val="00497FB4"/>
    <w:rsid w:val="004A00BC"/>
    <w:rsid w:val="004A03CD"/>
    <w:rsid w:val="004A4676"/>
    <w:rsid w:val="004A67EA"/>
    <w:rsid w:val="004A6967"/>
    <w:rsid w:val="004A69CB"/>
    <w:rsid w:val="004A7B54"/>
    <w:rsid w:val="004A7DBD"/>
    <w:rsid w:val="004A7FD4"/>
    <w:rsid w:val="004B0919"/>
    <w:rsid w:val="004B2A28"/>
    <w:rsid w:val="004B572B"/>
    <w:rsid w:val="004B5895"/>
    <w:rsid w:val="004B6721"/>
    <w:rsid w:val="004C0D04"/>
    <w:rsid w:val="004C2E13"/>
    <w:rsid w:val="004C2FE9"/>
    <w:rsid w:val="004C3559"/>
    <w:rsid w:val="004C365C"/>
    <w:rsid w:val="004C42F2"/>
    <w:rsid w:val="004C6801"/>
    <w:rsid w:val="004C7CFC"/>
    <w:rsid w:val="004D050C"/>
    <w:rsid w:val="004D23E1"/>
    <w:rsid w:val="004D578C"/>
    <w:rsid w:val="004D5B8C"/>
    <w:rsid w:val="004D5D32"/>
    <w:rsid w:val="004D6ECD"/>
    <w:rsid w:val="004E15E4"/>
    <w:rsid w:val="004E20A8"/>
    <w:rsid w:val="004E462A"/>
    <w:rsid w:val="004E5A78"/>
    <w:rsid w:val="004E6182"/>
    <w:rsid w:val="004E620C"/>
    <w:rsid w:val="004E6993"/>
    <w:rsid w:val="004E7746"/>
    <w:rsid w:val="004F249D"/>
    <w:rsid w:val="004F29C0"/>
    <w:rsid w:val="004F4247"/>
    <w:rsid w:val="004F45DD"/>
    <w:rsid w:val="004F73D1"/>
    <w:rsid w:val="00503477"/>
    <w:rsid w:val="00503894"/>
    <w:rsid w:val="00505CFC"/>
    <w:rsid w:val="005077AB"/>
    <w:rsid w:val="005078A6"/>
    <w:rsid w:val="00507CD6"/>
    <w:rsid w:val="00510CB5"/>
    <w:rsid w:val="0051100E"/>
    <w:rsid w:val="00512262"/>
    <w:rsid w:val="00512E04"/>
    <w:rsid w:val="00513010"/>
    <w:rsid w:val="005146F3"/>
    <w:rsid w:val="00515978"/>
    <w:rsid w:val="005160DA"/>
    <w:rsid w:val="0051774B"/>
    <w:rsid w:val="00517BC9"/>
    <w:rsid w:val="00517FA2"/>
    <w:rsid w:val="00520F91"/>
    <w:rsid w:val="0052233E"/>
    <w:rsid w:val="00522449"/>
    <w:rsid w:val="00522D79"/>
    <w:rsid w:val="00531734"/>
    <w:rsid w:val="00532482"/>
    <w:rsid w:val="00533366"/>
    <w:rsid w:val="005348BD"/>
    <w:rsid w:val="00535CF7"/>
    <w:rsid w:val="00537B06"/>
    <w:rsid w:val="00537F84"/>
    <w:rsid w:val="005400ED"/>
    <w:rsid w:val="0054053E"/>
    <w:rsid w:val="005419EA"/>
    <w:rsid w:val="00541B12"/>
    <w:rsid w:val="00542162"/>
    <w:rsid w:val="00544CCA"/>
    <w:rsid w:val="00545D9F"/>
    <w:rsid w:val="00547A63"/>
    <w:rsid w:val="005507E4"/>
    <w:rsid w:val="00550DC2"/>
    <w:rsid w:val="005523D8"/>
    <w:rsid w:val="00553878"/>
    <w:rsid w:val="00555275"/>
    <w:rsid w:val="00555543"/>
    <w:rsid w:val="00555CA5"/>
    <w:rsid w:val="00556148"/>
    <w:rsid w:val="005630A0"/>
    <w:rsid w:val="00564C54"/>
    <w:rsid w:val="0056580D"/>
    <w:rsid w:val="00566F02"/>
    <w:rsid w:val="00567455"/>
    <w:rsid w:val="00567654"/>
    <w:rsid w:val="00567D64"/>
    <w:rsid w:val="00570F59"/>
    <w:rsid w:val="0057110D"/>
    <w:rsid w:val="0057278A"/>
    <w:rsid w:val="00572A07"/>
    <w:rsid w:val="00572A55"/>
    <w:rsid w:val="00574A80"/>
    <w:rsid w:val="005757DE"/>
    <w:rsid w:val="00577EEF"/>
    <w:rsid w:val="00581059"/>
    <w:rsid w:val="005817E0"/>
    <w:rsid w:val="00583485"/>
    <w:rsid w:val="00583DED"/>
    <w:rsid w:val="00584914"/>
    <w:rsid w:val="00584BF7"/>
    <w:rsid w:val="005854EA"/>
    <w:rsid w:val="00585DF8"/>
    <w:rsid w:val="0058674A"/>
    <w:rsid w:val="00587636"/>
    <w:rsid w:val="00587971"/>
    <w:rsid w:val="00587BC9"/>
    <w:rsid w:val="00590A63"/>
    <w:rsid w:val="0059166B"/>
    <w:rsid w:val="00592D94"/>
    <w:rsid w:val="005932D0"/>
    <w:rsid w:val="0059451D"/>
    <w:rsid w:val="00595E63"/>
    <w:rsid w:val="00595F8E"/>
    <w:rsid w:val="0059635D"/>
    <w:rsid w:val="005A11A8"/>
    <w:rsid w:val="005A2243"/>
    <w:rsid w:val="005A3A3F"/>
    <w:rsid w:val="005A664A"/>
    <w:rsid w:val="005A6917"/>
    <w:rsid w:val="005A75CB"/>
    <w:rsid w:val="005B0110"/>
    <w:rsid w:val="005B09E9"/>
    <w:rsid w:val="005B1443"/>
    <w:rsid w:val="005B1D63"/>
    <w:rsid w:val="005B20A1"/>
    <w:rsid w:val="005B34A5"/>
    <w:rsid w:val="005B401A"/>
    <w:rsid w:val="005B54C7"/>
    <w:rsid w:val="005B74C1"/>
    <w:rsid w:val="005B7E79"/>
    <w:rsid w:val="005C036B"/>
    <w:rsid w:val="005C05AC"/>
    <w:rsid w:val="005C05BA"/>
    <w:rsid w:val="005C1C3A"/>
    <w:rsid w:val="005C20E6"/>
    <w:rsid w:val="005C2F94"/>
    <w:rsid w:val="005C3252"/>
    <w:rsid w:val="005C65BC"/>
    <w:rsid w:val="005C6806"/>
    <w:rsid w:val="005C6F59"/>
    <w:rsid w:val="005C7FDF"/>
    <w:rsid w:val="005D0A93"/>
    <w:rsid w:val="005D311A"/>
    <w:rsid w:val="005D426A"/>
    <w:rsid w:val="005D69C2"/>
    <w:rsid w:val="005D6BD8"/>
    <w:rsid w:val="005D6DD9"/>
    <w:rsid w:val="005E0B5C"/>
    <w:rsid w:val="005E169B"/>
    <w:rsid w:val="005E2454"/>
    <w:rsid w:val="005E26B9"/>
    <w:rsid w:val="005E3DDC"/>
    <w:rsid w:val="005E545F"/>
    <w:rsid w:val="005E5BE6"/>
    <w:rsid w:val="005E6315"/>
    <w:rsid w:val="005E6BB3"/>
    <w:rsid w:val="005E7D56"/>
    <w:rsid w:val="005F16FE"/>
    <w:rsid w:val="005F2B9D"/>
    <w:rsid w:val="005F4FC3"/>
    <w:rsid w:val="005F57E0"/>
    <w:rsid w:val="005F5A5A"/>
    <w:rsid w:val="005F6626"/>
    <w:rsid w:val="005F7108"/>
    <w:rsid w:val="005F71AB"/>
    <w:rsid w:val="005F745D"/>
    <w:rsid w:val="005F7992"/>
    <w:rsid w:val="005F7C92"/>
    <w:rsid w:val="006019FF"/>
    <w:rsid w:val="006023EE"/>
    <w:rsid w:val="00604785"/>
    <w:rsid w:val="006048EC"/>
    <w:rsid w:val="006057B7"/>
    <w:rsid w:val="00606283"/>
    <w:rsid w:val="00606AAC"/>
    <w:rsid w:val="00607261"/>
    <w:rsid w:val="006074A8"/>
    <w:rsid w:val="006076C1"/>
    <w:rsid w:val="0061020D"/>
    <w:rsid w:val="00610BBA"/>
    <w:rsid w:val="00610F0C"/>
    <w:rsid w:val="0061158D"/>
    <w:rsid w:val="00614593"/>
    <w:rsid w:val="00615A37"/>
    <w:rsid w:val="00617E5C"/>
    <w:rsid w:val="00620571"/>
    <w:rsid w:val="006235AA"/>
    <w:rsid w:val="00626535"/>
    <w:rsid w:val="00626E5C"/>
    <w:rsid w:val="006306C9"/>
    <w:rsid w:val="00630A7C"/>
    <w:rsid w:val="00632F0C"/>
    <w:rsid w:val="00633BCF"/>
    <w:rsid w:val="00634815"/>
    <w:rsid w:val="00636FAB"/>
    <w:rsid w:val="00641B1D"/>
    <w:rsid w:val="00642DB5"/>
    <w:rsid w:val="00643D99"/>
    <w:rsid w:val="00643F23"/>
    <w:rsid w:val="0065002F"/>
    <w:rsid w:val="006502CE"/>
    <w:rsid w:val="00650CEB"/>
    <w:rsid w:val="00651A44"/>
    <w:rsid w:val="0065217F"/>
    <w:rsid w:val="00654D2A"/>
    <w:rsid w:val="00655650"/>
    <w:rsid w:val="0065598C"/>
    <w:rsid w:val="00655B81"/>
    <w:rsid w:val="006562D5"/>
    <w:rsid w:val="00656788"/>
    <w:rsid w:val="006567E3"/>
    <w:rsid w:val="00656B5F"/>
    <w:rsid w:val="00656B6B"/>
    <w:rsid w:val="00656C4F"/>
    <w:rsid w:val="00657270"/>
    <w:rsid w:val="006578F1"/>
    <w:rsid w:val="006579E8"/>
    <w:rsid w:val="0066123C"/>
    <w:rsid w:val="006613FC"/>
    <w:rsid w:val="006617F5"/>
    <w:rsid w:val="00662220"/>
    <w:rsid w:val="006628AB"/>
    <w:rsid w:val="00662F3A"/>
    <w:rsid w:val="006632EE"/>
    <w:rsid w:val="006636F0"/>
    <w:rsid w:val="00663865"/>
    <w:rsid w:val="00663BA3"/>
    <w:rsid w:val="0066409B"/>
    <w:rsid w:val="006655EF"/>
    <w:rsid w:val="006665DD"/>
    <w:rsid w:val="0067096F"/>
    <w:rsid w:val="00672147"/>
    <w:rsid w:val="00674213"/>
    <w:rsid w:val="00674590"/>
    <w:rsid w:val="00674D78"/>
    <w:rsid w:val="00674F44"/>
    <w:rsid w:val="00676738"/>
    <w:rsid w:val="0067764B"/>
    <w:rsid w:val="0068158F"/>
    <w:rsid w:val="00681675"/>
    <w:rsid w:val="00682740"/>
    <w:rsid w:val="006835C9"/>
    <w:rsid w:val="0068388C"/>
    <w:rsid w:val="00685906"/>
    <w:rsid w:val="00685F6B"/>
    <w:rsid w:val="00686604"/>
    <w:rsid w:val="00686A98"/>
    <w:rsid w:val="00686C4D"/>
    <w:rsid w:val="00687359"/>
    <w:rsid w:val="00691880"/>
    <w:rsid w:val="006952F1"/>
    <w:rsid w:val="00695C1B"/>
    <w:rsid w:val="0069615D"/>
    <w:rsid w:val="006962F7"/>
    <w:rsid w:val="006967F9"/>
    <w:rsid w:val="006975A6"/>
    <w:rsid w:val="00697981"/>
    <w:rsid w:val="006A04EE"/>
    <w:rsid w:val="006A1E1E"/>
    <w:rsid w:val="006A3936"/>
    <w:rsid w:val="006A3EC1"/>
    <w:rsid w:val="006A5617"/>
    <w:rsid w:val="006A6AA6"/>
    <w:rsid w:val="006A6AC4"/>
    <w:rsid w:val="006B061F"/>
    <w:rsid w:val="006B1A26"/>
    <w:rsid w:val="006B2011"/>
    <w:rsid w:val="006B2E1E"/>
    <w:rsid w:val="006B34A1"/>
    <w:rsid w:val="006B5AA7"/>
    <w:rsid w:val="006B7CAB"/>
    <w:rsid w:val="006B7EB0"/>
    <w:rsid w:val="006B7F25"/>
    <w:rsid w:val="006C0968"/>
    <w:rsid w:val="006C2F39"/>
    <w:rsid w:val="006C52D8"/>
    <w:rsid w:val="006C5782"/>
    <w:rsid w:val="006C5A66"/>
    <w:rsid w:val="006C6E60"/>
    <w:rsid w:val="006C7002"/>
    <w:rsid w:val="006D0353"/>
    <w:rsid w:val="006D039E"/>
    <w:rsid w:val="006D296C"/>
    <w:rsid w:val="006D34B4"/>
    <w:rsid w:val="006D3773"/>
    <w:rsid w:val="006D44B2"/>
    <w:rsid w:val="006D4546"/>
    <w:rsid w:val="006D63BB"/>
    <w:rsid w:val="006D662D"/>
    <w:rsid w:val="006D7189"/>
    <w:rsid w:val="006E11C5"/>
    <w:rsid w:val="006E244D"/>
    <w:rsid w:val="006E3165"/>
    <w:rsid w:val="006E3781"/>
    <w:rsid w:val="006E3C47"/>
    <w:rsid w:val="006E3ED3"/>
    <w:rsid w:val="006E4490"/>
    <w:rsid w:val="006E4A00"/>
    <w:rsid w:val="006E4C77"/>
    <w:rsid w:val="006E4DC8"/>
    <w:rsid w:val="006E4FB8"/>
    <w:rsid w:val="006E69A1"/>
    <w:rsid w:val="006E6EB0"/>
    <w:rsid w:val="006E73E7"/>
    <w:rsid w:val="006E7F2B"/>
    <w:rsid w:val="006F0D7B"/>
    <w:rsid w:val="006F237F"/>
    <w:rsid w:val="006F26F3"/>
    <w:rsid w:val="006F2F6A"/>
    <w:rsid w:val="006F3983"/>
    <w:rsid w:val="006F65CA"/>
    <w:rsid w:val="00700052"/>
    <w:rsid w:val="0070122B"/>
    <w:rsid w:val="007014C9"/>
    <w:rsid w:val="00701B13"/>
    <w:rsid w:val="00702740"/>
    <w:rsid w:val="00703E27"/>
    <w:rsid w:val="007044E6"/>
    <w:rsid w:val="00705DC2"/>
    <w:rsid w:val="0070635F"/>
    <w:rsid w:val="007067F5"/>
    <w:rsid w:val="00710B21"/>
    <w:rsid w:val="007113EA"/>
    <w:rsid w:val="00711EEE"/>
    <w:rsid w:val="007120BC"/>
    <w:rsid w:val="007124E0"/>
    <w:rsid w:val="00712A32"/>
    <w:rsid w:val="00712BCB"/>
    <w:rsid w:val="0071485B"/>
    <w:rsid w:val="007159CF"/>
    <w:rsid w:val="00715B25"/>
    <w:rsid w:val="00716292"/>
    <w:rsid w:val="00716E42"/>
    <w:rsid w:val="00717C8B"/>
    <w:rsid w:val="00720E8E"/>
    <w:rsid w:val="007215A3"/>
    <w:rsid w:val="007216FD"/>
    <w:rsid w:val="00721E11"/>
    <w:rsid w:val="00721FA4"/>
    <w:rsid w:val="00721FF7"/>
    <w:rsid w:val="007223B3"/>
    <w:rsid w:val="0072393E"/>
    <w:rsid w:val="0072469C"/>
    <w:rsid w:val="00725737"/>
    <w:rsid w:val="007258B8"/>
    <w:rsid w:val="00725B0B"/>
    <w:rsid w:val="007312DF"/>
    <w:rsid w:val="00734541"/>
    <w:rsid w:val="007352C0"/>
    <w:rsid w:val="0073547D"/>
    <w:rsid w:val="0073647C"/>
    <w:rsid w:val="00741006"/>
    <w:rsid w:val="00741156"/>
    <w:rsid w:val="0074128D"/>
    <w:rsid w:val="00741822"/>
    <w:rsid w:val="00741833"/>
    <w:rsid w:val="00742294"/>
    <w:rsid w:val="0074312A"/>
    <w:rsid w:val="007436C5"/>
    <w:rsid w:val="007452F5"/>
    <w:rsid w:val="00746C4E"/>
    <w:rsid w:val="00747FDA"/>
    <w:rsid w:val="00753C07"/>
    <w:rsid w:val="00754580"/>
    <w:rsid w:val="00754898"/>
    <w:rsid w:val="00754AA3"/>
    <w:rsid w:val="007556A5"/>
    <w:rsid w:val="0075725D"/>
    <w:rsid w:val="0076068E"/>
    <w:rsid w:val="0076353E"/>
    <w:rsid w:val="00765967"/>
    <w:rsid w:val="00765A5B"/>
    <w:rsid w:val="00765C94"/>
    <w:rsid w:val="00766978"/>
    <w:rsid w:val="007670A9"/>
    <w:rsid w:val="007675AA"/>
    <w:rsid w:val="00767934"/>
    <w:rsid w:val="00767D05"/>
    <w:rsid w:val="007705D2"/>
    <w:rsid w:val="007727C1"/>
    <w:rsid w:val="007730A3"/>
    <w:rsid w:val="007730AD"/>
    <w:rsid w:val="00774281"/>
    <w:rsid w:val="007755D9"/>
    <w:rsid w:val="00780810"/>
    <w:rsid w:val="00781E43"/>
    <w:rsid w:val="0078221D"/>
    <w:rsid w:val="0078248B"/>
    <w:rsid w:val="00782CC9"/>
    <w:rsid w:val="00782CCD"/>
    <w:rsid w:val="007835A5"/>
    <w:rsid w:val="007864B4"/>
    <w:rsid w:val="00787BC2"/>
    <w:rsid w:val="007901C8"/>
    <w:rsid w:val="00790877"/>
    <w:rsid w:val="007941C4"/>
    <w:rsid w:val="0079448F"/>
    <w:rsid w:val="0079611F"/>
    <w:rsid w:val="00796401"/>
    <w:rsid w:val="00796B05"/>
    <w:rsid w:val="00797263"/>
    <w:rsid w:val="007A0971"/>
    <w:rsid w:val="007A0A3B"/>
    <w:rsid w:val="007A168A"/>
    <w:rsid w:val="007A1D78"/>
    <w:rsid w:val="007A20EB"/>
    <w:rsid w:val="007A46FC"/>
    <w:rsid w:val="007A5466"/>
    <w:rsid w:val="007B0D8E"/>
    <w:rsid w:val="007B0DA3"/>
    <w:rsid w:val="007B1F1D"/>
    <w:rsid w:val="007B24DC"/>
    <w:rsid w:val="007B2691"/>
    <w:rsid w:val="007B2D36"/>
    <w:rsid w:val="007B3DE8"/>
    <w:rsid w:val="007B76C3"/>
    <w:rsid w:val="007C1151"/>
    <w:rsid w:val="007C392C"/>
    <w:rsid w:val="007C456C"/>
    <w:rsid w:val="007C4F23"/>
    <w:rsid w:val="007C610C"/>
    <w:rsid w:val="007D0F11"/>
    <w:rsid w:val="007D1160"/>
    <w:rsid w:val="007D1E2C"/>
    <w:rsid w:val="007D2368"/>
    <w:rsid w:val="007D24D6"/>
    <w:rsid w:val="007D5592"/>
    <w:rsid w:val="007E17CD"/>
    <w:rsid w:val="007E1AFA"/>
    <w:rsid w:val="007E1EF1"/>
    <w:rsid w:val="007E47AB"/>
    <w:rsid w:val="007E7D15"/>
    <w:rsid w:val="007F0208"/>
    <w:rsid w:val="007F11F6"/>
    <w:rsid w:val="007F3279"/>
    <w:rsid w:val="007F3665"/>
    <w:rsid w:val="007F3844"/>
    <w:rsid w:val="007F3D01"/>
    <w:rsid w:val="007F40BA"/>
    <w:rsid w:val="007F4C6F"/>
    <w:rsid w:val="007F57AC"/>
    <w:rsid w:val="007F6571"/>
    <w:rsid w:val="007F6733"/>
    <w:rsid w:val="007F70CB"/>
    <w:rsid w:val="007F70E6"/>
    <w:rsid w:val="007F7CE6"/>
    <w:rsid w:val="00800105"/>
    <w:rsid w:val="0080033E"/>
    <w:rsid w:val="008017C8"/>
    <w:rsid w:val="0080233A"/>
    <w:rsid w:val="00803DC8"/>
    <w:rsid w:val="008042A7"/>
    <w:rsid w:val="00804DD4"/>
    <w:rsid w:val="008053AB"/>
    <w:rsid w:val="00807B50"/>
    <w:rsid w:val="00812B1C"/>
    <w:rsid w:val="00814B74"/>
    <w:rsid w:val="00815FB3"/>
    <w:rsid w:val="008168BF"/>
    <w:rsid w:val="00816F85"/>
    <w:rsid w:val="00817211"/>
    <w:rsid w:val="00817B02"/>
    <w:rsid w:val="00821275"/>
    <w:rsid w:val="00821EB7"/>
    <w:rsid w:val="0082294C"/>
    <w:rsid w:val="008242B4"/>
    <w:rsid w:val="00824809"/>
    <w:rsid w:val="00825233"/>
    <w:rsid w:val="0082554E"/>
    <w:rsid w:val="0082637F"/>
    <w:rsid w:val="00826F69"/>
    <w:rsid w:val="0083044A"/>
    <w:rsid w:val="00832625"/>
    <w:rsid w:val="00832AAB"/>
    <w:rsid w:val="00833436"/>
    <w:rsid w:val="00834378"/>
    <w:rsid w:val="00836A16"/>
    <w:rsid w:val="008372A1"/>
    <w:rsid w:val="008425A4"/>
    <w:rsid w:val="00842C7C"/>
    <w:rsid w:val="008435ED"/>
    <w:rsid w:val="00843EAB"/>
    <w:rsid w:val="00844B50"/>
    <w:rsid w:val="0084513B"/>
    <w:rsid w:val="00845244"/>
    <w:rsid w:val="00845944"/>
    <w:rsid w:val="0084685B"/>
    <w:rsid w:val="008506E6"/>
    <w:rsid w:val="00851154"/>
    <w:rsid w:val="008513D8"/>
    <w:rsid w:val="008534A2"/>
    <w:rsid w:val="00853C75"/>
    <w:rsid w:val="00854AD3"/>
    <w:rsid w:val="008568B5"/>
    <w:rsid w:val="0085722D"/>
    <w:rsid w:val="0086168F"/>
    <w:rsid w:val="008636EC"/>
    <w:rsid w:val="008636F3"/>
    <w:rsid w:val="0086513C"/>
    <w:rsid w:val="0086514C"/>
    <w:rsid w:val="00866273"/>
    <w:rsid w:val="00870141"/>
    <w:rsid w:val="0087028D"/>
    <w:rsid w:val="0087081D"/>
    <w:rsid w:val="00870CE1"/>
    <w:rsid w:val="00871D1E"/>
    <w:rsid w:val="00873B8B"/>
    <w:rsid w:val="0087518B"/>
    <w:rsid w:val="0087572D"/>
    <w:rsid w:val="008771A4"/>
    <w:rsid w:val="00880F59"/>
    <w:rsid w:val="00882258"/>
    <w:rsid w:val="00882AE0"/>
    <w:rsid w:val="00882C2C"/>
    <w:rsid w:val="00883189"/>
    <w:rsid w:val="00883DC0"/>
    <w:rsid w:val="00884F91"/>
    <w:rsid w:val="00885BB1"/>
    <w:rsid w:val="00885FF0"/>
    <w:rsid w:val="00886B59"/>
    <w:rsid w:val="008872F1"/>
    <w:rsid w:val="00887379"/>
    <w:rsid w:val="008903F1"/>
    <w:rsid w:val="008925FC"/>
    <w:rsid w:val="00893F07"/>
    <w:rsid w:val="00893F90"/>
    <w:rsid w:val="008944AE"/>
    <w:rsid w:val="0089468E"/>
    <w:rsid w:val="00894AF0"/>
    <w:rsid w:val="00897B22"/>
    <w:rsid w:val="00897BCD"/>
    <w:rsid w:val="008A0982"/>
    <w:rsid w:val="008A2512"/>
    <w:rsid w:val="008A316A"/>
    <w:rsid w:val="008A5493"/>
    <w:rsid w:val="008A5A8D"/>
    <w:rsid w:val="008A5D04"/>
    <w:rsid w:val="008A5FF1"/>
    <w:rsid w:val="008A61AE"/>
    <w:rsid w:val="008A6722"/>
    <w:rsid w:val="008B017C"/>
    <w:rsid w:val="008B06CE"/>
    <w:rsid w:val="008B1629"/>
    <w:rsid w:val="008B3028"/>
    <w:rsid w:val="008B465E"/>
    <w:rsid w:val="008B562A"/>
    <w:rsid w:val="008C0A3D"/>
    <w:rsid w:val="008C0F86"/>
    <w:rsid w:val="008C129F"/>
    <w:rsid w:val="008C1784"/>
    <w:rsid w:val="008C2171"/>
    <w:rsid w:val="008C3AB4"/>
    <w:rsid w:val="008C504A"/>
    <w:rsid w:val="008C556E"/>
    <w:rsid w:val="008C6386"/>
    <w:rsid w:val="008C73AF"/>
    <w:rsid w:val="008C76E3"/>
    <w:rsid w:val="008D0B05"/>
    <w:rsid w:val="008D1375"/>
    <w:rsid w:val="008D1CF6"/>
    <w:rsid w:val="008D2D20"/>
    <w:rsid w:val="008D3158"/>
    <w:rsid w:val="008D673D"/>
    <w:rsid w:val="008D788D"/>
    <w:rsid w:val="008D7A58"/>
    <w:rsid w:val="008E0560"/>
    <w:rsid w:val="008E1F62"/>
    <w:rsid w:val="008E24A5"/>
    <w:rsid w:val="008E25B3"/>
    <w:rsid w:val="008E421F"/>
    <w:rsid w:val="008E4905"/>
    <w:rsid w:val="008E4A95"/>
    <w:rsid w:val="008E5003"/>
    <w:rsid w:val="008E657A"/>
    <w:rsid w:val="008F0814"/>
    <w:rsid w:val="008F12D1"/>
    <w:rsid w:val="008F1328"/>
    <w:rsid w:val="008F1863"/>
    <w:rsid w:val="008F2450"/>
    <w:rsid w:val="008F270F"/>
    <w:rsid w:val="008F4646"/>
    <w:rsid w:val="008F5058"/>
    <w:rsid w:val="008F770E"/>
    <w:rsid w:val="00901715"/>
    <w:rsid w:val="0090183B"/>
    <w:rsid w:val="00901862"/>
    <w:rsid w:val="00901A7B"/>
    <w:rsid w:val="00905373"/>
    <w:rsid w:val="0090651A"/>
    <w:rsid w:val="00906E17"/>
    <w:rsid w:val="00907B6A"/>
    <w:rsid w:val="00907B71"/>
    <w:rsid w:val="00911117"/>
    <w:rsid w:val="00911E2A"/>
    <w:rsid w:val="00912778"/>
    <w:rsid w:val="00912F5D"/>
    <w:rsid w:val="0091633D"/>
    <w:rsid w:val="009214C0"/>
    <w:rsid w:val="009214DC"/>
    <w:rsid w:val="00922637"/>
    <w:rsid w:val="00924325"/>
    <w:rsid w:val="009245B4"/>
    <w:rsid w:val="00924DC3"/>
    <w:rsid w:val="009251B0"/>
    <w:rsid w:val="00925680"/>
    <w:rsid w:val="00925920"/>
    <w:rsid w:val="00925CCB"/>
    <w:rsid w:val="00925CCC"/>
    <w:rsid w:val="0093415B"/>
    <w:rsid w:val="00934428"/>
    <w:rsid w:val="00935A95"/>
    <w:rsid w:val="00935F24"/>
    <w:rsid w:val="0093626A"/>
    <w:rsid w:val="00936806"/>
    <w:rsid w:val="00936AB3"/>
    <w:rsid w:val="0093715D"/>
    <w:rsid w:val="0093795D"/>
    <w:rsid w:val="0094177F"/>
    <w:rsid w:val="00944148"/>
    <w:rsid w:val="00944A4C"/>
    <w:rsid w:val="00947CDE"/>
    <w:rsid w:val="00950813"/>
    <w:rsid w:val="00950D4B"/>
    <w:rsid w:val="009526C3"/>
    <w:rsid w:val="009532D8"/>
    <w:rsid w:val="00953495"/>
    <w:rsid w:val="00953622"/>
    <w:rsid w:val="00953E65"/>
    <w:rsid w:val="009578E2"/>
    <w:rsid w:val="00960049"/>
    <w:rsid w:val="00961050"/>
    <w:rsid w:val="009626BE"/>
    <w:rsid w:val="009627A5"/>
    <w:rsid w:val="00963E99"/>
    <w:rsid w:val="009647F1"/>
    <w:rsid w:val="00964B58"/>
    <w:rsid w:val="009654AC"/>
    <w:rsid w:val="00966256"/>
    <w:rsid w:val="009667E8"/>
    <w:rsid w:val="009668CB"/>
    <w:rsid w:val="00967012"/>
    <w:rsid w:val="0097115C"/>
    <w:rsid w:val="00972224"/>
    <w:rsid w:val="009736EA"/>
    <w:rsid w:val="00974B00"/>
    <w:rsid w:val="0097565D"/>
    <w:rsid w:val="00975B93"/>
    <w:rsid w:val="0097788F"/>
    <w:rsid w:val="009828E5"/>
    <w:rsid w:val="009845AD"/>
    <w:rsid w:val="00985147"/>
    <w:rsid w:val="00985A15"/>
    <w:rsid w:val="00986111"/>
    <w:rsid w:val="00987030"/>
    <w:rsid w:val="0098739A"/>
    <w:rsid w:val="009917F1"/>
    <w:rsid w:val="00992FFC"/>
    <w:rsid w:val="00993199"/>
    <w:rsid w:val="00994E11"/>
    <w:rsid w:val="00995034"/>
    <w:rsid w:val="00995543"/>
    <w:rsid w:val="00995D83"/>
    <w:rsid w:val="00996298"/>
    <w:rsid w:val="0099650F"/>
    <w:rsid w:val="009A0977"/>
    <w:rsid w:val="009A0DC3"/>
    <w:rsid w:val="009A19ED"/>
    <w:rsid w:val="009A5130"/>
    <w:rsid w:val="009A52E7"/>
    <w:rsid w:val="009B021D"/>
    <w:rsid w:val="009B2A17"/>
    <w:rsid w:val="009B49A0"/>
    <w:rsid w:val="009B4DD2"/>
    <w:rsid w:val="009B6B35"/>
    <w:rsid w:val="009B6D5B"/>
    <w:rsid w:val="009B778B"/>
    <w:rsid w:val="009C02BE"/>
    <w:rsid w:val="009C0361"/>
    <w:rsid w:val="009C0E31"/>
    <w:rsid w:val="009C2F2A"/>
    <w:rsid w:val="009C3151"/>
    <w:rsid w:val="009C3C65"/>
    <w:rsid w:val="009C5BE1"/>
    <w:rsid w:val="009D0090"/>
    <w:rsid w:val="009D2B15"/>
    <w:rsid w:val="009D306A"/>
    <w:rsid w:val="009D3B4C"/>
    <w:rsid w:val="009D4128"/>
    <w:rsid w:val="009D4CCE"/>
    <w:rsid w:val="009D5C36"/>
    <w:rsid w:val="009D7D10"/>
    <w:rsid w:val="009E0F62"/>
    <w:rsid w:val="009E10AF"/>
    <w:rsid w:val="009E1199"/>
    <w:rsid w:val="009E1DEC"/>
    <w:rsid w:val="009E2E04"/>
    <w:rsid w:val="009E2F74"/>
    <w:rsid w:val="009E3D7C"/>
    <w:rsid w:val="009E44F5"/>
    <w:rsid w:val="009E5294"/>
    <w:rsid w:val="009E53E0"/>
    <w:rsid w:val="009E5EE9"/>
    <w:rsid w:val="009F0C16"/>
    <w:rsid w:val="009F10D9"/>
    <w:rsid w:val="009F3A4D"/>
    <w:rsid w:val="009F4A59"/>
    <w:rsid w:val="009F5ED0"/>
    <w:rsid w:val="009F6411"/>
    <w:rsid w:val="009F73C7"/>
    <w:rsid w:val="009F74BF"/>
    <w:rsid w:val="00A009B8"/>
    <w:rsid w:val="00A01897"/>
    <w:rsid w:val="00A032FE"/>
    <w:rsid w:val="00A05464"/>
    <w:rsid w:val="00A062AD"/>
    <w:rsid w:val="00A06E96"/>
    <w:rsid w:val="00A07412"/>
    <w:rsid w:val="00A07858"/>
    <w:rsid w:val="00A10C6A"/>
    <w:rsid w:val="00A1151D"/>
    <w:rsid w:val="00A12E75"/>
    <w:rsid w:val="00A14375"/>
    <w:rsid w:val="00A1517A"/>
    <w:rsid w:val="00A159EF"/>
    <w:rsid w:val="00A175F6"/>
    <w:rsid w:val="00A209BF"/>
    <w:rsid w:val="00A20CBD"/>
    <w:rsid w:val="00A2189C"/>
    <w:rsid w:val="00A23193"/>
    <w:rsid w:val="00A2322A"/>
    <w:rsid w:val="00A25B6D"/>
    <w:rsid w:val="00A262B3"/>
    <w:rsid w:val="00A26D4C"/>
    <w:rsid w:val="00A30562"/>
    <w:rsid w:val="00A31279"/>
    <w:rsid w:val="00A32142"/>
    <w:rsid w:val="00A3229A"/>
    <w:rsid w:val="00A32B1E"/>
    <w:rsid w:val="00A33F36"/>
    <w:rsid w:val="00A33F3A"/>
    <w:rsid w:val="00A344AC"/>
    <w:rsid w:val="00A34D2D"/>
    <w:rsid w:val="00A40D75"/>
    <w:rsid w:val="00A41F58"/>
    <w:rsid w:val="00A41FD5"/>
    <w:rsid w:val="00A42F83"/>
    <w:rsid w:val="00A4359D"/>
    <w:rsid w:val="00A44932"/>
    <w:rsid w:val="00A44B22"/>
    <w:rsid w:val="00A44B64"/>
    <w:rsid w:val="00A4543A"/>
    <w:rsid w:val="00A506DC"/>
    <w:rsid w:val="00A5090D"/>
    <w:rsid w:val="00A50D8E"/>
    <w:rsid w:val="00A51407"/>
    <w:rsid w:val="00A52AFA"/>
    <w:rsid w:val="00A53D2C"/>
    <w:rsid w:val="00A55A0A"/>
    <w:rsid w:val="00A55A75"/>
    <w:rsid w:val="00A56BBF"/>
    <w:rsid w:val="00A575AA"/>
    <w:rsid w:val="00A5780C"/>
    <w:rsid w:val="00A57C49"/>
    <w:rsid w:val="00A6016D"/>
    <w:rsid w:val="00A60661"/>
    <w:rsid w:val="00A62136"/>
    <w:rsid w:val="00A634B3"/>
    <w:rsid w:val="00A64EF5"/>
    <w:rsid w:val="00A65891"/>
    <w:rsid w:val="00A65E84"/>
    <w:rsid w:val="00A70007"/>
    <w:rsid w:val="00A72AAD"/>
    <w:rsid w:val="00A72F8B"/>
    <w:rsid w:val="00A74CB2"/>
    <w:rsid w:val="00A75410"/>
    <w:rsid w:val="00A75C2D"/>
    <w:rsid w:val="00A75F74"/>
    <w:rsid w:val="00A7745B"/>
    <w:rsid w:val="00A80E8B"/>
    <w:rsid w:val="00A82A94"/>
    <w:rsid w:val="00A83E2D"/>
    <w:rsid w:val="00A845D3"/>
    <w:rsid w:val="00A85B03"/>
    <w:rsid w:val="00A8637C"/>
    <w:rsid w:val="00A90085"/>
    <w:rsid w:val="00A91304"/>
    <w:rsid w:val="00A93FF4"/>
    <w:rsid w:val="00A95277"/>
    <w:rsid w:val="00A955C2"/>
    <w:rsid w:val="00A95608"/>
    <w:rsid w:val="00A9576E"/>
    <w:rsid w:val="00A9678E"/>
    <w:rsid w:val="00A9719D"/>
    <w:rsid w:val="00AA02B1"/>
    <w:rsid w:val="00AA142B"/>
    <w:rsid w:val="00AA24C0"/>
    <w:rsid w:val="00AA3095"/>
    <w:rsid w:val="00AA3370"/>
    <w:rsid w:val="00AA61AC"/>
    <w:rsid w:val="00AA6553"/>
    <w:rsid w:val="00AA73FA"/>
    <w:rsid w:val="00AA78ED"/>
    <w:rsid w:val="00AB04B7"/>
    <w:rsid w:val="00AB0AE9"/>
    <w:rsid w:val="00AB18B6"/>
    <w:rsid w:val="00AB19E4"/>
    <w:rsid w:val="00AB2027"/>
    <w:rsid w:val="00AB22C5"/>
    <w:rsid w:val="00AB2F75"/>
    <w:rsid w:val="00AB3310"/>
    <w:rsid w:val="00AB38FF"/>
    <w:rsid w:val="00AB3D22"/>
    <w:rsid w:val="00AB42FA"/>
    <w:rsid w:val="00AB4F16"/>
    <w:rsid w:val="00AB5635"/>
    <w:rsid w:val="00AB7925"/>
    <w:rsid w:val="00AC0029"/>
    <w:rsid w:val="00AC00B4"/>
    <w:rsid w:val="00AC0A6B"/>
    <w:rsid w:val="00AC2294"/>
    <w:rsid w:val="00AC3AD0"/>
    <w:rsid w:val="00AC3D75"/>
    <w:rsid w:val="00AC40D9"/>
    <w:rsid w:val="00AC4674"/>
    <w:rsid w:val="00AC47EE"/>
    <w:rsid w:val="00AC543C"/>
    <w:rsid w:val="00AC57AA"/>
    <w:rsid w:val="00AC651F"/>
    <w:rsid w:val="00AC6B5C"/>
    <w:rsid w:val="00AC7A50"/>
    <w:rsid w:val="00AD0EA2"/>
    <w:rsid w:val="00AD1CFA"/>
    <w:rsid w:val="00AD2361"/>
    <w:rsid w:val="00AD2BDF"/>
    <w:rsid w:val="00AD3277"/>
    <w:rsid w:val="00AD3757"/>
    <w:rsid w:val="00AE0461"/>
    <w:rsid w:val="00AE2C57"/>
    <w:rsid w:val="00AE3082"/>
    <w:rsid w:val="00AE40A9"/>
    <w:rsid w:val="00AE48AE"/>
    <w:rsid w:val="00AE4BAF"/>
    <w:rsid w:val="00AE6E9B"/>
    <w:rsid w:val="00AE7860"/>
    <w:rsid w:val="00AF121A"/>
    <w:rsid w:val="00AF1528"/>
    <w:rsid w:val="00AF37B7"/>
    <w:rsid w:val="00AF3D5F"/>
    <w:rsid w:val="00AF4F13"/>
    <w:rsid w:val="00AF5C3F"/>
    <w:rsid w:val="00AF5C6F"/>
    <w:rsid w:val="00AF721B"/>
    <w:rsid w:val="00AF7ED2"/>
    <w:rsid w:val="00B001FD"/>
    <w:rsid w:val="00B0218F"/>
    <w:rsid w:val="00B0330F"/>
    <w:rsid w:val="00B03AC3"/>
    <w:rsid w:val="00B03F61"/>
    <w:rsid w:val="00B04F3C"/>
    <w:rsid w:val="00B05297"/>
    <w:rsid w:val="00B05DA0"/>
    <w:rsid w:val="00B06271"/>
    <w:rsid w:val="00B062B8"/>
    <w:rsid w:val="00B06B68"/>
    <w:rsid w:val="00B06C57"/>
    <w:rsid w:val="00B07685"/>
    <w:rsid w:val="00B07CC7"/>
    <w:rsid w:val="00B109C6"/>
    <w:rsid w:val="00B123DB"/>
    <w:rsid w:val="00B129C8"/>
    <w:rsid w:val="00B15114"/>
    <w:rsid w:val="00B15B20"/>
    <w:rsid w:val="00B160AB"/>
    <w:rsid w:val="00B160C9"/>
    <w:rsid w:val="00B1683A"/>
    <w:rsid w:val="00B17262"/>
    <w:rsid w:val="00B21F48"/>
    <w:rsid w:val="00B222B0"/>
    <w:rsid w:val="00B226B5"/>
    <w:rsid w:val="00B23780"/>
    <w:rsid w:val="00B259FE"/>
    <w:rsid w:val="00B25D32"/>
    <w:rsid w:val="00B26C12"/>
    <w:rsid w:val="00B27864"/>
    <w:rsid w:val="00B278F5"/>
    <w:rsid w:val="00B30608"/>
    <w:rsid w:val="00B319F5"/>
    <w:rsid w:val="00B3226E"/>
    <w:rsid w:val="00B32341"/>
    <w:rsid w:val="00B32E93"/>
    <w:rsid w:val="00B330A6"/>
    <w:rsid w:val="00B3315A"/>
    <w:rsid w:val="00B34B20"/>
    <w:rsid w:val="00B35EFC"/>
    <w:rsid w:val="00B37CB7"/>
    <w:rsid w:val="00B4001F"/>
    <w:rsid w:val="00B40388"/>
    <w:rsid w:val="00B42011"/>
    <w:rsid w:val="00B4572A"/>
    <w:rsid w:val="00B45A93"/>
    <w:rsid w:val="00B45F2D"/>
    <w:rsid w:val="00B45F8C"/>
    <w:rsid w:val="00B4634C"/>
    <w:rsid w:val="00B466F0"/>
    <w:rsid w:val="00B47CED"/>
    <w:rsid w:val="00B5322E"/>
    <w:rsid w:val="00B535E9"/>
    <w:rsid w:val="00B540BE"/>
    <w:rsid w:val="00B5441D"/>
    <w:rsid w:val="00B549F5"/>
    <w:rsid w:val="00B56D58"/>
    <w:rsid w:val="00B56EB4"/>
    <w:rsid w:val="00B57AF8"/>
    <w:rsid w:val="00B60782"/>
    <w:rsid w:val="00B61346"/>
    <w:rsid w:val="00B62DE9"/>
    <w:rsid w:val="00B6417C"/>
    <w:rsid w:val="00B64F66"/>
    <w:rsid w:val="00B667C4"/>
    <w:rsid w:val="00B677AC"/>
    <w:rsid w:val="00B67A2B"/>
    <w:rsid w:val="00B70514"/>
    <w:rsid w:val="00B7062D"/>
    <w:rsid w:val="00B7116D"/>
    <w:rsid w:val="00B716E4"/>
    <w:rsid w:val="00B725E9"/>
    <w:rsid w:val="00B726D3"/>
    <w:rsid w:val="00B72732"/>
    <w:rsid w:val="00B74252"/>
    <w:rsid w:val="00B74E98"/>
    <w:rsid w:val="00B756E2"/>
    <w:rsid w:val="00B77CB4"/>
    <w:rsid w:val="00B8005E"/>
    <w:rsid w:val="00B802B5"/>
    <w:rsid w:val="00B8050C"/>
    <w:rsid w:val="00B80518"/>
    <w:rsid w:val="00B80B94"/>
    <w:rsid w:val="00B8126B"/>
    <w:rsid w:val="00B81B95"/>
    <w:rsid w:val="00B83940"/>
    <w:rsid w:val="00B8440F"/>
    <w:rsid w:val="00B844EE"/>
    <w:rsid w:val="00B84F09"/>
    <w:rsid w:val="00B852F3"/>
    <w:rsid w:val="00B90554"/>
    <w:rsid w:val="00B907D6"/>
    <w:rsid w:val="00B9488C"/>
    <w:rsid w:val="00B9495F"/>
    <w:rsid w:val="00B9652C"/>
    <w:rsid w:val="00B96552"/>
    <w:rsid w:val="00BA1D31"/>
    <w:rsid w:val="00BA21B6"/>
    <w:rsid w:val="00BA35C3"/>
    <w:rsid w:val="00BA3601"/>
    <w:rsid w:val="00BA7E18"/>
    <w:rsid w:val="00BB12D5"/>
    <w:rsid w:val="00BB1A38"/>
    <w:rsid w:val="00BB2B31"/>
    <w:rsid w:val="00BB2C07"/>
    <w:rsid w:val="00BB391E"/>
    <w:rsid w:val="00BB3B37"/>
    <w:rsid w:val="00BB4123"/>
    <w:rsid w:val="00BB43B4"/>
    <w:rsid w:val="00BB7156"/>
    <w:rsid w:val="00BC31C2"/>
    <w:rsid w:val="00BC3A0E"/>
    <w:rsid w:val="00BC41AF"/>
    <w:rsid w:val="00BC4604"/>
    <w:rsid w:val="00BC49B0"/>
    <w:rsid w:val="00BC534C"/>
    <w:rsid w:val="00BC5736"/>
    <w:rsid w:val="00BC5A4F"/>
    <w:rsid w:val="00BC5A62"/>
    <w:rsid w:val="00BC7EB2"/>
    <w:rsid w:val="00BD0C67"/>
    <w:rsid w:val="00BD0C86"/>
    <w:rsid w:val="00BD2407"/>
    <w:rsid w:val="00BD26E2"/>
    <w:rsid w:val="00BD26F2"/>
    <w:rsid w:val="00BD3F73"/>
    <w:rsid w:val="00BD423C"/>
    <w:rsid w:val="00BD4277"/>
    <w:rsid w:val="00BD4B45"/>
    <w:rsid w:val="00BD50C7"/>
    <w:rsid w:val="00BD57A2"/>
    <w:rsid w:val="00BD5846"/>
    <w:rsid w:val="00BD688E"/>
    <w:rsid w:val="00BD6ADC"/>
    <w:rsid w:val="00BD6FA1"/>
    <w:rsid w:val="00BD79D2"/>
    <w:rsid w:val="00BE03E7"/>
    <w:rsid w:val="00BE068B"/>
    <w:rsid w:val="00BE1608"/>
    <w:rsid w:val="00BE4CA0"/>
    <w:rsid w:val="00BE6362"/>
    <w:rsid w:val="00BE637E"/>
    <w:rsid w:val="00BE6589"/>
    <w:rsid w:val="00BE6D5A"/>
    <w:rsid w:val="00BF37E7"/>
    <w:rsid w:val="00BF4401"/>
    <w:rsid w:val="00BF4931"/>
    <w:rsid w:val="00BF5D8E"/>
    <w:rsid w:val="00BF6580"/>
    <w:rsid w:val="00BF6ED0"/>
    <w:rsid w:val="00BF799D"/>
    <w:rsid w:val="00C00444"/>
    <w:rsid w:val="00C045C4"/>
    <w:rsid w:val="00C05654"/>
    <w:rsid w:val="00C0598F"/>
    <w:rsid w:val="00C069DA"/>
    <w:rsid w:val="00C121CA"/>
    <w:rsid w:val="00C12EF5"/>
    <w:rsid w:val="00C136E8"/>
    <w:rsid w:val="00C14140"/>
    <w:rsid w:val="00C15A7C"/>
    <w:rsid w:val="00C16922"/>
    <w:rsid w:val="00C20244"/>
    <w:rsid w:val="00C20351"/>
    <w:rsid w:val="00C21E4B"/>
    <w:rsid w:val="00C229AE"/>
    <w:rsid w:val="00C25F68"/>
    <w:rsid w:val="00C260AC"/>
    <w:rsid w:val="00C27B3B"/>
    <w:rsid w:val="00C31DB6"/>
    <w:rsid w:val="00C31E58"/>
    <w:rsid w:val="00C33651"/>
    <w:rsid w:val="00C33655"/>
    <w:rsid w:val="00C33E89"/>
    <w:rsid w:val="00C374C2"/>
    <w:rsid w:val="00C418C9"/>
    <w:rsid w:val="00C41B63"/>
    <w:rsid w:val="00C42B3E"/>
    <w:rsid w:val="00C441E5"/>
    <w:rsid w:val="00C45681"/>
    <w:rsid w:val="00C528C5"/>
    <w:rsid w:val="00C536AD"/>
    <w:rsid w:val="00C55EEB"/>
    <w:rsid w:val="00C572DE"/>
    <w:rsid w:val="00C57660"/>
    <w:rsid w:val="00C57D3B"/>
    <w:rsid w:val="00C57F49"/>
    <w:rsid w:val="00C60356"/>
    <w:rsid w:val="00C62A02"/>
    <w:rsid w:val="00C63DB7"/>
    <w:rsid w:val="00C6593D"/>
    <w:rsid w:val="00C65A07"/>
    <w:rsid w:val="00C65ED3"/>
    <w:rsid w:val="00C70052"/>
    <w:rsid w:val="00C716D6"/>
    <w:rsid w:val="00C7185D"/>
    <w:rsid w:val="00C71A08"/>
    <w:rsid w:val="00C71A83"/>
    <w:rsid w:val="00C726A6"/>
    <w:rsid w:val="00C75462"/>
    <w:rsid w:val="00C77B2E"/>
    <w:rsid w:val="00C80006"/>
    <w:rsid w:val="00C825D0"/>
    <w:rsid w:val="00C83E9C"/>
    <w:rsid w:val="00C90A0D"/>
    <w:rsid w:val="00C90C84"/>
    <w:rsid w:val="00C911B3"/>
    <w:rsid w:val="00C91B7E"/>
    <w:rsid w:val="00C942BB"/>
    <w:rsid w:val="00C955B4"/>
    <w:rsid w:val="00C96181"/>
    <w:rsid w:val="00C96DCF"/>
    <w:rsid w:val="00C973AA"/>
    <w:rsid w:val="00C9772E"/>
    <w:rsid w:val="00C9774A"/>
    <w:rsid w:val="00CA0453"/>
    <w:rsid w:val="00CA049A"/>
    <w:rsid w:val="00CA070D"/>
    <w:rsid w:val="00CA17B3"/>
    <w:rsid w:val="00CA1C81"/>
    <w:rsid w:val="00CA27C9"/>
    <w:rsid w:val="00CA2B9B"/>
    <w:rsid w:val="00CA31D6"/>
    <w:rsid w:val="00CA6012"/>
    <w:rsid w:val="00CA6BE9"/>
    <w:rsid w:val="00CB05C3"/>
    <w:rsid w:val="00CB0D73"/>
    <w:rsid w:val="00CB2A84"/>
    <w:rsid w:val="00CB3A4D"/>
    <w:rsid w:val="00CB4585"/>
    <w:rsid w:val="00CB57CC"/>
    <w:rsid w:val="00CB59CB"/>
    <w:rsid w:val="00CB778D"/>
    <w:rsid w:val="00CB7B8E"/>
    <w:rsid w:val="00CC1E8F"/>
    <w:rsid w:val="00CC206B"/>
    <w:rsid w:val="00CC274E"/>
    <w:rsid w:val="00CC3803"/>
    <w:rsid w:val="00CC426E"/>
    <w:rsid w:val="00CD0030"/>
    <w:rsid w:val="00CD21F8"/>
    <w:rsid w:val="00CD4FBA"/>
    <w:rsid w:val="00CD5B74"/>
    <w:rsid w:val="00CD63DC"/>
    <w:rsid w:val="00CE1040"/>
    <w:rsid w:val="00CE26B4"/>
    <w:rsid w:val="00CE3D48"/>
    <w:rsid w:val="00CE4739"/>
    <w:rsid w:val="00CE49D4"/>
    <w:rsid w:val="00CE5011"/>
    <w:rsid w:val="00CE5736"/>
    <w:rsid w:val="00CE57E4"/>
    <w:rsid w:val="00CE5961"/>
    <w:rsid w:val="00CE6AC4"/>
    <w:rsid w:val="00CF2946"/>
    <w:rsid w:val="00CF4626"/>
    <w:rsid w:val="00CF6172"/>
    <w:rsid w:val="00D003C2"/>
    <w:rsid w:val="00D00C58"/>
    <w:rsid w:val="00D011C1"/>
    <w:rsid w:val="00D01705"/>
    <w:rsid w:val="00D01D67"/>
    <w:rsid w:val="00D01F88"/>
    <w:rsid w:val="00D03BC6"/>
    <w:rsid w:val="00D052D4"/>
    <w:rsid w:val="00D0558E"/>
    <w:rsid w:val="00D060D1"/>
    <w:rsid w:val="00D1015C"/>
    <w:rsid w:val="00D10E28"/>
    <w:rsid w:val="00D10E6E"/>
    <w:rsid w:val="00D11A04"/>
    <w:rsid w:val="00D134BC"/>
    <w:rsid w:val="00D13D76"/>
    <w:rsid w:val="00D14F6D"/>
    <w:rsid w:val="00D151D3"/>
    <w:rsid w:val="00D15670"/>
    <w:rsid w:val="00D16A44"/>
    <w:rsid w:val="00D17231"/>
    <w:rsid w:val="00D17606"/>
    <w:rsid w:val="00D179B6"/>
    <w:rsid w:val="00D2026A"/>
    <w:rsid w:val="00D211CE"/>
    <w:rsid w:val="00D233FA"/>
    <w:rsid w:val="00D240E2"/>
    <w:rsid w:val="00D2594B"/>
    <w:rsid w:val="00D25ABE"/>
    <w:rsid w:val="00D25CF5"/>
    <w:rsid w:val="00D26755"/>
    <w:rsid w:val="00D300D5"/>
    <w:rsid w:val="00D3086A"/>
    <w:rsid w:val="00D32330"/>
    <w:rsid w:val="00D32BC6"/>
    <w:rsid w:val="00D32E0B"/>
    <w:rsid w:val="00D33D0C"/>
    <w:rsid w:val="00D3577F"/>
    <w:rsid w:val="00D402DA"/>
    <w:rsid w:val="00D40FF1"/>
    <w:rsid w:val="00D41732"/>
    <w:rsid w:val="00D41BB0"/>
    <w:rsid w:val="00D436A2"/>
    <w:rsid w:val="00D437D0"/>
    <w:rsid w:val="00D44296"/>
    <w:rsid w:val="00D445D9"/>
    <w:rsid w:val="00D457DA"/>
    <w:rsid w:val="00D45853"/>
    <w:rsid w:val="00D47342"/>
    <w:rsid w:val="00D47CDF"/>
    <w:rsid w:val="00D5183B"/>
    <w:rsid w:val="00D51D48"/>
    <w:rsid w:val="00D529AD"/>
    <w:rsid w:val="00D53F7A"/>
    <w:rsid w:val="00D54CA4"/>
    <w:rsid w:val="00D553D1"/>
    <w:rsid w:val="00D560FF"/>
    <w:rsid w:val="00D565E2"/>
    <w:rsid w:val="00D56C7C"/>
    <w:rsid w:val="00D56CF4"/>
    <w:rsid w:val="00D5708E"/>
    <w:rsid w:val="00D570B3"/>
    <w:rsid w:val="00D6007C"/>
    <w:rsid w:val="00D605AC"/>
    <w:rsid w:val="00D613E5"/>
    <w:rsid w:val="00D61E25"/>
    <w:rsid w:val="00D61F2E"/>
    <w:rsid w:val="00D61F3A"/>
    <w:rsid w:val="00D62B7C"/>
    <w:rsid w:val="00D64459"/>
    <w:rsid w:val="00D6483A"/>
    <w:rsid w:val="00D652AF"/>
    <w:rsid w:val="00D65EC0"/>
    <w:rsid w:val="00D668B5"/>
    <w:rsid w:val="00D66DD7"/>
    <w:rsid w:val="00D7095D"/>
    <w:rsid w:val="00D71A04"/>
    <w:rsid w:val="00D72396"/>
    <w:rsid w:val="00D72754"/>
    <w:rsid w:val="00D72E43"/>
    <w:rsid w:val="00D7310D"/>
    <w:rsid w:val="00D73B69"/>
    <w:rsid w:val="00D745CD"/>
    <w:rsid w:val="00D74EA3"/>
    <w:rsid w:val="00D75E49"/>
    <w:rsid w:val="00D7611C"/>
    <w:rsid w:val="00D7644C"/>
    <w:rsid w:val="00D7666E"/>
    <w:rsid w:val="00D81120"/>
    <w:rsid w:val="00D839F1"/>
    <w:rsid w:val="00D84581"/>
    <w:rsid w:val="00D84659"/>
    <w:rsid w:val="00D849ED"/>
    <w:rsid w:val="00D84DDD"/>
    <w:rsid w:val="00D87989"/>
    <w:rsid w:val="00D900D7"/>
    <w:rsid w:val="00D90693"/>
    <w:rsid w:val="00D90880"/>
    <w:rsid w:val="00D909BA"/>
    <w:rsid w:val="00D90C0E"/>
    <w:rsid w:val="00D92AB7"/>
    <w:rsid w:val="00D92FD6"/>
    <w:rsid w:val="00D9359C"/>
    <w:rsid w:val="00D93AF9"/>
    <w:rsid w:val="00D960D6"/>
    <w:rsid w:val="00D96CC4"/>
    <w:rsid w:val="00D96FBB"/>
    <w:rsid w:val="00D9771D"/>
    <w:rsid w:val="00DA00C6"/>
    <w:rsid w:val="00DA0BFB"/>
    <w:rsid w:val="00DA1068"/>
    <w:rsid w:val="00DA118E"/>
    <w:rsid w:val="00DA32C0"/>
    <w:rsid w:val="00DA4196"/>
    <w:rsid w:val="00DA47F3"/>
    <w:rsid w:val="00DA666F"/>
    <w:rsid w:val="00DA7BD4"/>
    <w:rsid w:val="00DB1C03"/>
    <w:rsid w:val="00DB21F2"/>
    <w:rsid w:val="00DB3C52"/>
    <w:rsid w:val="00DB7CC6"/>
    <w:rsid w:val="00DC0C01"/>
    <w:rsid w:val="00DC1399"/>
    <w:rsid w:val="00DC3D11"/>
    <w:rsid w:val="00DC3E85"/>
    <w:rsid w:val="00DC5760"/>
    <w:rsid w:val="00DC57FC"/>
    <w:rsid w:val="00DC5DB8"/>
    <w:rsid w:val="00DC60AA"/>
    <w:rsid w:val="00DC6304"/>
    <w:rsid w:val="00DC6EB0"/>
    <w:rsid w:val="00DD1303"/>
    <w:rsid w:val="00DD13B5"/>
    <w:rsid w:val="00DD31E5"/>
    <w:rsid w:val="00DD3836"/>
    <w:rsid w:val="00DD3CE5"/>
    <w:rsid w:val="00DD4118"/>
    <w:rsid w:val="00DE00A9"/>
    <w:rsid w:val="00DE17D3"/>
    <w:rsid w:val="00DE21FC"/>
    <w:rsid w:val="00DE2410"/>
    <w:rsid w:val="00DE2437"/>
    <w:rsid w:val="00DE7F04"/>
    <w:rsid w:val="00DF092C"/>
    <w:rsid w:val="00DF0A95"/>
    <w:rsid w:val="00DF1598"/>
    <w:rsid w:val="00DF1772"/>
    <w:rsid w:val="00DF25B1"/>
    <w:rsid w:val="00DF3563"/>
    <w:rsid w:val="00E00571"/>
    <w:rsid w:val="00E00879"/>
    <w:rsid w:val="00E008C7"/>
    <w:rsid w:val="00E01E68"/>
    <w:rsid w:val="00E02041"/>
    <w:rsid w:val="00E0231C"/>
    <w:rsid w:val="00E044B2"/>
    <w:rsid w:val="00E06EC5"/>
    <w:rsid w:val="00E07CA1"/>
    <w:rsid w:val="00E10240"/>
    <w:rsid w:val="00E10576"/>
    <w:rsid w:val="00E109D5"/>
    <w:rsid w:val="00E10A7A"/>
    <w:rsid w:val="00E12BD6"/>
    <w:rsid w:val="00E138F3"/>
    <w:rsid w:val="00E13B5B"/>
    <w:rsid w:val="00E140F9"/>
    <w:rsid w:val="00E141E3"/>
    <w:rsid w:val="00E143CF"/>
    <w:rsid w:val="00E14654"/>
    <w:rsid w:val="00E146B3"/>
    <w:rsid w:val="00E17A64"/>
    <w:rsid w:val="00E17B7C"/>
    <w:rsid w:val="00E17E95"/>
    <w:rsid w:val="00E21DAD"/>
    <w:rsid w:val="00E226D1"/>
    <w:rsid w:val="00E2289E"/>
    <w:rsid w:val="00E231BE"/>
    <w:rsid w:val="00E234B0"/>
    <w:rsid w:val="00E24745"/>
    <w:rsid w:val="00E252FF"/>
    <w:rsid w:val="00E25619"/>
    <w:rsid w:val="00E26FDC"/>
    <w:rsid w:val="00E2794C"/>
    <w:rsid w:val="00E3185D"/>
    <w:rsid w:val="00E318FC"/>
    <w:rsid w:val="00E331AB"/>
    <w:rsid w:val="00E347BA"/>
    <w:rsid w:val="00E3538E"/>
    <w:rsid w:val="00E362D9"/>
    <w:rsid w:val="00E40D3F"/>
    <w:rsid w:val="00E42843"/>
    <w:rsid w:val="00E42A31"/>
    <w:rsid w:val="00E43EEB"/>
    <w:rsid w:val="00E44F98"/>
    <w:rsid w:val="00E45460"/>
    <w:rsid w:val="00E47607"/>
    <w:rsid w:val="00E47AC0"/>
    <w:rsid w:val="00E51C22"/>
    <w:rsid w:val="00E52382"/>
    <w:rsid w:val="00E52E73"/>
    <w:rsid w:val="00E5686B"/>
    <w:rsid w:val="00E56CF3"/>
    <w:rsid w:val="00E610DC"/>
    <w:rsid w:val="00E612A7"/>
    <w:rsid w:val="00E62322"/>
    <w:rsid w:val="00E62946"/>
    <w:rsid w:val="00E63BC1"/>
    <w:rsid w:val="00E64CF4"/>
    <w:rsid w:val="00E64E3F"/>
    <w:rsid w:val="00E65ABE"/>
    <w:rsid w:val="00E6644F"/>
    <w:rsid w:val="00E66F24"/>
    <w:rsid w:val="00E67646"/>
    <w:rsid w:val="00E701A4"/>
    <w:rsid w:val="00E70511"/>
    <w:rsid w:val="00E7137F"/>
    <w:rsid w:val="00E73DE0"/>
    <w:rsid w:val="00E74000"/>
    <w:rsid w:val="00E74057"/>
    <w:rsid w:val="00E742EB"/>
    <w:rsid w:val="00E75EB6"/>
    <w:rsid w:val="00E77086"/>
    <w:rsid w:val="00E77A43"/>
    <w:rsid w:val="00E801FE"/>
    <w:rsid w:val="00E81C19"/>
    <w:rsid w:val="00E81DC7"/>
    <w:rsid w:val="00E82DA3"/>
    <w:rsid w:val="00E82DF6"/>
    <w:rsid w:val="00E8394E"/>
    <w:rsid w:val="00E839E8"/>
    <w:rsid w:val="00E840B9"/>
    <w:rsid w:val="00E8546F"/>
    <w:rsid w:val="00E8548B"/>
    <w:rsid w:val="00E86101"/>
    <w:rsid w:val="00E86603"/>
    <w:rsid w:val="00E866F3"/>
    <w:rsid w:val="00E87D7E"/>
    <w:rsid w:val="00E9065E"/>
    <w:rsid w:val="00E9345A"/>
    <w:rsid w:val="00E94DF4"/>
    <w:rsid w:val="00E950EE"/>
    <w:rsid w:val="00E957D4"/>
    <w:rsid w:val="00E968F8"/>
    <w:rsid w:val="00E97A97"/>
    <w:rsid w:val="00EA14B0"/>
    <w:rsid w:val="00EA22F8"/>
    <w:rsid w:val="00EA2467"/>
    <w:rsid w:val="00EA328E"/>
    <w:rsid w:val="00EA3905"/>
    <w:rsid w:val="00EA3958"/>
    <w:rsid w:val="00EA53AB"/>
    <w:rsid w:val="00EA5534"/>
    <w:rsid w:val="00EA5CA2"/>
    <w:rsid w:val="00EA60DF"/>
    <w:rsid w:val="00EA7D56"/>
    <w:rsid w:val="00EB003B"/>
    <w:rsid w:val="00EB0B16"/>
    <w:rsid w:val="00EB0FE1"/>
    <w:rsid w:val="00EB21BA"/>
    <w:rsid w:val="00EB3506"/>
    <w:rsid w:val="00EB374B"/>
    <w:rsid w:val="00EB48AE"/>
    <w:rsid w:val="00EB62D1"/>
    <w:rsid w:val="00EB6A00"/>
    <w:rsid w:val="00EB7DC7"/>
    <w:rsid w:val="00EB7FC9"/>
    <w:rsid w:val="00EC0828"/>
    <w:rsid w:val="00EC1BE6"/>
    <w:rsid w:val="00EC3A2C"/>
    <w:rsid w:val="00EC43E6"/>
    <w:rsid w:val="00EC4C0D"/>
    <w:rsid w:val="00EC57C0"/>
    <w:rsid w:val="00EC5914"/>
    <w:rsid w:val="00EC72C1"/>
    <w:rsid w:val="00EC776F"/>
    <w:rsid w:val="00EC7E18"/>
    <w:rsid w:val="00ED07D7"/>
    <w:rsid w:val="00ED08BD"/>
    <w:rsid w:val="00ED196E"/>
    <w:rsid w:val="00ED1E91"/>
    <w:rsid w:val="00ED29FB"/>
    <w:rsid w:val="00ED3A35"/>
    <w:rsid w:val="00ED53AA"/>
    <w:rsid w:val="00ED596B"/>
    <w:rsid w:val="00ED5A9E"/>
    <w:rsid w:val="00ED6B38"/>
    <w:rsid w:val="00ED6BD7"/>
    <w:rsid w:val="00ED6DB1"/>
    <w:rsid w:val="00ED7211"/>
    <w:rsid w:val="00EE0134"/>
    <w:rsid w:val="00EE1BE5"/>
    <w:rsid w:val="00EE2401"/>
    <w:rsid w:val="00EE3D0A"/>
    <w:rsid w:val="00EE4209"/>
    <w:rsid w:val="00EE44B1"/>
    <w:rsid w:val="00EE53C6"/>
    <w:rsid w:val="00EE6336"/>
    <w:rsid w:val="00EE6442"/>
    <w:rsid w:val="00EE6578"/>
    <w:rsid w:val="00EF2575"/>
    <w:rsid w:val="00EF286D"/>
    <w:rsid w:val="00EF577C"/>
    <w:rsid w:val="00EF5D1C"/>
    <w:rsid w:val="00EF6251"/>
    <w:rsid w:val="00EF7AD5"/>
    <w:rsid w:val="00F036AC"/>
    <w:rsid w:val="00F03700"/>
    <w:rsid w:val="00F03F98"/>
    <w:rsid w:val="00F055A1"/>
    <w:rsid w:val="00F05875"/>
    <w:rsid w:val="00F064C1"/>
    <w:rsid w:val="00F103C5"/>
    <w:rsid w:val="00F10510"/>
    <w:rsid w:val="00F107EE"/>
    <w:rsid w:val="00F10E11"/>
    <w:rsid w:val="00F1273D"/>
    <w:rsid w:val="00F137B8"/>
    <w:rsid w:val="00F13A56"/>
    <w:rsid w:val="00F13C9F"/>
    <w:rsid w:val="00F13E7B"/>
    <w:rsid w:val="00F14732"/>
    <w:rsid w:val="00F14943"/>
    <w:rsid w:val="00F14E63"/>
    <w:rsid w:val="00F17420"/>
    <w:rsid w:val="00F17DF0"/>
    <w:rsid w:val="00F20B96"/>
    <w:rsid w:val="00F215AA"/>
    <w:rsid w:val="00F26BF2"/>
    <w:rsid w:val="00F271D1"/>
    <w:rsid w:val="00F30796"/>
    <w:rsid w:val="00F30AAA"/>
    <w:rsid w:val="00F30E12"/>
    <w:rsid w:val="00F32379"/>
    <w:rsid w:val="00F345AC"/>
    <w:rsid w:val="00F3550D"/>
    <w:rsid w:val="00F36139"/>
    <w:rsid w:val="00F370E1"/>
    <w:rsid w:val="00F410E5"/>
    <w:rsid w:val="00F418DD"/>
    <w:rsid w:val="00F41982"/>
    <w:rsid w:val="00F41B58"/>
    <w:rsid w:val="00F4312A"/>
    <w:rsid w:val="00F43350"/>
    <w:rsid w:val="00F4538F"/>
    <w:rsid w:val="00F501B4"/>
    <w:rsid w:val="00F50216"/>
    <w:rsid w:val="00F50F82"/>
    <w:rsid w:val="00F53DCE"/>
    <w:rsid w:val="00F54307"/>
    <w:rsid w:val="00F54AAC"/>
    <w:rsid w:val="00F55DB6"/>
    <w:rsid w:val="00F579A9"/>
    <w:rsid w:val="00F601DE"/>
    <w:rsid w:val="00F6025F"/>
    <w:rsid w:val="00F60DDD"/>
    <w:rsid w:val="00F61E9E"/>
    <w:rsid w:val="00F626DA"/>
    <w:rsid w:val="00F64E66"/>
    <w:rsid w:val="00F6502D"/>
    <w:rsid w:val="00F653B6"/>
    <w:rsid w:val="00F65A0D"/>
    <w:rsid w:val="00F71B5D"/>
    <w:rsid w:val="00F71CA6"/>
    <w:rsid w:val="00F72738"/>
    <w:rsid w:val="00F72799"/>
    <w:rsid w:val="00F73B44"/>
    <w:rsid w:val="00F746F2"/>
    <w:rsid w:val="00F7477A"/>
    <w:rsid w:val="00F74BE4"/>
    <w:rsid w:val="00F77D36"/>
    <w:rsid w:val="00F806D5"/>
    <w:rsid w:val="00F82CCF"/>
    <w:rsid w:val="00F84067"/>
    <w:rsid w:val="00F842B9"/>
    <w:rsid w:val="00F84C39"/>
    <w:rsid w:val="00F852D0"/>
    <w:rsid w:val="00F85617"/>
    <w:rsid w:val="00F90050"/>
    <w:rsid w:val="00F91272"/>
    <w:rsid w:val="00F91A93"/>
    <w:rsid w:val="00F93488"/>
    <w:rsid w:val="00F9563C"/>
    <w:rsid w:val="00F95898"/>
    <w:rsid w:val="00F979CD"/>
    <w:rsid w:val="00F97F27"/>
    <w:rsid w:val="00FA04B4"/>
    <w:rsid w:val="00FA05D9"/>
    <w:rsid w:val="00FA224E"/>
    <w:rsid w:val="00FA2E81"/>
    <w:rsid w:val="00FA3F65"/>
    <w:rsid w:val="00FA4430"/>
    <w:rsid w:val="00FA7CFB"/>
    <w:rsid w:val="00FA7FBC"/>
    <w:rsid w:val="00FB08A5"/>
    <w:rsid w:val="00FB0941"/>
    <w:rsid w:val="00FB1C9C"/>
    <w:rsid w:val="00FB77A8"/>
    <w:rsid w:val="00FC093D"/>
    <w:rsid w:val="00FC3544"/>
    <w:rsid w:val="00FC44A5"/>
    <w:rsid w:val="00FC482F"/>
    <w:rsid w:val="00FC4B8F"/>
    <w:rsid w:val="00FC506B"/>
    <w:rsid w:val="00FC50E7"/>
    <w:rsid w:val="00FD01AF"/>
    <w:rsid w:val="00FD1D25"/>
    <w:rsid w:val="00FD2FD2"/>
    <w:rsid w:val="00FD35B9"/>
    <w:rsid w:val="00FD38E0"/>
    <w:rsid w:val="00FD3F09"/>
    <w:rsid w:val="00FD417D"/>
    <w:rsid w:val="00FD4490"/>
    <w:rsid w:val="00FD73CE"/>
    <w:rsid w:val="00FD753E"/>
    <w:rsid w:val="00FE00EE"/>
    <w:rsid w:val="00FE05BC"/>
    <w:rsid w:val="00FE1B95"/>
    <w:rsid w:val="00FE22FD"/>
    <w:rsid w:val="00FE247B"/>
    <w:rsid w:val="00FE265A"/>
    <w:rsid w:val="00FE26A0"/>
    <w:rsid w:val="00FE3723"/>
    <w:rsid w:val="00FE5198"/>
    <w:rsid w:val="00FE5FB0"/>
    <w:rsid w:val="00FE6E54"/>
    <w:rsid w:val="00FE75A3"/>
    <w:rsid w:val="00FE7946"/>
    <w:rsid w:val="00FF0077"/>
    <w:rsid w:val="00FF055D"/>
    <w:rsid w:val="00FF0CBA"/>
    <w:rsid w:val="00FF2403"/>
    <w:rsid w:val="00FF352B"/>
    <w:rsid w:val="00FF419A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79E0"/>
  <w15:chartTrackingRefBased/>
  <w15:docId w15:val="{FB2B4652-D1A0-4934-9736-A2EA213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06D5"/>
    <w:pPr>
      <w:widowControl w:val="0"/>
      <w:jc w:val="both"/>
    </w:pPr>
    <w:rPr>
      <w:rFonts w:ascii="BIZ UD明朝 Medium" w:eastAsia="BIZ UD明朝 Medium"/>
    </w:rPr>
  </w:style>
  <w:style w:type="paragraph" w:styleId="1">
    <w:name w:val="heading 1"/>
    <w:basedOn w:val="a0"/>
    <w:next w:val="a0"/>
    <w:link w:val="10"/>
    <w:uiPriority w:val="9"/>
    <w:qFormat/>
    <w:rsid w:val="007B24DC"/>
    <w:pPr>
      <w:keepNext/>
      <w:outlineLvl w:val="0"/>
    </w:pPr>
    <w:rPr>
      <w:rFonts w:ascii="BIZ UDゴシック" w:eastAsia="BIZ UDゴシック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B24DC"/>
    <w:pPr>
      <w:keepNext/>
      <w:ind w:leftChars="50" w:left="50" w:rightChars="100" w:right="100"/>
      <w:outlineLvl w:val="1"/>
    </w:pPr>
    <w:rPr>
      <w:rFonts w:ascii="BIZ UDゴシック" w:eastAsia="BIZ UDゴシック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7B24DC"/>
    <w:pPr>
      <w:keepNext/>
      <w:ind w:leftChars="50" w:left="50" w:rightChars="100" w:right="100"/>
      <w:outlineLvl w:val="2"/>
    </w:pPr>
    <w:rPr>
      <w:rFonts w:ascii="BIZ UDゴシック" w:eastAsia="BIZ UDゴシック" w:hAnsiTheme="majorHAnsi" w:cstheme="majorBidi"/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B24DC"/>
    <w:pPr>
      <w:keepNext/>
      <w:shd w:val="clear" w:color="auto" w:fill="D9E2F3" w:themeFill="accent1" w:themeFillTint="33"/>
      <w:ind w:leftChars="50" w:left="50"/>
      <w:outlineLvl w:val="3"/>
    </w:pPr>
    <w:rPr>
      <w:rFonts w:ascii="BIZ UDゴシック" w:eastAsia="BIZ UDゴシック"/>
      <w:b/>
      <w:bCs/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CA070D"/>
    <w:pPr>
      <w:keepNext/>
      <w:shd w:val="clear" w:color="auto" w:fill="FFF2CC" w:themeFill="accent4" w:themeFillTint="33"/>
      <w:ind w:leftChars="50" w:left="50"/>
      <w:outlineLvl w:val="4"/>
    </w:pPr>
    <w:rPr>
      <w:rFonts w:ascii="BIZ UDゴシック" w:eastAsia="BIZ UDゴシック" w:hAnsi="BIZ UDゴシック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B24DC"/>
    <w:rPr>
      <w:rFonts w:ascii="BIZ UDゴシック" w:eastAsia="BIZ UDゴシック" w:hAnsiTheme="majorHAns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30">
    <w:name w:val="見出し 3 (文字)"/>
    <w:basedOn w:val="a1"/>
    <w:link w:val="3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40">
    <w:name w:val="見出し 4 (文字)"/>
    <w:basedOn w:val="a1"/>
    <w:link w:val="4"/>
    <w:uiPriority w:val="9"/>
    <w:rsid w:val="007B24DC"/>
    <w:rPr>
      <w:rFonts w:ascii="BIZ UDゴシック" w:eastAsia="BIZ UDゴシック"/>
      <w:b/>
      <w:bCs/>
      <w:sz w:val="24"/>
      <w:shd w:val="clear" w:color="auto" w:fill="D9E2F3" w:themeFill="accent1" w:themeFillTint="33"/>
    </w:rPr>
  </w:style>
  <w:style w:type="character" w:customStyle="1" w:styleId="50">
    <w:name w:val="見出し 5 (文字)"/>
    <w:basedOn w:val="a1"/>
    <w:link w:val="5"/>
    <w:uiPriority w:val="9"/>
    <w:rsid w:val="00CA070D"/>
    <w:rPr>
      <w:rFonts w:ascii="BIZ UDゴシック" w:eastAsia="BIZ UDゴシック" w:hAnsi="BIZ UDゴシック" w:cstheme="majorBidi"/>
      <w:b/>
      <w:sz w:val="24"/>
      <w:szCs w:val="24"/>
      <w:shd w:val="clear" w:color="auto" w:fill="FFF2CC" w:themeFill="accent4" w:themeFillTint="33"/>
    </w:rPr>
  </w:style>
  <w:style w:type="paragraph" w:styleId="a4">
    <w:name w:val="Title"/>
    <w:basedOn w:val="a0"/>
    <w:next w:val="a0"/>
    <w:link w:val="a5"/>
    <w:uiPriority w:val="10"/>
    <w:qFormat/>
    <w:rsid w:val="00280327"/>
    <w:pPr>
      <w:spacing w:before="240" w:after="120"/>
      <w:jc w:val="center"/>
      <w:outlineLvl w:val="0"/>
    </w:pPr>
    <w:rPr>
      <w:rFonts w:asciiTheme="majorHAnsi" w:eastAsia="BIZ UDゴシック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280327"/>
    <w:rPr>
      <w:rFonts w:asciiTheme="majorHAnsi" w:eastAsia="BIZ UDゴシック" w:hAnsiTheme="majorHAnsi" w:cstheme="majorBidi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9C0E31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7">
    <w:name w:val="副題 (文字)"/>
    <w:basedOn w:val="a1"/>
    <w:link w:val="a6"/>
    <w:uiPriority w:val="11"/>
    <w:rsid w:val="009C0E31"/>
    <w:rPr>
      <w:rFonts w:asciiTheme="minorHAnsi" w:eastAsiaTheme="minorEastAsia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9C0E31"/>
  </w:style>
  <w:style w:type="paragraph" w:styleId="aa">
    <w:name w:val="footer"/>
    <w:basedOn w:val="a0"/>
    <w:link w:val="ab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9C0E31"/>
  </w:style>
  <w:style w:type="table" w:styleId="ac">
    <w:name w:val="Table Grid"/>
    <w:basedOn w:val="a2"/>
    <w:uiPriority w:val="39"/>
    <w:rsid w:val="00FD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sid w:val="001C3CB8"/>
    <w:rPr>
      <w:b/>
      <w:bCs/>
    </w:rPr>
  </w:style>
  <w:style w:type="paragraph" w:styleId="ae">
    <w:name w:val="TOC Heading"/>
    <w:basedOn w:val="1"/>
    <w:next w:val="a0"/>
    <w:uiPriority w:val="39"/>
    <w:unhideWhenUsed/>
    <w:qFormat/>
    <w:rsid w:val="008C76E3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F4646"/>
    <w:pPr>
      <w:tabs>
        <w:tab w:val="right" w:leader="dot" w:pos="9628"/>
      </w:tabs>
    </w:pPr>
    <w:rPr>
      <w:rFonts w:ascii="ＭＳ 明朝" w:eastAsia="ＭＳ 明朝" w:hAnsi="ＭＳ 明朝"/>
      <w:noProof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rsid w:val="008C76E3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8C76E3"/>
    <w:pPr>
      <w:ind w:leftChars="200" w:left="420"/>
    </w:pPr>
  </w:style>
  <w:style w:type="character" w:styleId="af">
    <w:name w:val="Hyperlink"/>
    <w:basedOn w:val="a1"/>
    <w:uiPriority w:val="99"/>
    <w:unhideWhenUsed/>
    <w:rsid w:val="008C76E3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2B2D23"/>
    <w:rPr>
      <w:color w:val="605E5C"/>
      <w:shd w:val="clear" w:color="auto" w:fill="E1DFDD"/>
    </w:rPr>
  </w:style>
  <w:style w:type="paragraph" w:styleId="41">
    <w:name w:val="toc 4"/>
    <w:basedOn w:val="a0"/>
    <w:next w:val="a0"/>
    <w:autoRedefine/>
    <w:uiPriority w:val="39"/>
    <w:unhideWhenUsed/>
    <w:rsid w:val="00E70511"/>
    <w:pPr>
      <w:tabs>
        <w:tab w:val="right" w:leader="dot" w:pos="9628"/>
      </w:tabs>
      <w:spacing w:line="264" w:lineRule="auto"/>
      <w:ind w:leftChars="300" w:left="630"/>
    </w:pPr>
    <w:rPr>
      <w:rFonts w:ascii="ＭＳ 明朝" w:eastAsia="ＭＳ 明朝" w:hAnsi="ＭＳ 明朝"/>
      <w:noProof/>
      <w:color w:val="FF0000"/>
      <w:szCs w:val="21"/>
    </w:rPr>
  </w:style>
  <w:style w:type="character" w:styleId="af1">
    <w:name w:val="FollowedHyperlink"/>
    <w:basedOn w:val="a1"/>
    <w:uiPriority w:val="99"/>
    <w:semiHidden/>
    <w:unhideWhenUsed/>
    <w:rsid w:val="004F29C0"/>
    <w:rPr>
      <w:color w:val="954F72" w:themeColor="followedHyperlink"/>
      <w:u w:val="single"/>
    </w:rPr>
  </w:style>
  <w:style w:type="paragraph" w:customStyle="1" w:styleId="af2">
    <w:name w:val="一太郎"/>
    <w:rsid w:val="00FE5FB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character" w:styleId="af3">
    <w:name w:val="annotation reference"/>
    <w:basedOn w:val="a1"/>
    <w:uiPriority w:val="99"/>
    <w:semiHidden/>
    <w:unhideWhenUsed/>
    <w:rsid w:val="004D5D32"/>
    <w:rPr>
      <w:sz w:val="18"/>
      <w:szCs w:val="18"/>
    </w:rPr>
  </w:style>
  <w:style w:type="paragraph" w:styleId="af4">
    <w:name w:val="annotation text"/>
    <w:basedOn w:val="a0"/>
    <w:link w:val="af5"/>
    <w:uiPriority w:val="99"/>
    <w:unhideWhenUsed/>
    <w:rsid w:val="004D5D32"/>
    <w:pPr>
      <w:jc w:val="left"/>
    </w:pPr>
  </w:style>
  <w:style w:type="character" w:customStyle="1" w:styleId="af5">
    <w:name w:val="コメント文字列 (文字)"/>
    <w:basedOn w:val="a1"/>
    <w:link w:val="af4"/>
    <w:uiPriority w:val="99"/>
    <w:rsid w:val="004D5D32"/>
    <w:rPr>
      <w:rFonts w:ascii="BIZ UD明朝 Medium" w:eastAsia="BIZ UD明朝 Medium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5D3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D5D32"/>
    <w:rPr>
      <w:rFonts w:ascii="BIZ UD明朝 Medium" w:eastAsia="BIZ UD明朝 Medium"/>
      <w:b/>
      <w:bCs/>
    </w:rPr>
  </w:style>
  <w:style w:type="paragraph" w:styleId="af8">
    <w:name w:val="Balloon Text"/>
    <w:basedOn w:val="a0"/>
    <w:link w:val="af9"/>
    <w:uiPriority w:val="99"/>
    <w:semiHidden/>
    <w:unhideWhenUsed/>
    <w:rsid w:val="004D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1"/>
    <w:link w:val="af8"/>
    <w:uiPriority w:val="99"/>
    <w:semiHidden/>
    <w:rsid w:val="004D5D32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0"/>
    <w:next w:val="a0"/>
    <w:link w:val="afb"/>
    <w:uiPriority w:val="99"/>
    <w:semiHidden/>
    <w:unhideWhenUsed/>
    <w:rsid w:val="00960049"/>
    <w:pPr>
      <w:jc w:val="center"/>
    </w:pPr>
  </w:style>
  <w:style w:type="character" w:customStyle="1" w:styleId="afb">
    <w:name w:val="記 (文字)"/>
    <w:basedOn w:val="a1"/>
    <w:link w:val="afa"/>
    <w:uiPriority w:val="99"/>
    <w:semiHidden/>
    <w:rsid w:val="00960049"/>
    <w:rPr>
      <w:rFonts w:ascii="BIZ UD明朝 Medium" w:eastAsia="BIZ UD明朝 Medium"/>
    </w:rPr>
  </w:style>
  <w:style w:type="paragraph" w:styleId="afc">
    <w:name w:val="Closing"/>
    <w:basedOn w:val="a0"/>
    <w:link w:val="afd"/>
    <w:uiPriority w:val="99"/>
    <w:semiHidden/>
    <w:unhideWhenUsed/>
    <w:rsid w:val="00960049"/>
    <w:pPr>
      <w:jc w:val="right"/>
    </w:pPr>
  </w:style>
  <w:style w:type="character" w:customStyle="1" w:styleId="afd">
    <w:name w:val="結語 (文字)"/>
    <w:basedOn w:val="a1"/>
    <w:link w:val="afc"/>
    <w:uiPriority w:val="99"/>
    <w:semiHidden/>
    <w:rsid w:val="00960049"/>
    <w:rPr>
      <w:rFonts w:ascii="BIZ UD明朝 Medium" w:eastAsia="BIZ UD明朝 Medium"/>
    </w:rPr>
  </w:style>
  <w:style w:type="paragraph" w:styleId="afe">
    <w:name w:val="Date"/>
    <w:basedOn w:val="a0"/>
    <w:next w:val="a0"/>
    <w:link w:val="aff"/>
    <w:uiPriority w:val="99"/>
    <w:semiHidden/>
    <w:unhideWhenUsed/>
    <w:rsid w:val="00894AF0"/>
  </w:style>
  <w:style w:type="character" w:customStyle="1" w:styleId="aff">
    <w:name w:val="日付 (文字)"/>
    <w:basedOn w:val="a1"/>
    <w:link w:val="afe"/>
    <w:uiPriority w:val="99"/>
    <w:semiHidden/>
    <w:rsid w:val="00894AF0"/>
    <w:rPr>
      <w:rFonts w:ascii="BIZ UD明朝 Medium" w:eastAsia="BIZ UD明朝 Medium"/>
    </w:rPr>
  </w:style>
  <w:style w:type="paragraph" w:styleId="aff0">
    <w:name w:val="Body Text Indent"/>
    <w:basedOn w:val="a0"/>
    <w:link w:val="aff1"/>
    <w:rsid w:val="008513D8"/>
    <w:pPr>
      <w:tabs>
        <w:tab w:val="left" w:pos="360"/>
        <w:tab w:val="left" w:pos="909"/>
      </w:tabs>
      <w:spacing w:line="180" w:lineRule="atLeast"/>
      <w:ind w:left="810" w:hangingChars="400" w:hanging="81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1">
    <w:name w:val="本文インデント (文字)"/>
    <w:basedOn w:val="a1"/>
    <w:link w:val="aff0"/>
    <w:rsid w:val="008513D8"/>
    <w:rPr>
      <w:rFonts w:hAnsi="ＭＳ 明朝" w:cs="Times New Roman"/>
      <w:sz w:val="22"/>
      <w:szCs w:val="20"/>
    </w:rPr>
  </w:style>
  <w:style w:type="paragraph" w:customStyle="1" w:styleId="aff2">
    <w:name w:val="章"/>
    <w:basedOn w:val="a0"/>
    <w:rsid w:val="008513D8"/>
    <w:pPr>
      <w:tabs>
        <w:tab w:val="left" w:pos="600"/>
      </w:tabs>
      <w:spacing w:line="180" w:lineRule="atLeast"/>
      <w:ind w:left="600" w:hanging="480"/>
    </w:pPr>
    <w:rPr>
      <w:rFonts w:ascii="ＭＳ 明朝" w:eastAsia="ＭＳ 明朝" w:hAnsi="Times" w:cs="Times New Roman"/>
      <w:sz w:val="22"/>
      <w:szCs w:val="20"/>
    </w:rPr>
  </w:style>
  <w:style w:type="paragraph" w:customStyle="1" w:styleId="a">
    <w:name w:val="条"/>
    <w:basedOn w:val="a0"/>
    <w:rsid w:val="008513D8"/>
    <w:pPr>
      <w:numPr>
        <w:numId w:val="4"/>
      </w:numPr>
      <w:tabs>
        <w:tab w:val="left" w:pos="840"/>
      </w:tabs>
      <w:spacing w:line="180" w:lineRule="atLeast"/>
    </w:pPr>
    <w:rPr>
      <w:rFonts w:ascii="ＭＳ 明朝" w:eastAsia="ＭＳ 明朝" w:hAnsi="Times" w:cs="Times New Roman"/>
      <w:sz w:val="22"/>
      <w:szCs w:val="20"/>
    </w:rPr>
  </w:style>
  <w:style w:type="paragraph" w:customStyle="1" w:styleId="aff3">
    <w:name w:val="（）タイトル"/>
    <w:basedOn w:val="a0"/>
    <w:rsid w:val="008513D8"/>
    <w:pPr>
      <w:tabs>
        <w:tab w:val="left" w:pos="840"/>
      </w:tabs>
      <w:spacing w:line="180" w:lineRule="atLeast"/>
      <w:ind w:left="240" w:hanging="240"/>
    </w:pPr>
    <w:rPr>
      <w:rFonts w:ascii="ＭＳ 明朝" w:eastAsia="ＭＳ 明朝" w:hAnsi="Times" w:cs="Times New Roman"/>
      <w:sz w:val="22"/>
      <w:szCs w:val="20"/>
    </w:rPr>
  </w:style>
  <w:style w:type="character" w:customStyle="1" w:styleId="22">
    <w:name w:val="本文インデント 2 (文字)"/>
    <w:basedOn w:val="a1"/>
    <w:link w:val="23"/>
    <w:semiHidden/>
    <w:rsid w:val="008513D8"/>
    <w:rPr>
      <w:rFonts w:hAnsi="Century" w:cs="Times New Roman"/>
      <w:sz w:val="22"/>
      <w:szCs w:val="24"/>
    </w:rPr>
  </w:style>
  <w:style w:type="paragraph" w:styleId="23">
    <w:name w:val="Body Text Indent 2"/>
    <w:basedOn w:val="a0"/>
    <w:link w:val="22"/>
    <w:semiHidden/>
    <w:rsid w:val="008513D8"/>
    <w:pPr>
      <w:ind w:leftChars="500" w:left="1320" w:hangingChars="100" w:hanging="220"/>
    </w:pPr>
    <w:rPr>
      <w:rFonts w:ascii="ＭＳ 明朝" w:eastAsia="ＭＳ 明朝" w:hAnsi="Century" w:cs="Times New Roman"/>
      <w:sz w:val="22"/>
      <w:szCs w:val="24"/>
    </w:rPr>
  </w:style>
  <w:style w:type="paragraph" w:customStyle="1" w:styleId="aff4">
    <w:name w:val="一太郎８/９"/>
    <w:rsid w:val="008513D8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hAnsi="Century" w:cs="Times New Roman"/>
      <w:spacing w:val="18"/>
      <w:kern w:val="0"/>
      <w:sz w:val="22"/>
    </w:rPr>
  </w:style>
  <w:style w:type="paragraph" w:styleId="aff5">
    <w:name w:val="List Paragraph"/>
    <w:basedOn w:val="a0"/>
    <w:uiPriority w:val="34"/>
    <w:qFormat/>
    <w:rsid w:val="008513D8"/>
    <w:pPr>
      <w:ind w:leftChars="400" w:left="840"/>
    </w:pPr>
    <w:rPr>
      <w:rFonts w:ascii="ＭＳ 明朝" w:eastAsia="ＭＳ 明朝" w:hAnsi="ＭＳ 明朝" w:cs="Times New Roman"/>
      <w:sz w:val="22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CD63DC"/>
    <w:pPr>
      <w:ind w:leftChars="400" w:left="840"/>
    </w:pPr>
  </w:style>
  <w:style w:type="paragraph" w:styleId="6">
    <w:name w:val="toc 6"/>
    <w:basedOn w:val="a0"/>
    <w:next w:val="a0"/>
    <w:autoRedefine/>
    <w:uiPriority w:val="39"/>
    <w:unhideWhenUsed/>
    <w:rsid w:val="008C0F86"/>
    <w:pPr>
      <w:ind w:leftChars="500" w:left="1050"/>
    </w:pPr>
    <w:rPr>
      <w:rFonts w:asciiTheme="minorHAnsi" w:eastAsiaTheme="minorEastAsia"/>
      <w14:ligatures w14:val="standardContextual"/>
    </w:rPr>
  </w:style>
  <w:style w:type="paragraph" w:styleId="7">
    <w:name w:val="toc 7"/>
    <w:basedOn w:val="a0"/>
    <w:next w:val="a0"/>
    <w:autoRedefine/>
    <w:uiPriority w:val="39"/>
    <w:unhideWhenUsed/>
    <w:rsid w:val="008C0F86"/>
    <w:pPr>
      <w:ind w:leftChars="600" w:left="1260"/>
    </w:pPr>
    <w:rPr>
      <w:rFonts w:asciiTheme="minorHAnsi" w:eastAsiaTheme="minorEastAsia"/>
      <w14:ligatures w14:val="standardContextual"/>
    </w:rPr>
  </w:style>
  <w:style w:type="paragraph" w:styleId="8">
    <w:name w:val="toc 8"/>
    <w:basedOn w:val="a0"/>
    <w:next w:val="a0"/>
    <w:autoRedefine/>
    <w:uiPriority w:val="39"/>
    <w:unhideWhenUsed/>
    <w:rsid w:val="008C0F86"/>
    <w:pPr>
      <w:ind w:leftChars="700" w:left="1470"/>
    </w:pPr>
    <w:rPr>
      <w:rFonts w:asciiTheme="minorHAnsi" w:eastAsiaTheme="minorEastAsia"/>
      <w14:ligatures w14:val="standardContextual"/>
    </w:rPr>
  </w:style>
  <w:style w:type="paragraph" w:styleId="9">
    <w:name w:val="toc 9"/>
    <w:basedOn w:val="a0"/>
    <w:next w:val="a0"/>
    <w:autoRedefine/>
    <w:uiPriority w:val="39"/>
    <w:unhideWhenUsed/>
    <w:rsid w:val="008C0F86"/>
    <w:pPr>
      <w:ind w:leftChars="800" w:left="1680"/>
    </w:pPr>
    <w:rPr>
      <w:rFonts w:asciiTheme="minorHAnsi" w:eastAsiaTheme="minorEastAsi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B4B2-5F2E-4779-82B3-0FF5FBA3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埼玉県</cp:lastModifiedBy>
  <cp:lastPrinted>2025-03-12T07:38:00Z</cp:lastPrinted>
  <dcterms:created xsi:type="dcterms:W3CDTF">2025-03-13T08:18:00Z</dcterms:created>
  <dcterms:modified xsi:type="dcterms:W3CDTF">2025-03-13T08:40:00Z</dcterms:modified>
</cp:coreProperties>
</file>