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AE28" w14:textId="77777777" w:rsidR="009E2F74" w:rsidRPr="00D71A04" w:rsidRDefault="009E2F74" w:rsidP="009E2F74">
      <w:pPr>
        <w:spacing w:afterLines="50" w:after="120"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第11号-１</w:t>
      </w:r>
    </w:p>
    <w:p w14:paraId="145336D6" w14:textId="77777777" w:rsidR="009E2F74" w:rsidRPr="00D71A04" w:rsidRDefault="009E2F74" w:rsidP="009E2F74">
      <w:pPr>
        <w:spacing w:line="276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所得税法施行令第217条第１号の２、第３号又は第４号及び</w:t>
      </w:r>
    </w:p>
    <w:p w14:paraId="576B5E6C" w14:textId="77777777" w:rsidR="009E2F74" w:rsidRPr="00D71A04" w:rsidRDefault="009E2F74" w:rsidP="009E2F74">
      <w:pPr>
        <w:spacing w:line="276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法人税法施行令第77条第１号の２、第３号又は第４号に掲げる</w:t>
      </w:r>
    </w:p>
    <w:p w14:paraId="4D12354B" w14:textId="77777777" w:rsidR="009E2F74" w:rsidRPr="00D71A04" w:rsidRDefault="009E2F74" w:rsidP="009E2F74">
      <w:pPr>
        <w:spacing w:line="276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特定公益増進法人であることの証明申請書</w:t>
      </w:r>
    </w:p>
    <w:p w14:paraId="4E9352D7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04DDDEB9" w14:textId="77777777" w:rsidR="009E2F74" w:rsidRPr="00D71A04" w:rsidRDefault="009E2F74" w:rsidP="009E2F74">
      <w:pPr>
        <w:spacing w:line="276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4EB5FFCD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372335D6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5CD52ED4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79725DEB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所　</w:t>
      </w:r>
      <w:r w:rsidRPr="00D71A04">
        <w:rPr>
          <w:rFonts w:ascii="ＭＳ 明朝" w:eastAsia="ＭＳ 明朝" w:hAnsi="ＭＳ 明朝"/>
          <w:color w:val="000000" w:themeColor="text1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地　○○市○○町○○丁目○○番</w:t>
      </w:r>
    </w:p>
    <w:p w14:paraId="3389F795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学校法人名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4EEBE8AB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9E2F74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47870463"/>
        </w:rPr>
        <w:t>理事長</w:t>
      </w:r>
      <w:r w:rsidRPr="009E2F74">
        <w:rPr>
          <w:rFonts w:ascii="ＭＳ 明朝" w:eastAsia="ＭＳ 明朝" w:hAnsi="ＭＳ 明朝" w:hint="eastAsia"/>
          <w:color w:val="000000" w:themeColor="text1"/>
          <w:kern w:val="0"/>
          <w:fitText w:val="1050" w:id="-747870463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4B49C448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9E2F74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47870462"/>
        </w:rPr>
        <w:t>電話番</w:t>
      </w:r>
      <w:r w:rsidRPr="009E2F74">
        <w:rPr>
          <w:rFonts w:ascii="ＭＳ 明朝" w:eastAsia="ＭＳ 明朝" w:hAnsi="ＭＳ 明朝" w:hint="eastAsia"/>
          <w:color w:val="000000" w:themeColor="text1"/>
          <w:kern w:val="0"/>
          <w:fitText w:val="1050" w:id="-747870462"/>
        </w:rPr>
        <w:t>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67FBE807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460147A2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当法人は、所得税法施行令第217条第４号及び法人税法施行令第77条第４号に掲げる法人であることを証明願います。</w:t>
      </w:r>
    </w:p>
    <w:p w14:paraId="3A25EBB1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5BCFB6F9" w14:textId="77777777" w:rsidR="009E2F74" w:rsidRPr="00D71A04" w:rsidRDefault="009E2F74" w:rsidP="009E2F74">
      <w:pPr>
        <w:spacing w:line="276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4AAB47D9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27F01E0F" w14:textId="77777777" w:rsidR="009E2F74" w:rsidRPr="00D71A04" w:rsidRDefault="009E2F74" w:rsidP="009E2F74">
      <w:pPr>
        <w:spacing w:line="276" w:lineRule="auto"/>
        <w:rPr>
          <w:rFonts w:ascii="BIZ UDゴシック" w:eastAsia="BIZ UDゴシック" w:hAnsi="BIZ UDゴシック"/>
          <w:b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添付書類</w:t>
      </w:r>
    </w:p>
    <w:p w14:paraId="41BDF134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寄附行為</w:t>
      </w:r>
    </w:p>
    <w:p w14:paraId="2EDB23DF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寄附金募集要綱</w:t>
      </w:r>
    </w:p>
    <w:p w14:paraId="27FBDC88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３　寄附金支出計画書</w:t>
      </w:r>
    </w:p>
    <w:p w14:paraId="044821EE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４　園児募集要項（法人が設置する全ての学校の生徒等の募集要項）</w:t>
      </w:r>
    </w:p>
    <w:p w14:paraId="5E4A56BD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５　その他の添付書類</w:t>
      </w:r>
    </w:p>
    <w:p w14:paraId="64EE821A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2D01F970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※　以下は専修学校又は各種学校を設置している場合のみ</w:t>
      </w:r>
    </w:p>
    <w:p w14:paraId="3FCAF6EF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６　申請の日を含む事業年度の事業計画書及び収支予算書</w:t>
      </w:r>
    </w:p>
    <w:p w14:paraId="686FFFF8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７　申請の日を含む事業年度開始の日の財産目録</w:t>
      </w:r>
    </w:p>
    <w:p w14:paraId="2BBBC26F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８　申請の日を含む事業年度開始の日前１年以内に開始する事業年度の事業報告書及び収支決算書</w:t>
      </w:r>
    </w:p>
    <w:p w14:paraId="5D1EE108" w14:textId="77777777" w:rsidR="009E2F74" w:rsidRPr="00D71A04" w:rsidRDefault="009E2F74" w:rsidP="009E2F74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９　その他当該法人が特定公益増進法人に該当する旨を説明する書類</w:t>
      </w:r>
    </w:p>
    <w:p w14:paraId="59A17CAC" w14:textId="426F2737" w:rsidR="007F3279" w:rsidRPr="009E2F74" w:rsidRDefault="007F3279" w:rsidP="009E2F74"/>
    <w:sectPr w:rsidR="007F3279" w:rsidRPr="009E2F74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AF70" w14:textId="77777777" w:rsidR="00FD4490" w:rsidRDefault="00FD4490" w:rsidP="009C0E31">
      <w:r>
        <w:separator/>
      </w:r>
    </w:p>
    <w:p w14:paraId="679C2710" w14:textId="77777777" w:rsidR="00FD4490" w:rsidRDefault="00FD4490"/>
  </w:endnote>
  <w:endnote w:type="continuationSeparator" w:id="0">
    <w:p w14:paraId="72A269F8" w14:textId="77777777" w:rsidR="00FD4490" w:rsidRDefault="00FD4490" w:rsidP="009C0E31">
      <w:r>
        <w:continuationSeparator/>
      </w:r>
    </w:p>
    <w:p w14:paraId="5BC8481A" w14:textId="77777777" w:rsidR="00FD4490" w:rsidRDefault="00FD4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9D74" w14:textId="77777777" w:rsidR="00FD4490" w:rsidRDefault="00FD4490" w:rsidP="009C0E31">
      <w:r>
        <w:separator/>
      </w:r>
    </w:p>
    <w:p w14:paraId="565D1F4A" w14:textId="77777777" w:rsidR="00FD4490" w:rsidRDefault="00FD4490"/>
  </w:footnote>
  <w:footnote w:type="continuationSeparator" w:id="0">
    <w:p w14:paraId="32E7F5F2" w14:textId="77777777" w:rsidR="00FD4490" w:rsidRDefault="00FD4490" w:rsidP="009C0E31">
      <w:r>
        <w:continuationSeparator/>
      </w:r>
    </w:p>
    <w:p w14:paraId="07D31684" w14:textId="77777777" w:rsidR="00FD4490" w:rsidRDefault="00FD44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0DD6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608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621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31B0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3068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5D8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0DC2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4A80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6F0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6F85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572D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15D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495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2F7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AAD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6B5C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17262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9774A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5853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08C7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0D3F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4490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lastPrinted>2025-03-12T07:38:00Z</cp:lastPrinted>
  <dcterms:created xsi:type="dcterms:W3CDTF">2025-03-13T08:18:00Z</dcterms:created>
  <dcterms:modified xsi:type="dcterms:W3CDTF">2025-03-13T08:39:00Z</dcterms:modified>
</cp:coreProperties>
</file>