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2AF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様式第10号</w:t>
      </w:r>
    </w:p>
    <w:p w14:paraId="0188CDE5" w14:textId="77777777" w:rsidR="00550DC2" w:rsidRPr="00D71A04" w:rsidRDefault="00550DC2" w:rsidP="00550DC2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学校法人の不正行為等に係る報告書</w:t>
      </w:r>
    </w:p>
    <w:p w14:paraId="784F89A7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1E60C61B" w14:textId="77777777" w:rsidR="00550DC2" w:rsidRPr="00D71A04" w:rsidRDefault="00550DC2" w:rsidP="00550DC2">
      <w:pPr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019CB12F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73461477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628C0281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3048FC2F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7AFF716F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34AFB1C7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監　事　名　○　○　○　○</w:t>
      </w:r>
    </w:p>
    <w:p w14:paraId="5343DBE9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550DC2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0464"/>
        </w:rPr>
        <w:t>電話番</w:t>
      </w:r>
      <w:r w:rsidRPr="00550DC2">
        <w:rPr>
          <w:rFonts w:ascii="ＭＳ 明朝" w:eastAsia="ＭＳ 明朝" w:hAnsi="ＭＳ 明朝" w:hint="eastAsia"/>
          <w:color w:val="000000" w:themeColor="text1"/>
          <w:kern w:val="0"/>
          <w:fitText w:val="1050" w:id="-747870464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6D585175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7039F135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このたび、学校法人○○学園において、私立学校法第56条第２項の規定に該当する事項が発生しましたので、同規定に基づき報告します。</w:t>
      </w:r>
    </w:p>
    <w:p w14:paraId="79E77A42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404A277E" w14:textId="77777777" w:rsidR="00550DC2" w:rsidRPr="00D71A04" w:rsidRDefault="00550DC2" w:rsidP="00550DC2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77D9EDCD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7E84DA4A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不正行為又は法令若しくは寄附行為違反の内容等</w:t>
      </w:r>
    </w:p>
    <w:p w14:paraId="49B73CCC" w14:textId="77777777" w:rsidR="00550DC2" w:rsidRPr="00D71A04" w:rsidRDefault="00550DC2" w:rsidP="00550DC2">
      <w:pPr>
        <w:spacing w:line="276" w:lineRule="auto"/>
        <w:rPr>
          <w:rFonts w:ascii="BIZ UDゴシック" w:eastAsia="BIZ UDゴシック" w:hAnsi="BIZ UDゴシック"/>
          <w:b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15A437F4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580336F3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0E5FE1AC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0F612B59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理事会及び評議員会への報告結果</w:t>
      </w:r>
    </w:p>
    <w:p w14:paraId="1DC8C116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39A434F8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6B90EEF9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322CC157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7A01FC3F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報告の参考となる書類（該当する書類がない場合は不要）</w:t>
      </w:r>
    </w:p>
    <w:p w14:paraId="3936EE54" w14:textId="77777777" w:rsidR="00550DC2" w:rsidRPr="00D71A04" w:rsidRDefault="00550DC2" w:rsidP="00550DC2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59A17CAC" w14:textId="426F2737" w:rsidR="007F3279" w:rsidRPr="00550DC2" w:rsidRDefault="007F3279" w:rsidP="00550DC2"/>
    <w:sectPr w:rsidR="007F3279" w:rsidRPr="00550DC2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96B7" w14:textId="77777777" w:rsidR="003C31B0" w:rsidRDefault="003C31B0" w:rsidP="009C0E31">
      <w:r>
        <w:separator/>
      </w:r>
    </w:p>
    <w:p w14:paraId="2FB1B782" w14:textId="77777777" w:rsidR="003C31B0" w:rsidRDefault="003C31B0"/>
  </w:endnote>
  <w:endnote w:type="continuationSeparator" w:id="0">
    <w:p w14:paraId="707D7FF3" w14:textId="77777777" w:rsidR="003C31B0" w:rsidRDefault="003C31B0" w:rsidP="009C0E31">
      <w:r>
        <w:continuationSeparator/>
      </w:r>
    </w:p>
    <w:p w14:paraId="19A28E88" w14:textId="77777777" w:rsidR="003C31B0" w:rsidRDefault="003C3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DCE8" w14:textId="77777777" w:rsidR="003C31B0" w:rsidRDefault="003C31B0" w:rsidP="009C0E31">
      <w:r>
        <w:separator/>
      </w:r>
    </w:p>
    <w:p w14:paraId="6413A8D7" w14:textId="77777777" w:rsidR="003C31B0" w:rsidRDefault="003C31B0"/>
  </w:footnote>
  <w:footnote w:type="continuationSeparator" w:id="0">
    <w:p w14:paraId="1B0E5942" w14:textId="77777777" w:rsidR="003C31B0" w:rsidRDefault="003C31B0" w:rsidP="009C0E31">
      <w:r>
        <w:continuationSeparator/>
      </w:r>
    </w:p>
    <w:p w14:paraId="1083033C" w14:textId="77777777" w:rsidR="003C31B0" w:rsidRDefault="003C3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2025-03-13T08:39:00Z</dcterms:modified>
</cp:coreProperties>
</file>