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0684" w14:textId="06577F7E" w:rsidR="00070C63" w:rsidRDefault="009B19F4" w:rsidP="00070C6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8C2987">
        <w:rPr>
          <w:rFonts w:ascii="ＭＳ 明朝" w:eastAsia="ＭＳ 明朝" w:hAnsi="ＭＳ 明朝" w:hint="eastAsia"/>
          <w:color w:val="000000" w:themeColor="text1"/>
        </w:rPr>
        <w:t>９</w:t>
      </w:r>
      <w:r w:rsidR="00C7553C">
        <w:rPr>
          <w:rFonts w:ascii="ＭＳ 明朝" w:eastAsia="ＭＳ 明朝" w:hAnsi="ＭＳ 明朝" w:hint="eastAsia"/>
          <w:color w:val="000000" w:themeColor="text1"/>
        </w:rPr>
        <w:t>-１</w:t>
      </w:r>
      <w:r w:rsidR="000E54E0" w:rsidRPr="000E54E0">
        <w:rPr>
          <w:rFonts w:ascii="ＭＳ 明朝" w:eastAsia="ＭＳ 明朝" w:hAnsi="ＭＳ 明朝" w:hint="eastAsia"/>
          <w:color w:val="000000" w:themeColor="text1"/>
        </w:rPr>
        <w:t>（役員名簿（</w:t>
      </w:r>
      <w:r w:rsidR="000E54E0" w:rsidRPr="000E54E0">
        <w:rPr>
          <w:rFonts w:ascii="ＭＳ 明朝" w:eastAsia="ＭＳ 明朝" w:hAnsi="ＭＳ 明朝"/>
          <w:color w:val="000000" w:themeColor="text1"/>
        </w:rPr>
        <w:t>Word））</w:t>
      </w:r>
    </w:p>
    <w:p w14:paraId="61AA7963" w14:textId="77777777" w:rsidR="000E54E0" w:rsidRPr="00D71A04" w:rsidRDefault="000E54E0" w:rsidP="000E54E0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学校法人○○学園　役員名簿</w:t>
      </w:r>
    </w:p>
    <w:p w14:paraId="63FFAFAB" w14:textId="77777777" w:rsidR="000E54E0" w:rsidRPr="00D71A04" w:rsidRDefault="000E54E0" w:rsidP="000E54E0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30311C1" w14:textId="77777777" w:rsidR="000E54E0" w:rsidRPr="00D71A04" w:rsidRDefault="000E54E0" w:rsidP="000E54E0">
      <w:pPr>
        <w:spacing w:line="288" w:lineRule="auto"/>
        <w:ind w:rightChars="-68" w:right="-143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  <w:r w:rsidRPr="00D71A04">
        <w:rPr>
          <w:rFonts w:ascii="ＭＳ 明朝" w:eastAsia="ＭＳ 明朝" w:hAnsi="ＭＳ 明朝" w:hint="eastAsia"/>
          <w:color w:val="000000" w:themeColor="text1"/>
        </w:rPr>
        <w:t>現在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984"/>
        <w:gridCol w:w="851"/>
        <w:gridCol w:w="1913"/>
        <w:gridCol w:w="1914"/>
        <w:gridCol w:w="709"/>
      </w:tblGrid>
      <w:tr w:rsidR="000E54E0" w:rsidRPr="00D71A04" w14:paraId="18C3D3A8" w14:textId="77777777" w:rsidTr="00A452C2">
        <w:trPr>
          <w:trHeight w:val="349"/>
        </w:trPr>
        <w:tc>
          <w:tcPr>
            <w:tcW w:w="993" w:type="dxa"/>
            <w:vMerge w:val="restart"/>
            <w:vAlign w:val="center"/>
          </w:tcPr>
          <w:p w14:paraId="07CD02C4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職名</w:t>
            </w:r>
          </w:p>
        </w:tc>
        <w:tc>
          <w:tcPr>
            <w:tcW w:w="1559" w:type="dxa"/>
            <w:vMerge w:val="restart"/>
            <w:vAlign w:val="center"/>
          </w:tcPr>
          <w:p w14:paraId="5EEFD106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984" w:type="dxa"/>
            <w:vMerge w:val="restart"/>
            <w:vAlign w:val="center"/>
          </w:tcPr>
          <w:p w14:paraId="3132B962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851" w:type="dxa"/>
            <w:vMerge w:val="restart"/>
            <w:vAlign w:val="center"/>
          </w:tcPr>
          <w:p w14:paraId="01FEB527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選任</w:t>
            </w:r>
          </w:p>
          <w:p w14:paraId="237856C3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3827" w:type="dxa"/>
            <w:gridSpan w:val="2"/>
            <w:vAlign w:val="center"/>
          </w:tcPr>
          <w:p w14:paraId="5AA53628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任期</w:t>
            </w:r>
          </w:p>
        </w:tc>
        <w:tc>
          <w:tcPr>
            <w:tcW w:w="709" w:type="dxa"/>
            <w:vMerge w:val="restart"/>
            <w:vAlign w:val="center"/>
          </w:tcPr>
          <w:p w14:paraId="0F1B79AC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外部</w:t>
            </w:r>
          </w:p>
          <w:p w14:paraId="2C17667F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理事</w:t>
            </w:r>
          </w:p>
        </w:tc>
      </w:tr>
      <w:tr w:rsidR="000E54E0" w:rsidRPr="00D71A04" w14:paraId="0E7E513A" w14:textId="77777777" w:rsidTr="00A452C2">
        <w:trPr>
          <w:trHeight w:val="349"/>
        </w:trPr>
        <w:tc>
          <w:tcPr>
            <w:tcW w:w="993" w:type="dxa"/>
            <w:vMerge/>
          </w:tcPr>
          <w:p w14:paraId="2B9B8C61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09652F7F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09DBCED7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509ACE51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5DE9ECD0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始期</w:t>
            </w:r>
          </w:p>
        </w:tc>
        <w:tc>
          <w:tcPr>
            <w:tcW w:w="1914" w:type="dxa"/>
            <w:vAlign w:val="center"/>
          </w:tcPr>
          <w:p w14:paraId="722EDD46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終期</w:t>
            </w:r>
          </w:p>
        </w:tc>
        <w:tc>
          <w:tcPr>
            <w:tcW w:w="709" w:type="dxa"/>
            <w:vMerge/>
          </w:tcPr>
          <w:p w14:paraId="0AEBADFC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54E0" w:rsidRPr="00D71A04" w14:paraId="3814291B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1EFEC5C9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理事長</w:t>
            </w:r>
          </w:p>
        </w:tc>
        <w:tc>
          <w:tcPr>
            <w:tcW w:w="1559" w:type="dxa"/>
            <w:vAlign w:val="center"/>
          </w:tcPr>
          <w:p w14:paraId="2EF66DD6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3EE07EF6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5738380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7B88A10F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○年度定時評議員会終結の時</w:t>
            </w:r>
          </w:p>
          <w:p w14:paraId="4397BB4E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（○○年○○月○○日○時）</w:t>
            </w:r>
          </w:p>
        </w:tc>
        <w:tc>
          <w:tcPr>
            <w:tcW w:w="1914" w:type="dxa"/>
            <w:vAlign w:val="center"/>
          </w:tcPr>
          <w:p w14:paraId="2EF966BE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○年度定時評議員会終結の時（○○年○○月頃）</w:t>
            </w:r>
          </w:p>
        </w:tc>
        <w:tc>
          <w:tcPr>
            <w:tcW w:w="709" w:type="dxa"/>
            <w:vAlign w:val="center"/>
          </w:tcPr>
          <w:p w14:paraId="30E764D6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54E0" w:rsidRPr="00D71A04" w14:paraId="3063480F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7879AF98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理事</w:t>
            </w:r>
          </w:p>
        </w:tc>
        <w:tc>
          <w:tcPr>
            <w:tcW w:w="1559" w:type="dxa"/>
            <w:vAlign w:val="center"/>
          </w:tcPr>
          <w:p w14:paraId="6F5262A9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69FE4C1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F17A796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49851FC6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1320D98E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6E46E244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54E0" w:rsidRPr="00D71A04" w14:paraId="739E30EF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6BD03CF1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理事</w:t>
            </w:r>
          </w:p>
        </w:tc>
        <w:tc>
          <w:tcPr>
            <w:tcW w:w="1559" w:type="dxa"/>
            <w:vAlign w:val="center"/>
          </w:tcPr>
          <w:p w14:paraId="2EBECD0F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8CD7451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CF42649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2D6D96B6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603B95F0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68F3FF83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54E0" w:rsidRPr="00D71A04" w14:paraId="71200FB1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16C833B1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理事</w:t>
            </w:r>
          </w:p>
        </w:tc>
        <w:tc>
          <w:tcPr>
            <w:tcW w:w="1559" w:type="dxa"/>
            <w:vAlign w:val="center"/>
          </w:tcPr>
          <w:p w14:paraId="1973D250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B5805B5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ADF9E89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7FD1C6EE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2DC99E82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2AD2B96B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54E0" w:rsidRPr="00D71A04" w14:paraId="5950F762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7606E0A0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理事</w:t>
            </w:r>
          </w:p>
        </w:tc>
        <w:tc>
          <w:tcPr>
            <w:tcW w:w="1559" w:type="dxa"/>
            <w:vAlign w:val="center"/>
          </w:tcPr>
          <w:p w14:paraId="00E4468D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0733C67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6FE12990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2C045F11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3EBFDC6D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617825DA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54E0" w:rsidRPr="00D71A04" w14:paraId="40364072" w14:textId="77777777" w:rsidTr="00A452C2">
        <w:trPr>
          <w:trHeight w:val="567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22F469E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理事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AB4D0F9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5C1B56D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359EFB0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1C4D0BA8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52C4E1E7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61B4BC2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54E0" w:rsidRPr="00D71A04" w14:paraId="018CC044" w14:textId="77777777" w:rsidTr="00A452C2">
        <w:trPr>
          <w:trHeight w:val="567"/>
        </w:trPr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7C532FA0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理事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E5701A4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AE6B571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FCB60C1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tcBorders>
              <w:bottom w:val="double" w:sz="4" w:space="0" w:color="auto"/>
            </w:tcBorders>
            <w:vAlign w:val="center"/>
          </w:tcPr>
          <w:p w14:paraId="484BA880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tcBorders>
              <w:bottom w:val="double" w:sz="4" w:space="0" w:color="auto"/>
            </w:tcBorders>
            <w:vAlign w:val="center"/>
          </w:tcPr>
          <w:p w14:paraId="198C0EEB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2D250DBC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E54E0" w:rsidRPr="00D71A04" w14:paraId="3312823A" w14:textId="77777777" w:rsidTr="00A452C2">
        <w:trPr>
          <w:trHeight w:val="567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0FB89173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監事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6B0AAB7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32920DD4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282949FF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-</w:t>
            </w:r>
          </w:p>
        </w:tc>
        <w:tc>
          <w:tcPr>
            <w:tcW w:w="1913" w:type="dxa"/>
            <w:tcBorders>
              <w:top w:val="double" w:sz="4" w:space="0" w:color="auto"/>
            </w:tcBorders>
            <w:vAlign w:val="center"/>
          </w:tcPr>
          <w:p w14:paraId="53087628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tcBorders>
              <w:top w:val="double" w:sz="4" w:space="0" w:color="auto"/>
            </w:tcBorders>
            <w:vAlign w:val="center"/>
          </w:tcPr>
          <w:p w14:paraId="06A9B10E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6FA155E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-</w:t>
            </w:r>
          </w:p>
        </w:tc>
      </w:tr>
      <w:tr w:rsidR="000E54E0" w:rsidRPr="00D71A04" w14:paraId="02859572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681AC50F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監事</w:t>
            </w:r>
          </w:p>
        </w:tc>
        <w:tc>
          <w:tcPr>
            <w:tcW w:w="1559" w:type="dxa"/>
            <w:vAlign w:val="center"/>
          </w:tcPr>
          <w:p w14:paraId="6606B00E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99D0099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72CBC8F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-</w:t>
            </w:r>
          </w:p>
        </w:tc>
        <w:tc>
          <w:tcPr>
            <w:tcW w:w="1913" w:type="dxa"/>
            <w:vAlign w:val="center"/>
          </w:tcPr>
          <w:p w14:paraId="5A4A7EA8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76E9E286" w14:textId="77777777" w:rsidR="000E54E0" w:rsidRPr="00D71A04" w:rsidRDefault="000E54E0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05A41350" w14:textId="77777777" w:rsidR="000E54E0" w:rsidRPr="00D71A04" w:rsidRDefault="000E54E0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-</w:t>
            </w:r>
          </w:p>
        </w:tc>
      </w:tr>
    </w:tbl>
    <w:p w14:paraId="59C2DE6D" w14:textId="77777777" w:rsidR="000E54E0" w:rsidRPr="00D71A04" w:rsidRDefault="000E54E0" w:rsidP="000E54E0">
      <w:pPr>
        <w:rPr>
          <w:rFonts w:ascii="ＭＳ 明朝" w:eastAsia="ＭＳ 明朝" w:hAnsi="ＭＳ 明朝"/>
          <w:color w:val="000000" w:themeColor="text1"/>
        </w:rPr>
      </w:pPr>
    </w:p>
    <w:p w14:paraId="23DBD54B" w14:textId="77777777" w:rsidR="000E54E0" w:rsidRPr="00D71A04" w:rsidRDefault="000E54E0" w:rsidP="000E54E0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＜選任区分＞</w:t>
      </w:r>
    </w:p>
    <w:p w14:paraId="4392529F" w14:textId="77777777" w:rsidR="000E54E0" w:rsidRPr="00D71A04" w:rsidRDefault="000E54E0" w:rsidP="000E54E0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寄附行為第○条第○項　第１号　…　園長理事</w:t>
      </w:r>
    </w:p>
    <w:p w14:paraId="5F787653" w14:textId="77777777" w:rsidR="000E54E0" w:rsidRPr="00D71A04" w:rsidRDefault="000E54E0" w:rsidP="000E54E0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第２号　…　その他理事</w:t>
      </w:r>
    </w:p>
    <w:p w14:paraId="2B6042D1" w14:textId="77777777" w:rsidR="000E54E0" w:rsidRPr="00D71A04" w:rsidRDefault="000E54E0" w:rsidP="000E54E0">
      <w:pPr>
        <w:rPr>
          <w:rFonts w:ascii="ＭＳ 明朝" w:eastAsia="ＭＳ 明朝" w:hAnsi="ＭＳ 明朝"/>
          <w:color w:val="000000" w:themeColor="text1"/>
        </w:rPr>
      </w:pPr>
    </w:p>
    <w:p w14:paraId="26F01EA6" w14:textId="77777777" w:rsidR="000E54E0" w:rsidRPr="00D71A04" w:rsidRDefault="000E54E0" w:rsidP="000E54E0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＜記載方法＞</w:t>
      </w:r>
    </w:p>
    <w:p w14:paraId="64D48E29" w14:textId="77777777" w:rsidR="000E54E0" w:rsidRPr="00D71A04" w:rsidRDefault="000E54E0" w:rsidP="000E54E0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・選任区分は、実際の寄附行為の内容と一致させてください。</w:t>
      </w:r>
    </w:p>
    <w:p w14:paraId="495E9C27" w14:textId="77777777" w:rsidR="000E54E0" w:rsidRPr="00D71A04" w:rsidRDefault="000E54E0" w:rsidP="000E54E0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・職名は、「理事長」「代表業務執行理事」「業務執行理事」「理事」のいずれかを記載してください。</w:t>
      </w:r>
    </w:p>
    <w:p w14:paraId="4D99552A" w14:textId="77777777" w:rsidR="000E54E0" w:rsidRPr="00D71A04" w:rsidRDefault="000E54E0" w:rsidP="000E54E0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・外部理事に該当する理事は、「外部理事」欄に「○」を記載してください。</w:t>
      </w:r>
    </w:p>
    <w:p w14:paraId="293E9A19" w14:textId="77777777" w:rsidR="000E54E0" w:rsidRPr="000E54E0" w:rsidRDefault="000E54E0" w:rsidP="00070C6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sectPr w:rsidR="000E54E0" w:rsidRPr="000E54E0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8925" w14:textId="77777777" w:rsidR="00ED4536" w:rsidRDefault="00ED4536" w:rsidP="009C0E31">
      <w:r>
        <w:separator/>
      </w:r>
    </w:p>
    <w:p w14:paraId="4C7C1F31" w14:textId="77777777" w:rsidR="00ED4536" w:rsidRDefault="00ED4536"/>
  </w:endnote>
  <w:endnote w:type="continuationSeparator" w:id="0">
    <w:p w14:paraId="418BAF96" w14:textId="77777777" w:rsidR="00ED4536" w:rsidRDefault="00ED4536" w:rsidP="009C0E31">
      <w:r>
        <w:continuationSeparator/>
      </w:r>
    </w:p>
    <w:p w14:paraId="26DBF100" w14:textId="77777777" w:rsidR="00ED4536" w:rsidRDefault="00ED45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6A3A" w14:textId="77777777" w:rsidR="00ED4536" w:rsidRDefault="00ED4536" w:rsidP="009C0E31">
      <w:r>
        <w:separator/>
      </w:r>
    </w:p>
    <w:p w14:paraId="04D435E6" w14:textId="77777777" w:rsidR="00ED4536" w:rsidRDefault="00ED4536"/>
  </w:footnote>
  <w:footnote w:type="continuationSeparator" w:id="0">
    <w:p w14:paraId="7D2BB6BF" w14:textId="77777777" w:rsidR="00ED4536" w:rsidRDefault="00ED4536" w:rsidP="009C0E31">
      <w:r>
        <w:continuationSeparator/>
      </w:r>
    </w:p>
    <w:p w14:paraId="110EB6D9" w14:textId="77777777" w:rsidR="00ED4536" w:rsidRDefault="00ED45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2987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CB2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553C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4536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13</cp:revision>
  <cp:lastPrinted>2025-03-12T07:38:00Z</cp:lastPrinted>
  <dcterms:created xsi:type="dcterms:W3CDTF">2025-03-13T08:18:00Z</dcterms:created>
  <dcterms:modified xsi:type="dcterms:W3CDTF">2025-03-13T23:49:00Z</dcterms:modified>
</cp:coreProperties>
</file>