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0684" w14:textId="19B3BA6C" w:rsidR="00070C63" w:rsidRDefault="009B19F4" w:rsidP="00070C63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67580A">
        <w:rPr>
          <w:rFonts w:ascii="ＭＳ 明朝" w:eastAsia="ＭＳ 明朝" w:hAnsi="ＭＳ 明朝" w:hint="eastAsia"/>
          <w:color w:val="000000" w:themeColor="text1"/>
        </w:rPr>
        <w:t>作成例</w:t>
      </w:r>
      <w:r w:rsidR="00DB4124">
        <w:rPr>
          <w:rFonts w:ascii="ＭＳ 明朝" w:eastAsia="ＭＳ 明朝" w:hAnsi="ＭＳ 明朝" w:hint="eastAsia"/>
          <w:color w:val="000000" w:themeColor="text1"/>
        </w:rPr>
        <w:t>８</w:t>
      </w:r>
      <w:r w:rsidR="00A01CB1" w:rsidRPr="00A01CB1">
        <w:rPr>
          <w:rFonts w:ascii="ＭＳ 明朝" w:eastAsia="ＭＳ 明朝" w:hAnsi="ＭＳ 明朝" w:hint="eastAsia"/>
          <w:color w:val="000000" w:themeColor="text1"/>
        </w:rPr>
        <w:t>（意思表示書（評議員会））</w:t>
      </w:r>
    </w:p>
    <w:p w14:paraId="5411DC3D" w14:textId="77777777" w:rsidR="00A01CB1" w:rsidRPr="00D71A04" w:rsidRDefault="00A01CB1" w:rsidP="00A01CB1">
      <w:pPr>
        <w:widowControl/>
        <w:spacing w:line="288" w:lineRule="auto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A01CB1">
        <w:rPr>
          <w:rFonts w:ascii="ＭＳ 明朝" w:eastAsia="ＭＳ 明朝" w:hAnsi="ＭＳ 明朝" w:hint="eastAsia"/>
          <w:color w:val="000000" w:themeColor="text1"/>
          <w:spacing w:val="105"/>
          <w:kern w:val="0"/>
          <w:sz w:val="28"/>
          <w:szCs w:val="28"/>
          <w:fitText w:val="2240" w:id="-747493376"/>
        </w:rPr>
        <w:t>意思表示</w:t>
      </w:r>
      <w:r w:rsidRPr="00A01CB1">
        <w:rPr>
          <w:rFonts w:ascii="ＭＳ 明朝" w:eastAsia="ＭＳ 明朝" w:hAnsi="ＭＳ 明朝" w:hint="eastAsia"/>
          <w:color w:val="000000" w:themeColor="text1"/>
          <w:kern w:val="0"/>
          <w:sz w:val="28"/>
          <w:szCs w:val="28"/>
          <w:fitText w:val="2240" w:id="-747493376"/>
        </w:rPr>
        <w:t>書</w:t>
      </w:r>
    </w:p>
    <w:p w14:paraId="4C3AF8FC" w14:textId="77777777" w:rsidR="00A01CB1" w:rsidRPr="00D71A04" w:rsidRDefault="00A01CB1" w:rsidP="00A01CB1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0D6EB9CF" w14:textId="77777777" w:rsidR="00A01CB1" w:rsidRPr="00D71A04" w:rsidRDefault="00A01CB1" w:rsidP="00A01CB1">
      <w:pPr>
        <w:spacing w:line="288" w:lineRule="auto"/>
        <w:jc w:val="righ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>○○年○○月○○日</w:t>
      </w:r>
    </w:p>
    <w:p w14:paraId="6BDB0101" w14:textId="77777777" w:rsidR="00A01CB1" w:rsidRPr="00D71A04" w:rsidRDefault="00A01CB1" w:rsidP="00A01CB1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4BC27627" w14:textId="77777777" w:rsidR="00A01CB1" w:rsidRPr="00D71A04" w:rsidRDefault="00A01CB1" w:rsidP="00A01CB1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学校法人○○○○</w:t>
      </w:r>
    </w:p>
    <w:p w14:paraId="7E3B9A7E" w14:textId="77777777" w:rsidR="00A01CB1" w:rsidRPr="00D71A04" w:rsidRDefault="00A01CB1" w:rsidP="00A01CB1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評議員会招集理事　○○○○　様</w:t>
      </w:r>
    </w:p>
    <w:p w14:paraId="4FA2DC4B" w14:textId="77777777" w:rsidR="00A01CB1" w:rsidRPr="00D71A04" w:rsidRDefault="00A01CB1" w:rsidP="00A01CB1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35EA014A" w14:textId="77777777" w:rsidR="00A01CB1" w:rsidRPr="00D71A04" w:rsidRDefault="00A01CB1" w:rsidP="00A01CB1">
      <w:pPr>
        <w:widowControl/>
        <w:tabs>
          <w:tab w:val="left" w:pos="1289"/>
        </w:tabs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住所　○○市○○町○○丁目○番</w:t>
      </w:r>
    </w:p>
    <w:p w14:paraId="6D4037C4" w14:textId="77777777" w:rsidR="00A01CB1" w:rsidRPr="00D71A04" w:rsidRDefault="00A01CB1" w:rsidP="00A01CB1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氏名　○○○○</w:t>
      </w:r>
    </w:p>
    <w:p w14:paraId="53A849C5" w14:textId="77777777" w:rsidR="00A01CB1" w:rsidRPr="00D71A04" w:rsidRDefault="00A01CB1" w:rsidP="00A01CB1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7A22F63C" w14:textId="77777777" w:rsidR="00A01CB1" w:rsidRPr="00D71A04" w:rsidRDefault="00A01CB1" w:rsidP="00A01CB1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年○月○日○時より学校法人○○○○会議室で開催される学校法人○○○○の○年第○回評議員会に付議される議題（○年○月○日付け評議員会招集通知にあった第○号議案から第○号議案まで）について、下記のとおり意思表示します。</w:t>
      </w:r>
    </w:p>
    <w:p w14:paraId="2A4D5CAD" w14:textId="77777777" w:rsidR="00A01CB1" w:rsidRPr="00D71A04" w:rsidRDefault="00A01CB1" w:rsidP="00A01CB1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74E91C81" w14:textId="77777777" w:rsidR="00A01CB1" w:rsidRPr="00D71A04" w:rsidRDefault="00A01CB1" w:rsidP="00A01CB1">
      <w:pPr>
        <w:widowControl/>
        <w:spacing w:line="288" w:lineRule="auto"/>
        <w:jc w:val="center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記</w:t>
      </w:r>
    </w:p>
    <w:p w14:paraId="2DF781E4" w14:textId="77777777" w:rsidR="00A01CB1" w:rsidRPr="00D71A04" w:rsidRDefault="00A01CB1" w:rsidP="00A01CB1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1488"/>
        <w:gridCol w:w="1488"/>
      </w:tblGrid>
      <w:tr w:rsidR="00A01CB1" w:rsidRPr="00D71A04" w14:paraId="46AF4EF2" w14:textId="77777777" w:rsidTr="00A452C2">
        <w:trPr>
          <w:trHeight w:val="437"/>
        </w:trPr>
        <w:tc>
          <w:tcPr>
            <w:tcW w:w="6658" w:type="dxa"/>
            <w:vAlign w:val="center"/>
          </w:tcPr>
          <w:p w14:paraId="0B3ED994" w14:textId="77777777" w:rsidR="00A01CB1" w:rsidRPr="00D71A04" w:rsidRDefault="00A01CB1" w:rsidP="00A452C2">
            <w:pPr>
              <w:widowControl/>
              <w:tabs>
                <w:tab w:val="right" w:pos="5875"/>
              </w:tabs>
              <w:spacing w:line="288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議案</w:t>
            </w:r>
          </w:p>
        </w:tc>
        <w:tc>
          <w:tcPr>
            <w:tcW w:w="2976" w:type="dxa"/>
            <w:gridSpan w:val="2"/>
            <w:vAlign w:val="center"/>
          </w:tcPr>
          <w:p w14:paraId="052DBCC4" w14:textId="77777777" w:rsidR="00A01CB1" w:rsidRPr="00D71A04" w:rsidRDefault="00A01CB1" w:rsidP="00A452C2">
            <w:pPr>
              <w:widowControl/>
              <w:spacing w:line="288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意思表示の内容</w:t>
            </w:r>
          </w:p>
        </w:tc>
      </w:tr>
      <w:tr w:rsidR="00A01CB1" w:rsidRPr="00D71A04" w14:paraId="39A8E38B" w14:textId="77777777" w:rsidTr="00A452C2">
        <w:trPr>
          <w:trHeight w:val="2116"/>
        </w:trPr>
        <w:tc>
          <w:tcPr>
            <w:tcW w:w="6658" w:type="dxa"/>
            <w:vAlign w:val="center"/>
          </w:tcPr>
          <w:p w14:paraId="4E74660A" w14:textId="77777777" w:rsidR="00A01CB1" w:rsidRPr="00D71A04" w:rsidRDefault="00A01CB1" w:rsidP="00A452C2">
            <w:pPr>
              <w:widowControl/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第１号議案　理事の選任について</w:t>
            </w:r>
          </w:p>
          <w:p w14:paraId="627B7C73" w14:textId="77777777" w:rsidR="00A01CB1" w:rsidRPr="00D71A04" w:rsidRDefault="00A01CB1" w:rsidP="00A452C2">
            <w:pPr>
              <w:widowControl/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 xml:space="preserve">　理事に次の者を選任する。</w:t>
            </w:r>
          </w:p>
          <w:p w14:paraId="36623A6B" w14:textId="77777777" w:rsidR="00A01CB1" w:rsidRPr="00D71A04" w:rsidRDefault="00A01CB1" w:rsidP="00A452C2">
            <w:pPr>
              <w:widowControl/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 xml:space="preserve">　・寄附行為第○条○項○号（園長）</w:t>
            </w:r>
          </w:p>
          <w:p w14:paraId="7167F143" w14:textId="77777777" w:rsidR="00A01CB1" w:rsidRPr="00D71A04" w:rsidRDefault="00A01CB1" w:rsidP="00A452C2">
            <w:pPr>
              <w:widowControl/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 xml:space="preserve">　　○○○○</w:t>
            </w:r>
          </w:p>
          <w:p w14:paraId="3B9F81BD" w14:textId="77777777" w:rsidR="00A01CB1" w:rsidRPr="00D71A04" w:rsidRDefault="00A01CB1" w:rsidP="00A452C2">
            <w:pPr>
              <w:widowControl/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 xml:space="preserve">　・寄附行為第○条○項○号（その他の者）</w:t>
            </w:r>
          </w:p>
          <w:p w14:paraId="714106CD" w14:textId="77777777" w:rsidR="00A01CB1" w:rsidRPr="00D71A04" w:rsidRDefault="00A01CB1" w:rsidP="00A452C2">
            <w:pPr>
              <w:widowControl/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 xml:space="preserve">　　○○○○、○○○○、○○○○、○○○○</w:t>
            </w:r>
          </w:p>
        </w:tc>
        <w:tc>
          <w:tcPr>
            <w:tcW w:w="1488" w:type="dxa"/>
            <w:vAlign w:val="center"/>
          </w:tcPr>
          <w:p w14:paraId="66AEC9D3" w14:textId="77777777" w:rsidR="00A01CB1" w:rsidRPr="00D71A04" w:rsidRDefault="00A01CB1" w:rsidP="00A452C2">
            <w:pPr>
              <w:widowControl/>
              <w:spacing w:line="288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賛成</w:t>
            </w:r>
          </w:p>
        </w:tc>
        <w:tc>
          <w:tcPr>
            <w:tcW w:w="1488" w:type="dxa"/>
            <w:vAlign w:val="center"/>
          </w:tcPr>
          <w:p w14:paraId="5A819E75" w14:textId="77777777" w:rsidR="00A01CB1" w:rsidRPr="00D71A04" w:rsidRDefault="00A01CB1" w:rsidP="00A452C2">
            <w:pPr>
              <w:widowControl/>
              <w:spacing w:line="288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反対</w:t>
            </w:r>
          </w:p>
        </w:tc>
      </w:tr>
      <w:tr w:rsidR="00A01CB1" w:rsidRPr="00D71A04" w14:paraId="2C3A90FC" w14:textId="77777777" w:rsidTr="00A452C2">
        <w:trPr>
          <w:trHeight w:val="1300"/>
        </w:trPr>
        <w:tc>
          <w:tcPr>
            <w:tcW w:w="6658" w:type="dxa"/>
            <w:vAlign w:val="center"/>
          </w:tcPr>
          <w:p w14:paraId="1F2E1AB3" w14:textId="77777777" w:rsidR="00A01CB1" w:rsidRPr="00D71A04" w:rsidRDefault="00A01CB1" w:rsidP="00A452C2">
            <w:pPr>
              <w:widowControl/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第２号議案　職員評議員の選任について</w:t>
            </w:r>
          </w:p>
          <w:p w14:paraId="46C2F847" w14:textId="77777777" w:rsidR="00A01CB1" w:rsidRPr="00D71A04" w:rsidRDefault="00A01CB1" w:rsidP="00A452C2">
            <w:pPr>
              <w:widowControl/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 xml:space="preserve">　寄附行為第○条第○項の職員評議員に次の者を選任する。</w:t>
            </w:r>
          </w:p>
          <w:p w14:paraId="40BB9EEC" w14:textId="77777777" w:rsidR="00A01CB1" w:rsidRPr="00D71A04" w:rsidRDefault="00A01CB1" w:rsidP="00A452C2">
            <w:pPr>
              <w:widowControl/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 xml:space="preserve">　○○○○、○○○○</w:t>
            </w:r>
          </w:p>
        </w:tc>
        <w:tc>
          <w:tcPr>
            <w:tcW w:w="1488" w:type="dxa"/>
            <w:vAlign w:val="center"/>
          </w:tcPr>
          <w:p w14:paraId="78CCA97C" w14:textId="77777777" w:rsidR="00A01CB1" w:rsidRPr="00D71A04" w:rsidRDefault="00A01CB1" w:rsidP="00A452C2">
            <w:pPr>
              <w:widowControl/>
              <w:spacing w:line="288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賛成</w:t>
            </w:r>
          </w:p>
        </w:tc>
        <w:tc>
          <w:tcPr>
            <w:tcW w:w="1488" w:type="dxa"/>
            <w:vAlign w:val="center"/>
          </w:tcPr>
          <w:p w14:paraId="5E8EED83" w14:textId="77777777" w:rsidR="00A01CB1" w:rsidRPr="00D71A04" w:rsidRDefault="00A01CB1" w:rsidP="00A452C2">
            <w:pPr>
              <w:widowControl/>
              <w:spacing w:line="288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反対</w:t>
            </w:r>
          </w:p>
        </w:tc>
      </w:tr>
      <w:tr w:rsidR="00A01CB1" w:rsidRPr="00D71A04" w14:paraId="3D905FE2" w14:textId="77777777" w:rsidTr="00A452C2">
        <w:trPr>
          <w:trHeight w:val="1300"/>
        </w:trPr>
        <w:tc>
          <w:tcPr>
            <w:tcW w:w="6658" w:type="dxa"/>
            <w:vAlign w:val="center"/>
          </w:tcPr>
          <w:p w14:paraId="5DD8D795" w14:textId="77777777" w:rsidR="00A01CB1" w:rsidRPr="00D71A04" w:rsidRDefault="00A01CB1" w:rsidP="00A452C2">
            <w:pPr>
              <w:widowControl/>
              <w:spacing w:line="288" w:lineRule="auto"/>
              <w:ind w:left="1260" w:hangingChars="600" w:hanging="1260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第３号議案　卒業生評議員の選任について</w:t>
            </w:r>
          </w:p>
          <w:p w14:paraId="62D34645" w14:textId="77777777" w:rsidR="00A01CB1" w:rsidRPr="00D71A04" w:rsidRDefault="00A01CB1" w:rsidP="00A452C2">
            <w:pPr>
              <w:widowControl/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 xml:space="preserve">　寄附行為第○条第○項の卒業生評議員に次の者を選任する。</w:t>
            </w:r>
          </w:p>
          <w:p w14:paraId="5E3BA86B" w14:textId="77777777" w:rsidR="00A01CB1" w:rsidRPr="00D71A04" w:rsidRDefault="00A01CB1" w:rsidP="00A452C2">
            <w:pPr>
              <w:widowControl/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 xml:space="preserve">　○○○○、○○○○</w:t>
            </w:r>
          </w:p>
        </w:tc>
        <w:tc>
          <w:tcPr>
            <w:tcW w:w="1488" w:type="dxa"/>
            <w:vAlign w:val="center"/>
          </w:tcPr>
          <w:p w14:paraId="31B90B88" w14:textId="77777777" w:rsidR="00A01CB1" w:rsidRPr="00D71A04" w:rsidRDefault="00A01CB1" w:rsidP="00A452C2">
            <w:pPr>
              <w:widowControl/>
              <w:spacing w:line="288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賛成</w:t>
            </w:r>
          </w:p>
        </w:tc>
        <w:tc>
          <w:tcPr>
            <w:tcW w:w="1488" w:type="dxa"/>
            <w:vAlign w:val="center"/>
          </w:tcPr>
          <w:p w14:paraId="22FC2125" w14:textId="77777777" w:rsidR="00A01CB1" w:rsidRPr="00D71A04" w:rsidRDefault="00A01CB1" w:rsidP="00A452C2">
            <w:pPr>
              <w:widowControl/>
              <w:spacing w:line="288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反対</w:t>
            </w:r>
          </w:p>
        </w:tc>
      </w:tr>
      <w:tr w:rsidR="00A01CB1" w:rsidRPr="00D71A04" w14:paraId="0B971C56" w14:textId="77777777" w:rsidTr="00A452C2">
        <w:trPr>
          <w:trHeight w:val="1300"/>
        </w:trPr>
        <w:tc>
          <w:tcPr>
            <w:tcW w:w="6658" w:type="dxa"/>
            <w:vAlign w:val="center"/>
          </w:tcPr>
          <w:p w14:paraId="66BB39F7" w14:textId="77777777" w:rsidR="00A01CB1" w:rsidRPr="00D71A04" w:rsidRDefault="00A01CB1" w:rsidP="00A452C2">
            <w:pPr>
              <w:widowControl/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第４号議案　学識経験者評議員の選任について</w:t>
            </w:r>
          </w:p>
          <w:p w14:paraId="37ABA2E8" w14:textId="77777777" w:rsidR="00A01CB1" w:rsidRPr="00D71A04" w:rsidRDefault="00A01CB1" w:rsidP="00A452C2">
            <w:pPr>
              <w:widowControl/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 xml:space="preserve">　寄附行為第○条第○項の学識経験者評議員に次の者を選任する。</w:t>
            </w:r>
          </w:p>
          <w:p w14:paraId="4E956084" w14:textId="77777777" w:rsidR="00A01CB1" w:rsidRPr="00D71A04" w:rsidRDefault="00A01CB1" w:rsidP="00A452C2">
            <w:pPr>
              <w:widowControl/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 xml:space="preserve">　○○○○、○○○○</w:t>
            </w:r>
          </w:p>
        </w:tc>
        <w:tc>
          <w:tcPr>
            <w:tcW w:w="1488" w:type="dxa"/>
            <w:vAlign w:val="center"/>
          </w:tcPr>
          <w:p w14:paraId="53A497AC" w14:textId="77777777" w:rsidR="00A01CB1" w:rsidRPr="00D71A04" w:rsidRDefault="00A01CB1" w:rsidP="00A452C2">
            <w:pPr>
              <w:widowControl/>
              <w:spacing w:line="288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賛成</w:t>
            </w:r>
          </w:p>
        </w:tc>
        <w:tc>
          <w:tcPr>
            <w:tcW w:w="1488" w:type="dxa"/>
            <w:vAlign w:val="center"/>
          </w:tcPr>
          <w:p w14:paraId="6C5B74A7" w14:textId="77777777" w:rsidR="00A01CB1" w:rsidRPr="00D71A04" w:rsidRDefault="00A01CB1" w:rsidP="00A452C2">
            <w:pPr>
              <w:widowControl/>
              <w:spacing w:line="288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反対</w:t>
            </w:r>
          </w:p>
        </w:tc>
      </w:tr>
      <w:tr w:rsidR="00A01CB1" w:rsidRPr="00D71A04" w14:paraId="1CF30CF8" w14:textId="77777777" w:rsidTr="00A452C2">
        <w:trPr>
          <w:trHeight w:val="1300"/>
        </w:trPr>
        <w:tc>
          <w:tcPr>
            <w:tcW w:w="6658" w:type="dxa"/>
            <w:vAlign w:val="center"/>
          </w:tcPr>
          <w:p w14:paraId="3F26D7D9" w14:textId="77777777" w:rsidR="00A01CB1" w:rsidRPr="00D71A04" w:rsidRDefault="00A01CB1" w:rsidP="00A452C2">
            <w:pPr>
              <w:widowControl/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第５号議案　監事の選任について</w:t>
            </w:r>
          </w:p>
          <w:p w14:paraId="50337A0C" w14:textId="77777777" w:rsidR="00A01CB1" w:rsidRPr="00D71A04" w:rsidRDefault="00A01CB1" w:rsidP="00A452C2">
            <w:pPr>
              <w:widowControl/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 xml:space="preserve">　監事に次の者を選任する。</w:t>
            </w:r>
          </w:p>
          <w:p w14:paraId="61DDEC82" w14:textId="77777777" w:rsidR="00A01CB1" w:rsidRPr="00D71A04" w:rsidRDefault="00A01CB1" w:rsidP="00A452C2">
            <w:pPr>
              <w:widowControl/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 xml:space="preserve">　○○○○、○○○○</w:t>
            </w:r>
          </w:p>
        </w:tc>
        <w:tc>
          <w:tcPr>
            <w:tcW w:w="1488" w:type="dxa"/>
            <w:vAlign w:val="center"/>
          </w:tcPr>
          <w:p w14:paraId="19C72260" w14:textId="77777777" w:rsidR="00A01CB1" w:rsidRPr="00D71A04" w:rsidRDefault="00A01CB1" w:rsidP="00A452C2">
            <w:pPr>
              <w:widowControl/>
              <w:spacing w:line="288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賛成</w:t>
            </w:r>
          </w:p>
        </w:tc>
        <w:tc>
          <w:tcPr>
            <w:tcW w:w="1488" w:type="dxa"/>
            <w:vAlign w:val="center"/>
          </w:tcPr>
          <w:p w14:paraId="077E8CFA" w14:textId="77777777" w:rsidR="00A01CB1" w:rsidRPr="00D71A04" w:rsidRDefault="00A01CB1" w:rsidP="00A452C2">
            <w:pPr>
              <w:widowControl/>
              <w:spacing w:line="288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反対</w:t>
            </w:r>
          </w:p>
        </w:tc>
      </w:tr>
    </w:tbl>
    <w:p w14:paraId="334537C6" w14:textId="77777777" w:rsidR="00A01CB1" w:rsidRPr="00D71A04" w:rsidRDefault="00A01CB1" w:rsidP="00A01CB1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2B27F578" w14:textId="77777777" w:rsidR="00A01CB1" w:rsidRDefault="00A01CB1" w:rsidP="00070C63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sectPr w:rsidR="00A01CB1" w:rsidSect="00B34B20">
      <w:pgSz w:w="11906" w:h="16838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E1141" w14:textId="77777777" w:rsidR="00753F50" w:rsidRDefault="00753F50" w:rsidP="009C0E31">
      <w:r>
        <w:separator/>
      </w:r>
    </w:p>
    <w:p w14:paraId="2798CB1F" w14:textId="77777777" w:rsidR="00753F50" w:rsidRDefault="00753F50"/>
  </w:endnote>
  <w:endnote w:type="continuationSeparator" w:id="0">
    <w:p w14:paraId="62D74038" w14:textId="77777777" w:rsidR="00753F50" w:rsidRDefault="00753F50" w:rsidP="009C0E31">
      <w:r>
        <w:continuationSeparator/>
      </w:r>
    </w:p>
    <w:p w14:paraId="76C793E9" w14:textId="77777777" w:rsidR="00753F50" w:rsidRDefault="00753F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045A0" w14:textId="77777777" w:rsidR="00753F50" w:rsidRDefault="00753F50" w:rsidP="009C0E31">
      <w:r>
        <w:separator/>
      </w:r>
    </w:p>
    <w:p w14:paraId="200BD635" w14:textId="77777777" w:rsidR="00753F50" w:rsidRDefault="00753F50"/>
  </w:footnote>
  <w:footnote w:type="continuationSeparator" w:id="0">
    <w:p w14:paraId="124F315A" w14:textId="77777777" w:rsidR="00753F50" w:rsidRDefault="00753F50" w:rsidP="009C0E31">
      <w:r>
        <w:continuationSeparator/>
      </w:r>
    </w:p>
    <w:p w14:paraId="0324F47C" w14:textId="77777777" w:rsidR="00753F50" w:rsidRDefault="00753F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pStyle w:val="a"/>
      <w:lvlText w:val="第%1条"/>
      <w:lvlJc w:val="left"/>
      <w:pPr>
        <w:tabs>
          <w:tab w:val="num" w:pos="960"/>
        </w:tabs>
        <w:ind w:left="960" w:hanging="84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decimalFullWidth"/>
      <w:lvlText w:val="第%1章"/>
      <w:lvlJc w:val="left"/>
      <w:pPr>
        <w:tabs>
          <w:tab w:val="num" w:pos="1560"/>
        </w:tabs>
        <w:ind w:left="1560" w:hanging="9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287203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60"/>
      </w:pPr>
      <w:rPr>
        <w:rFonts w:hint="eastAsia"/>
        <w:lang w:val="en-US"/>
      </w:rPr>
    </w:lvl>
  </w:abstractNum>
  <w:abstractNum w:abstractNumId="3" w15:restartNumberingAfterBreak="0">
    <w:nsid w:val="00000005"/>
    <w:multiLevelType w:val="singleLevel"/>
    <w:tmpl w:val="1448765E"/>
    <w:lvl w:ilvl="0">
      <w:start w:val="10"/>
      <w:numFmt w:val="decimal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00000007"/>
    <w:multiLevelType w:val="singleLevel"/>
    <w:tmpl w:val="00000000"/>
    <w:lvl w:ilvl="0">
      <w:start w:val="4"/>
      <w:numFmt w:val="decimalFullWidth"/>
      <w:lvlText w:val="第%1章"/>
      <w:lvlJc w:val="left"/>
      <w:pPr>
        <w:tabs>
          <w:tab w:val="num" w:pos="1100"/>
        </w:tabs>
        <w:ind w:left="1100" w:hanging="980"/>
      </w:pPr>
      <w:rPr>
        <w:rFonts w:hint="eastAsia"/>
      </w:rPr>
    </w:lvl>
  </w:abstractNum>
  <w:abstractNum w:abstractNumId="5" w15:restartNumberingAfterBreak="0">
    <w:nsid w:val="0E4B7FCD"/>
    <w:multiLevelType w:val="hybridMultilevel"/>
    <w:tmpl w:val="8D6AB47A"/>
    <w:lvl w:ilvl="0" w:tplc="DA8229F8">
      <w:start w:val="7"/>
      <w:numFmt w:val="decimalFullWidth"/>
      <w:lvlText w:val="第%1章"/>
      <w:lvlJc w:val="left"/>
      <w:pPr>
        <w:tabs>
          <w:tab w:val="num" w:pos="1326"/>
        </w:tabs>
        <w:ind w:left="13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6" w15:restartNumberingAfterBreak="0">
    <w:nsid w:val="14DD14B1"/>
    <w:multiLevelType w:val="hybridMultilevel"/>
    <w:tmpl w:val="DB3AD680"/>
    <w:lvl w:ilvl="0" w:tplc="70980792">
      <w:start w:val="19"/>
      <w:numFmt w:val="decimal"/>
      <w:lvlText w:val="第%1条"/>
      <w:lvlJc w:val="left"/>
      <w:pPr>
        <w:tabs>
          <w:tab w:val="num" w:pos="1016"/>
        </w:tabs>
        <w:ind w:left="1016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7" w15:restartNumberingAfterBreak="0">
    <w:nsid w:val="1A4E6639"/>
    <w:multiLevelType w:val="hybridMultilevel"/>
    <w:tmpl w:val="DD4C419E"/>
    <w:lvl w:ilvl="0" w:tplc="AE72DE68">
      <w:start w:val="8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1EC775AC"/>
    <w:multiLevelType w:val="hybridMultilevel"/>
    <w:tmpl w:val="E5F80006"/>
    <w:lvl w:ilvl="0" w:tplc="287EF5B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hd w:val="clear" w:color="auto" w:fil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506469"/>
    <w:multiLevelType w:val="hybridMultilevel"/>
    <w:tmpl w:val="C3DAF9C8"/>
    <w:lvl w:ilvl="0" w:tplc="8E0E5762">
      <w:start w:val="9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0" w15:restartNumberingAfterBreak="0">
    <w:nsid w:val="240631E4"/>
    <w:multiLevelType w:val="hybridMultilevel"/>
    <w:tmpl w:val="008068FE"/>
    <w:lvl w:ilvl="0" w:tplc="BD367B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8FF62">
      <w:start w:val="4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C8A45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AA4895"/>
    <w:multiLevelType w:val="hybridMultilevel"/>
    <w:tmpl w:val="C5CCBA34"/>
    <w:lvl w:ilvl="0" w:tplc="EA1E26E6">
      <w:start w:val="5"/>
      <w:numFmt w:val="decimalFullWidth"/>
      <w:lvlText w:val="第%1章"/>
      <w:lvlJc w:val="left"/>
      <w:pPr>
        <w:tabs>
          <w:tab w:val="num" w:pos="1431"/>
        </w:tabs>
        <w:ind w:left="1431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2" w15:restartNumberingAfterBreak="0">
    <w:nsid w:val="2C81198E"/>
    <w:multiLevelType w:val="hybridMultilevel"/>
    <w:tmpl w:val="002028EA"/>
    <w:lvl w:ilvl="0" w:tplc="D7764B6C">
      <w:start w:val="3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723333"/>
    <w:multiLevelType w:val="hybridMultilevel"/>
    <w:tmpl w:val="BFE0A72A"/>
    <w:lvl w:ilvl="0" w:tplc="04090001">
      <w:start w:val="1"/>
      <w:numFmt w:val="bullet"/>
      <w:lvlText w:val="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4" w15:restartNumberingAfterBreak="0">
    <w:nsid w:val="328E2007"/>
    <w:multiLevelType w:val="hybridMultilevel"/>
    <w:tmpl w:val="430483D0"/>
    <w:lvl w:ilvl="0" w:tplc="D5DA9308">
      <w:start w:val="10"/>
      <w:numFmt w:val="decimal"/>
      <w:lvlText w:val="%1"/>
      <w:lvlJc w:val="left"/>
      <w:pPr>
        <w:tabs>
          <w:tab w:val="num" w:pos="689"/>
        </w:tabs>
        <w:ind w:left="68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36C443BF"/>
    <w:multiLevelType w:val="hybridMultilevel"/>
    <w:tmpl w:val="D2827566"/>
    <w:lvl w:ilvl="0" w:tplc="953CB268">
      <w:start w:val="1"/>
      <w:numFmt w:val="decimal"/>
      <w:lvlText w:val="(%1)"/>
      <w:lvlJc w:val="left"/>
      <w:pPr>
        <w:tabs>
          <w:tab w:val="num" w:pos="701"/>
        </w:tabs>
        <w:ind w:left="7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1"/>
        </w:tabs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1"/>
        </w:tabs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1"/>
        </w:tabs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1"/>
        </w:tabs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1"/>
        </w:tabs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1"/>
        </w:tabs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1"/>
        </w:tabs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1"/>
        </w:tabs>
        <w:ind w:left="4121" w:hanging="420"/>
      </w:pPr>
    </w:lvl>
  </w:abstractNum>
  <w:abstractNum w:abstractNumId="16" w15:restartNumberingAfterBreak="0">
    <w:nsid w:val="3CED0643"/>
    <w:multiLevelType w:val="hybridMultilevel"/>
    <w:tmpl w:val="45E4B032"/>
    <w:lvl w:ilvl="0" w:tplc="41084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D04CF2"/>
    <w:multiLevelType w:val="hybridMultilevel"/>
    <w:tmpl w:val="4FEED578"/>
    <w:lvl w:ilvl="0" w:tplc="DA660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D961F5"/>
    <w:multiLevelType w:val="hybridMultilevel"/>
    <w:tmpl w:val="9782DE42"/>
    <w:lvl w:ilvl="0" w:tplc="7C4ABD3E">
      <w:start w:val="2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3568D"/>
    <w:multiLevelType w:val="hybridMultilevel"/>
    <w:tmpl w:val="67CA1696"/>
    <w:lvl w:ilvl="0" w:tplc="8488B474">
      <w:start w:val="10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6E96483B"/>
    <w:multiLevelType w:val="hybridMultilevel"/>
    <w:tmpl w:val="36468670"/>
    <w:lvl w:ilvl="0" w:tplc="79F047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DB229B"/>
    <w:multiLevelType w:val="hybridMultilevel"/>
    <w:tmpl w:val="37DC4864"/>
    <w:lvl w:ilvl="0" w:tplc="BDF26154">
      <w:start w:val="10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E695CA0"/>
    <w:multiLevelType w:val="hybridMultilevel"/>
    <w:tmpl w:val="22E2B4F4"/>
    <w:lvl w:ilvl="0" w:tplc="FFFFFFFF">
      <w:start w:val="4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5561354">
    <w:abstractNumId w:val="19"/>
  </w:num>
  <w:num w:numId="2" w16cid:durableId="813453348">
    <w:abstractNumId w:val="21"/>
  </w:num>
  <w:num w:numId="3" w16cid:durableId="2045136140">
    <w:abstractNumId w:val="14"/>
  </w:num>
  <w:num w:numId="4" w16cid:durableId="1542211460">
    <w:abstractNumId w:val="0"/>
  </w:num>
  <w:num w:numId="5" w16cid:durableId="43066970">
    <w:abstractNumId w:val="1"/>
  </w:num>
  <w:num w:numId="6" w16cid:durableId="514155347">
    <w:abstractNumId w:val="2"/>
  </w:num>
  <w:num w:numId="7" w16cid:durableId="1586450848">
    <w:abstractNumId w:val="20"/>
  </w:num>
  <w:num w:numId="8" w16cid:durableId="1553662659">
    <w:abstractNumId w:val="10"/>
  </w:num>
  <w:num w:numId="9" w16cid:durableId="425344825">
    <w:abstractNumId w:val="11"/>
  </w:num>
  <w:num w:numId="10" w16cid:durableId="1828131084">
    <w:abstractNumId w:val="9"/>
  </w:num>
  <w:num w:numId="11" w16cid:durableId="267083959">
    <w:abstractNumId w:val="3"/>
  </w:num>
  <w:num w:numId="12" w16cid:durableId="1965311787">
    <w:abstractNumId w:val="4"/>
  </w:num>
  <w:num w:numId="13" w16cid:durableId="1460300594">
    <w:abstractNumId w:val="7"/>
  </w:num>
  <w:num w:numId="14" w16cid:durableId="1913808508">
    <w:abstractNumId w:val="5"/>
  </w:num>
  <w:num w:numId="15" w16cid:durableId="1262643243">
    <w:abstractNumId w:val="13"/>
  </w:num>
  <w:num w:numId="16" w16cid:durableId="305820597">
    <w:abstractNumId w:val="16"/>
  </w:num>
  <w:num w:numId="17" w16cid:durableId="115027001">
    <w:abstractNumId w:val="6"/>
  </w:num>
  <w:num w:numId="18" w16cid:durableId="561256148">
    <w:abstractNumId w:val="17"/>
  </w:num>
  <w:num w:numId="19" w16cid:durableId="1085423991">
    <w:abstractNumId w:val="8"/>
  </w:num>
  <w:num w:numId="20" w16cid:durableId="66655650">
    <w:abstractNumId w:val="22"/>
  </w:num>
  <w:num w:numId="21" w16cid:durableId="481393290">
    <w:abstractNumId w:val="18"/>
  </w:num>
  <w:num w:numId="22" w16cid:durableId="1740787810">
    <w:abstractNumId w:val="12"/>
  </w:num>
  <w:num w:numId="23" w16cid:durableId="11238869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21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31"/>
    <w:rsid w:val="00002920"/>
    <w:rsid w:val="00002C58"/>
    <w:rsid w:val="000036B6"/>
    <w:rsid w:val="000051A8"/>
    <w:rsid w:val="00006404"/>
    <w:rsid w:val="000078ED"/>
    <w:rsid w:val="000103A1"/>
    <w:rsid w:val="000103D8"/>
    <w:rsid w:val="00011214"/>
    <w:rsid w:val="000112AE"/>
    <w:rsid w:val="0001223A"/>
    <w:rsid w:val="000127FF"/>
    <w:rsid w:val="00013F6D"/>
    <w:rsid w:val="0001491B"/>
    <w:rsid w:val="00014E65"/>
    <w:rsid w:val="000157E4"/>
    <w:rsid w:val="00015B8E"/>
    <w:rsid w:val="0001618A"/>
    <w:rsid w:val="0001666C"/>
    <w:rsid w:val="00017BB8"/>
    <w:rsid w:val="0002200A"/>
    <w:rsid w:val="00022D81"/>
    <w:rsid w:val="00022E92"/>
    <w:rsid w:val="00023DA9"/>
    <w:rsid w:val="000242A2"/>
    <w:rsid w:val="00024485"/>
    <w:rsid w:val="00024591"/>
    <w:rsid w:val="000245E9"/>
    <w:rsid w:val="00025577"/>
    <w:rsid w:val="00025EF8"/>
    <w:rsid w:val="00030B4D"/>
    <w:rsid w:val="00031032"/>
    <w:rsid w:val="0003131A"/>
    <w:rsid w:val="0003178B"/>
    <w:rsid w:val="00031792"/>
    <w:rsid w:val="00033029"/>
    <w:rsid w:val="0003481C"/>
    <w:rsid w:val="00034AA3"/>
    <w:rsid w:val="00035206"/>
    <w:rsid w:val="000352BF"/>
    <w:rsid w:val="00035676"/>
    <w:rsid w:val="000364E9"/>
    <w:rsid w:val="00036BBD"/>
    <w:rsid w:val="00037A47"/>
    <w:rsid w:val="00037F79"/>
    <w:rsid w:val="00041FEF"/>
    <w:rsid w:val="00042EEF"/>
    <w:rsid w:val="000439C3"/>
    <w:rsid w:val="00044C38"/>
    <w:rsid w:val="000450D5"/>
    <w:rsid w:val="000455A1"/>
    <w:rsid w:val="000456C5"/>
    <w:rsid w:val="000463F0"/>
    <w:rsid w:val="00046FF6"/>
    <w:rsid w:val="000537A6"/>
    <w:rsid w:val="00053B3D"/>
    <w:rsid w:val="0005412C"/>
    <w:rsid w:val="000564AE"/>
    <w:rsid w:val="0005698F"/>
    <w:rsid w:val="00060F84"/>
    <w:rsid w:val="00063257"/>
    <w:rsid w:val="00064BA0"/>
    <w:rsid w:val="00064DC1"/>
    <w:rsid w:val="00066483"/>
    <w:rsid w:val="00067977"/>
    <w:rsid w:val="0007036D"/>
    <w:rsid w:val="00070C63"/>
    <w:rsid w:val="0007102E"/>
    <w:rsid w:val="00072EEA"/>
    <w:rsid w:val="00073E7A"/>
    <w:rsid w:val="00074743"/>
    <w:rsid w:val="00075090"/>
    <w:rsid w:val="00077978"/>
    <w:rsid w:val="00077B46"/>
    <w:rsid w:val="00083597"/>
    <w:rsid w:val="00084042"/>
    <w:rsid w:val="00084098"/>
    <w:rsid w:val="00084A8E"/>
    <w:rsid w:val="000855A2"/>
    <w:rsid w:val="00085DD2"/>
    <w:rsid w:val="0008647C"/>
    <w:rsid w:val="000903D7"/>
    <w:rsid w:val="000914EF"/>
    <w:rsid w:val="000949FA"/>
    <w:rsid w:val="0009514E"/>
    <w:rsid w:val="00096AD3"/>
    <w:rsid w:val="00097BE0"/>
    <w:rsid w:val="000A0518"/>
    <w:rsid w:val="000A1151"/>
    <w:rsid w:val="000A1916"/>
    <w:rsid w:val="000A315F"/>
    <w:rsid w:val="000A353E"/>
    <w:rsid w:val="000A3D4F"/>
    <w:rsid w:val="000A45EC"/>
    <w:rsid w:val="000A47D4"/>
    <w:rsid w:val="000A4D21"/>
    <w:rsid w:val="000A4D7B"/>
    <w:rsid w:val="000A6C47"/>
    <w:rsid w:val="000A6E61"/>
    <w:rsid w:val="000A6FB5"/>
    <w:rsid w:val="000A764C"/>
    <w:rsid w:val="000A7B6B"/>
    <w:rsid w:val="000B00F7"/>
    <w:rsid w:val="000B3C22"/>
    <w:rsid w:val="000B428A"/>
    <w:rsid w:val="000B44B7"/>
    <w:rsid w:val="000B4D6D"/>
    <w:rsid w:val="000B7C77"/>
    <w:rsid w:val="000B7E49"/>
    <w:rsid w:val="000C0043"/>
    <w:rsid w:val="000C11AC"/>
    <w:rsid w:val="000C2746"/>
    <w:rsid w:val="000C3355"/>
    <w:rsid w:val="000C36F3"/>
    <w:rsid w:val="000C4CC0"/>
    <w:rsid w:val="000C4E1C"/>
    <w:rsid w:val="000C618D"/>
    <w:rsid w:val="000C754E"/>
    <w:rsid w:val="000D0BD4"/>
    <w:rsid w:val="000D1B40"/>
    <w:rsid w:val="000D2247"/>
    <w:rsid w:val="000D3135"/>
    <w:rsid w:val="000D3D23"/>
    <w:rsid w:val="000D3D71"/>
    <w:rsid w:val="000D4421"/>
    <w:rsid w:val="000D4B1E"/>
    <w:rsid w:val="000D4B41"/>
    <w:rsid w:val="000D4E88"/>
    <w:rsid w:val="000D6070"/>
    <w:rsid w:val="000D6C8B"/>
    <w:rsid w:val="000D72B3"/>
    <w:rsid w:val="000D77A4"/>
    <w:rsid w:val="000D7C85"/>
    <w:rsid w:val="000D7CC5"/>
    <w:rsid w:val="000D7F42"/>
    <w:rsid w:val="000E0323"/>
    <w:rsid w:val="000E2050"/>
    <w:rsid w:val="000E3365"/>
    <w:rsid w:val="000E4048"/>
    <w:rsid w:val="000E4F5F"/>
    <w:rsid w:val="000E5212"/>
    <w:rsid w:val="000E6450"/>
    <w:rsid w:val="000F07F9"/>
    <w:rsid w:val="000F1ED4"/>
    <w:rsid w:val="000F35EA"/>
    <w:rsid w:val="000F5D39"/>
    <w:rsid w:val="000F603E"/>
    <w:rsid w:val="000F669F"/>
    <w:rsid w:val="000F7BE7"/>
    <w:rsid w:val="00102003"/>
    <w:rsid w:val="001024F9"/>
    <w:rsid w:val="001027F8"/>
    <w:rsid w:val="00102E97"/>
    <w:rsid w:val="00104DFB"/>
    <w:rsid w:val="00104EB0"/>
    <w:rsid w:val="001058BD"/>
    <w:rsid w:val="00105FE1"/>
    <w:rsid w:val="00107278"/>
    <w:rsid w:val="00107E99"/>
    <w:rsid w:val="001142F4"/>
    <w:rsid w:val="001145D7"/>
    <w:rsid w:val="00115430"/>
    <w:rsid w:val="001156C8"/>
    <w:rsid w:val="00116198"/>
    <w:rsid w:val="00116BFA"/>
    <w:rsid w:val="00117B1A"/>
    <w:rsid w:val="00121ECF"/>
    <w:rsid w:val="0012645E"/>
    <w:rsid w:val="00127897"/>
    <w:rsid w:val="00127A25"/>
    <w:rsid w:val="00130AE2"/>
    <w:rsid w:val="001311CD"/>
    <w:rsid w:val="00131471"/>
    <w:rsid w:val="00132D2D"/>
    <w:rsid w:val="0013402E"/>
    <w:rsid w:val="00134478"/>
    <w:rsid w:val="00134810"/>
    <w:rsid w:val="00134B96"/>
    <w:rsid w:val="00135D13"/>
    <w:rsid w:val="00136EAB"/>
    <w:rsid w:val="00136F5A"/>
    <w:rsid w:val="001407BD"/>
    <w:rsid w:val="00140B59"/>
    <w:rsid w:val="00141E49"/>
    <w:rsid w:val="00141F1F"/>
    <w:rsid w:val="0014214D"/>
    <w:rsid w:val="001425B0"/>
    <w:rsid w:val="00142F13"/>
    <w:rsid w:val="0014492F"/>
    <w:rsid w:val="001449CE"/>
    <w:rsid w:val="00145534"/>
    <w:rsid w:val="00145C0F"/>
    <w:rsid w:val="001460E6"/>
    <w:rsid w:val="0014613A"/>
    <w:rsid w:val="001463A1"/>
    <w:rsid w:val="00146784"/>
    <w:rsid w:val="001477A2"/>
    <w:rsid w:val="00147C69"/>
    <w:rsid w:val="00150AFA"/>
    <w:rsid w:val="00152BA6"/>
    <w:rsid w:val="00153499"/>
    <w:rsid w:val="00154921"/>
    <w:rsid w:val="00155C0B"/>
    <w:rsid w:val="00156717"/>
    <w:rsid w:val="00160E4A"/>
    <w:rsid w:val="00161CEC"/>
    <w:rsid w:val="00161F25"/>
    <w:rsid w:val="001627EE"/>
    <w:rsid w:val="00163100"/>
    <w:rsid w:val="0016329C"/>
    <w:rsid w:val="00164450"/>
    <w:rsid w:val="00167660"/>
    <w:rsid w:val="00167813"/>
    <w:rsid w:val="00170534"/>
    <w:rsid w:val="001717A0"/>
    <w:rsid w:val="00172132"/>
    <w:rsid w:val="00172FEE"/>
    <w:rsid w:val="00175528"/>
    <w:rsid w:val="00177FEC"/>
    <w:rsid w:val="00180354"/>
    <w:rsid w:val="001815AE"/>
    <w:rsid w:val="0018167D"/>
    <w:rsid w:val="00182DD6"/>
    <w:rsid w:val="00183F9A"/>
    <w:rsid w:val="0018486B"/>
    <w:rsid w:val="00184CCE"/>
    <w:rsid w:val="00184D94"/>
    <w:rsid w:val="001855E1"/>
    <w:rsid w:val="00185908"/>
    <w:rsid w:val="00190315"/>
    <w:rsid w:val="00190F5E"/>
    <w:rsid w:val="00191559"/>
    <w:rsid w:val="0019259F"/>
    <w:rsid w:val="001927CD"/>
    <w:rsid w:val="0019353E"/>
    <w:rsid w:val="0019589D"/>
    <w:rsid w:val="001963CE"/>
    <w:rsid w:val="001972F0"/>
    <w:rsid w:val="0019788B"/>
    <w:rsid w:val="00197B20"/>
    <w:rsid w:val="001A05E0"/>
    <w:rsid w:val="001A1B57"/>
    <w:rsid w:val="001A281D"/>
    <w:rsid w:val="001A45CD"/>
    <w:rsid w:val="001A4FCF"/>
    <w:rsid w:val="001A4FD0"/>
    <w:rsid w:val="001A551E"/>
    <w:rsid w:val="001A6BC3"/>
    <w:rsid w:val="001B103A"/>
    <w:rsid w:val="001B115E"/>
    <w:rsid w:val="001B22F3"/>
    <w:rsid w:val="001B2A1A"/>
    <w:rsid w:val="001B321C"/>
    <w:rsid w:val="001B51A8"/>
    <w:rsid w:val="001B65F5"/>
    <w:rsid w:val="001B66EB"/>
    <w:rsid w:val="001C0AD7"/>
    <w:rsid w:val="001C0BA7"/>
    <w:rsid w:val="001C14F5"/>
    <w:rsid w:val="001C2398"/>
    <w:rsid w:val="001C28D4"/>
    <w:rsid w:val="001C39E2"/>
    <w:rsid w:val="001C3CB8"/>
    <w:rsid w:val="001C3E12"/>
    <w:rsid w:val="001C43D8"/>
    <w:rsid w:val="001C56DF"/>
    <w:rsid w:val="001C6F50"/>
    <w:rsid w:val="001D0AFD"/>
    <w:rsid w:val="001D0E39"/>
    <w:rsid w:val="001D19A1"/>
    <w:rsid w:val="001D1C33"/>
    <w:rsid w:val="001D41A2"/>
    <w:rsid w:val="001D5B69"/>
    <w:rsid w:val="001D7433"/>
    <w:rsid w:val="001E1BBB"/>
    <w:rsid w:val="001E1FEC"/>
    <w:rsid w:val="001E2D3D"/>
    <w:rsid w:val="001E6D00"/>
    <w:rsid w:val="001E7D2E"/>
    <w:rsid w:val="001F1BFC"/>
    <w:rsid w:val="001F3CED"/>
    <w:rsid w:val="001F43D4"/>
    <w:rsid w:val="001F59BC"/>
    <w:rsid w:val="001F6343"/>
    <w:rsid w:val="001F6A54"/>
    <w:rsid w:val="001F6E1B"/>
    <w:rsid w:val="001F7391"/>
    <w:rsid w:val="00200330"/>
    <w:rsid w:val="002007DB"/>
    <w:rsid w:val="00200DCB"/>
    <w:rsid w:val="00201658"/>
    <w:rsid w:val="002040FB"/>
    <w:rsid w:val="00204BA5"/>
    <w:rsid w:val="002053CD"/>
    <w:rsid w:val="002055FA"/>
    <w:rsid w:val="00205D63"/>
    <w:rsid w:val="0021082B"/>
    <w:rsid w:val="00211A08"/>
    <w:rsid w:val="00211C5F"/>
    <w:rsid w:val="00211C66"/>
    <w:rsid w:val="002123FB"/>
    <w:rsid w:val="002136E3"/>
    <w:rsid w:val="00214930"/>
    <w:rsid w:val="00214EEE"/>
    <w:rsid w:val="00214F09"/>
    <w:rsid w:val="00215F83"/>
    <w:rsid w:val="00221177"/>
    <w:rsid w:val="002219CE"/>
    <w:rsid w:val="00221A41"/>
    <w:rsid w:val="00221AA8"/>
    <w:rsid w:val="002222B5"/>
    <w:rsid w:val="00222491"/>
    <w:rsid w:val="002233B9"/>
    <w:rsid w:val="0022341C"/>
    <w:rsid w:val="00224791"/>
    <w:rsid w:val="00225B37"/>
    <w:rsid w:val="00225D52"/>
    <w:rsid w:val="0022793C"/>
    <w:rsid w:val="002300CE"/>
    <w:rsid w:val="00230238"/>
    <w:rsid w:val="00230C4F"/>
    <w:rsid w:val="00231344"/>
    <w:rsid w:val="002323FD"/>
    <w:rsid w:val="0023368C"/>
    <w:rsid w:val="00233963"/>
    <w:rsid w:val="00233E43"/>
    <w:rsid w:val="002346F7"/>
    <w:rsid w:val="002347CC"/>
    <w:rsid w:val="0023573E"/>
    <w:rsid w:val="002367CA"/>
    <w:rsid w:val="002411F9"/>
    <w:rsid w:val="00243030"/>
    <w:rsid w:val="002439EF"/>
    <w:rsid w:val="0024454A"/>
    <w:rsid w:val="0024576A"/>
    <w:rsid w:val="002457D2"/>
    <w:rsid w:val="00246163"/>
    <w:rsid w:val="00246347"/>
    <w:rsid w:val="00246C63"/>
    <w:rsid w:val="00246F9E"/>
    <w:rsid w:val="00247369"/>
    <w:rsid w:val="0025044F"/>
    <w:rsid w:val="002506F8"/>
    <w:rsid w:val="00250F78"/>
    <w:rsid w:val="00251A47"/>
    <w:rsid w:val="00251B44"/>
    <w:rsid w:val="002552E9"/>
    <w:rsid w:val="00255C0B"/>
    <w:rsid w:val="00261262"/>
    <w:rsid w:val="00261BF1"/>
    <w:rsid w:val="002632D8"/>
    <w:rsid w:val="00263E7C"/>
    <w:rsid w:val="0026422D"/>
    <w:rsid w:val="00265EB3"/>
    <w:rsid w:val="002667FD"/>
    <w:rsid w:val="00266D07"/>
    <w:rsid w:val="00270E67"/>
    <w:rsid w:val="00271E1A"/>
    <w:rsid w:val="00272904"/>
    <w:rsid w:val="00274FFD"/>
    <w:rsid w:val="00275CEF"/>
    <w:rsid w:val="002769AC"/>
    <w:rsid w:val="00276C1F"/>
    <w:rsid w:val="00277BEF"/>
    <w:rsid w:val="00280327"/>
    <w:rsid w:val="00281663"/>
    <w:rsid w:val="00281E0C"/>
    <w:rsid w:val="0028394E"/>
    <w:rsid w:val="00283C27"/>
    <w:rsid w:val="00284609"/>
    <w:rsid w:val="00284D68"/>
    <w:rsid w:val="00285E65"/>
    <w:rsid w:val="0028624B"/>
    <w:rsid w:val="00286EF2"/>
    <w:rsid w:val="00286F8F"/>
    <w:rsid w:val="00290688"/>
    <w:rsid w:val="0029121E"/>
    <w:rsid w:val="00292383"/>
    <w:rsid w:val="00293F9E"/>
    <w:rsid w:val="00294148"/>
    <w:rsid w:val="00295747"/>
    <w:rsid w:val="00297B36"/>
    <w:rsid w:val="002A006D"/>
    <w:rsid w:val="002A0E79"/>
    <w:rsid w:val="002A1E34"/>
    <w:rsid w:val="002A27B5"/>
    <w:rsid w:val="002A2C37"/>
    <w:rsid w:val="002A2FD5"/>
    <w:rsid w:val="002A58C9"/>
    <w:rsid w:val="002A5D71"/>
    <w:rsid w:val="002A5DCB"/>
    <w:rsid w:val="002A6CDF"/>
    <w:rsid w:val="002A780D"/>
    <w:rsid w:val="002B0991"/>
    <w:rsid w:val="002B0BC2"/>
    <w:rsid w:val="002B1776"/>
    <w:rsid w:val="002B1C66"/>
    <w:rsid w:val="002B2896"/>
    <w:rsid w:val="002B2D23"/>
    <w:rsid w:val="002B3646"/>
    <w:rsid w:val="002B47B4"/>
    <w:rsid w:val="002B56C6"/>
    <w:rsid w:val="002B65DA"/>
    <w:rsid w:val="002B6C38"/>
    <w:rsid w:val="002B6E15"/>
    <w:rsid w:val="002B7836"/>
    <w:rsid w:val="002B7A3B"/>
    <w:rsid w:val="002C0353"/>
    <w:rsid w:val="002C6E5E"/>
    <w:rsid w:val="002C7380"/>
    <w:rsid w:val="002D00B9"/>
    <w:rsid w:val="002D18C7"/>
    <w:rsid w:val="002D240F"/>
    <w:rsid w:val="002D260A"/>
    <w:rsid w:val="002D3060"/>
    <w:rsid w:val="002D35DA"/>
    <w:rsid w:val="002D3FE7"/>
    <w:rsid w:val="002D4871"/>
    <w:rsid w:val="002D4D39"/>
    <w:rsid w:val="002D4F29"/>
    <w:rsid w:val="002D53E6"/>
    <w:rsid w:val="002D5F00"/>
    <w:rsid w:val="002D713B"/>
    <w:rsid w:val="002D7970"/>
    <w:rsid w:val="002E0C84"/>
    <w:rsid w:val="002E2D86"/>
    <w:rsid w:val="002E322F"/>
    <w:rsid w:val="002E50A1"/>
    <w:rsid w:val="002E519F"/>
    <w:rsid w:val="002E5E9E"/>
    <w:rsid w:val="002E5EAB"/>
    <w:rsid w:val="002E5F50"/>
    <w:rsid w:val="002E7820"/>
    <w:rsid w:val="002E79F6"/>
    <w:rsid w:val="002F07EF"/>
    <w:rsid w:val="002F11B7"/>
    <w:rsid w:val="002F132A"/>
    <w:rsid w:val="002F1874"/>
    <w:rsid w:val="002F26DC"/>
    <w:rsid w:val="002F280D"/>
    <w:rsid w:val="002F2CE6"/>
    <w:rsid w:val="002F367F"/>
    <w:rsid w:val="002F37C5"/>
    <w:rsid w:val="002F47AB"/>
    <w:rsid w:val="002F76CE"/>
    <w:rsid w:val="00303F1E"/>
    <w:rsid w:val="003049AE"/>
    <w:rsid w:val="00306860"/>
    <w:rsid w:val="00310ADC"/>
    <w:rsid w:val="003112A2"/>
    <w:rsid w:val="003127C2"/>
    <w:rsid w:val="00312C13"/>
    <w:rsid w:val="0031315F"/>
    <w:rsid w:val="00314326"/>
    <w:rsid w:val="00317F7C"/>
    <w:rsid w:val="003222BD"/>
    <w:rsid w:val="003223CC"/>
    <w:rsid w:val="003233F8"/>
    <w:rsid w:val="003246DC"/>
    <w:rsid w:val="003250DD"/>
    <w:rsid w:val="0032586D"/>
    <w:rsid w:val="003266DC"/>
    <w:rsid w:val="00327B3E"/>
    <w:rsid w:val="00330E6F"/>
    <w:rsid w:val="00331817"/>
    <w:rsid w:val="0033283D"/>
    <w:rsid w:val="00332EDD"/>
    <w:rsid w:val="00333708"/>
    <w:rsid w:val="003344EB"/>
    <w:rsid w:val="003354A4"/>
    <w:rsid w:val="003354F5"/>
    <w:rsid w:val="00335F70"/>
    <w:rsid w:val="00336324"/>
    <w:rsid w:val="00336EEB"/>
    <w:rsid w:val="00342060"/>
    <w:rsid w:val="00342424"/>
    <w:rsid w:val="0034364B"/>
    <w:rsid w:val="00343F5C"/>
    <w:rsid w:val="00344516"/>
    <w:rsid w:val="003449AF"/>
    <w:rsid w:val="00344E8E"/>
    <w:rsid w:val="00345109"/>
    <w:rsid w:val="00346CF2"/>
    <w:rsid w:val="00347561"/>
    <w:rsid w:val="00347788"/>
    <w:rsid w:val="00350081"/>
    <w:rsid w:val="0035013B"/>
    <w:rsid w:val="003518D9"/>
    <w:rsid w:val="0035219E"/>
    <w:rsid w:val="00354981"/>
    <w:rsid w:val="003563B0"/>
    <w:rsid w:val="00357E98"/>
    <w:rsid w:val="003606A1"/>
    <w:rsid w:val="00360DFE"/>
    <w:rsid w:val="00360E81"/>
    <w:rsid w:val="0036229C"/>
    <w:rsid w:val="00362E25"/>
    <w:rsid w:val="00362F65"/>
    <w:rsid w:val="003647B6"/>
    <w:rsid w:val="00365D91"/>
    <w:rsid w:val="00365F81"/>
    <w:rsid w:val="003713FE"/>
    <w:rsid w:val="00371E49"/>
    <w:rsid w:val="00373651"/>
    <w:rsid w:val="0037494F"/>
    <w:rsid w:val="00375195"/>
    <w:rsid w:val="00375355"/>
    <w:rsid w:val="00375748"/>
    <w:rsid w:val="00375C83"/>
    <w:rsid w:val="003764BC"/>
    <w:rsid w:val="00376E2B"/>
    <w:rsid w:val="00377BE2"/>
    <w:rsid w:val="00381128"/>
    <w:rsid w:val="00381D1B"/>
    <w:rsid w:val="0038408A"/>
    <w:rsid w:val="00384660"/>
    <w:rsid w:val="00386105"/>
    <w:rsid w:val="003862F8"/>
    <w:rsid w:val="0038679A"/>
    <w:rsid w:val="003876D6"/>
    <w:rsid w:val="00390480"/>
    <w:rsid w:val="003908E8"/>
    <w:rsid w:val="00390C4C"/>
    <w:rsid w:val="00391CA0"/>
    <w:rsid w:val="00393227"/>
    <w:rsid w:val="00393404"/>
    <w:rsid w:val="00394DEB"/>
    <w:rsid w:val="00394EBD"/>
    <w:rsid w:val="003951B8"/>
    <w:rsid w:val="00395FD3"/>
    <w:rsid w:val="00396AB2"/>
    <w:rsid w:val="003A3341"/>
    <w:rsid w:val="003A342D"/>
    <w:rsid w:val="003A3A28"/>
    <w:rsid w:val="003A4BDA"/>
    <w:rsid w:val="003A515B"/>
    <w:rsid w:val="003A59BF"/>
    <w:rsid w:val="003A712A"/>
    <w:rsid w:val="003B04AE"/>
    <w:rsid w:val="003B15DF"/>
    <w:rsid w:val="003B28D0"/>
    <w:rsid w:val="003B2A64"/>
    <w:rsid w:val="003B382E"/>
    <w:rsid w:val="003B6B0B"/>
    <w:rsid w:val="003C007B"/>
    <w:rsid w:val="003C1209"/>
    <w:rsid w:val="003C12FB"/>
    <w:rsid w:val="003C2793"/>
    <w:rsid w:val="003C298A"/>
    <w:rsid w:val="003C4F63"/>
    <w:rsid w:val="003C5044"/>
    <w:rsid w:val="003C6122"/>
    <w:rsid w:val="003D0670"/>
    <w:rsid w:val="003D11FE"/>
    <w:rsid w:val="003D1808"/>
    <w:rsid w:val="003D4A96"/>
    <w:rsid w:val="003D4FBE"/>
    <w:rsid w:val="003D7CFE"/>
    <w:rsid w:val="003E0E76"/>
    <w:rsid w:val="003E1A01"/>
    <w:rsid w:val="003E2D23"/>
    <w:rsid w:val="003E4A04"/>
    <w:rsid w:val="003E4E65"/>
    <w:rsid w:val="003E50E5"/>
    <w:rsid w:val="003E5298"/>
    <w:rsid w:val="003E6131"/>
    <w:rsid w:val="003E62C6"/>
    <w:rsid w:val="003E7B1F"/>
    <w:rsid w:val="003F0BE1"/>
    <w:rsid w:val="003F0BFF"/>
    <w:rsid w:val="003F2BE3"/>
    <w:rsid w:val="003F5D49"/>
    <w:rsid w:val="003F7771"/>
    <w:rsid w:val="00402494"/>
    <w:rsid w:val="00403D83"/>
    <w:rsid w:val="00403F5E"/>
    <w:rsid w:val="00405222"/>
    <w:rsid w:val="0040591F"/>
    <w:rsid w:val="00405A30"/>
    <w:rsid w:val="00407AD2"/>
    <w:rsid w:val="004119B7"/>
    <w:rsid w:val="00412F3D"/>
    <w:rsid w:val="00413853"/>
    <w:rsid w:val="0041552F"/>
    <w:rsid w:val="00415A70"/>
    <w:rsid w:val="00416FFC"/>
    <w:rsid w:val="004204EF"/>
    <w:rsid w:val="004207B9"/>
    <w:rsid w:val="00420814"/>
    <w:rsid w:val="00420981"/>
    <w:rsid w:val="00421789"/>
    <w:rsid w:val="004217A9"/>
    <w:rsid w:val="00421FCE"/>
    <w:rsid w:val="00422FFD"/>
    <w:rsid w:val="00423255"/>
    <w:rsid w:val="004232FA"/>
    <w:rsid w:val="00423AC0"/>
    <w:rsid w:val="00423EA2"/>
    <w:rsid w:val="00424548"/>
    <w:rsid w:val="00424BF9"/>
    <w:rsid w:val="004252B1"/>
    <w:rsid w:val="00426C6B"/>
    <w:rsid w:val="00427311"/>
    <w:rsid w:val="00432A16"/>
    <w:rsid w:val="00433450"/>
    <w:rsid w:val="00433D79"/>
    <w:rsid w:val="00434C1A"/>
    <w:rsid w:val="00435D62"/>
    <w:rsid w:val="00436EAD"/>
    <w:rsid w:val="00440625"/>
    <w:rsid w:val="00440677"/>
    <w:rsid w:val="004408EF"/>
    <w:rsid w:val="004409C1"/>
    <w:rsid w:val="00440ACB"/>
    <w:rsid w:val="00440DB6"/>
    <w:rsid w:val="00441474"/>
    <w:rsid w:val="0044160B"/>
    <w:rsid w:val="0044359F"/>
    <w:rsid w:val="00443FF5"/>
    <w:rsid w:val="00444DD7"/>
    <w:rsid w:val="0044602D"/>
    <w:rsid w:val="004474A1"/>
    <w:rsid w:val="0045171F"/>
    <w:rsid w:val="004549FF"/>
    <w:rsid w:val="004571FB"/>
    <w:rsid w:val="0045799E"/>
    <w:rsid w:val="00460FC6"/>
    <w:rsid w:val="0046192C"/>
    <w:rsid w:val="00461D52"/>
    <w:rsid w:val="0046228F"/>
    <w:rsid w:val="004622F5"/>
    <w:rsid w:val="00466590"/>
    <w:rsid w:val="00467E85"/>
    <w:rsid w:val="00471E3B"/>
    <w:rsid w:val="00472B7D"/>
    <w:rsid w:val="00472CD9"/>
    <w:rsid w:val="00473029"/>
    <w:rsid w:val="00473716"/>
    <w:rsid w:val="00473740"/>
    <w:rsid w:val="004760B5"/>
    <w:rsid w:val="00477233"/>
    <w:rsid w:val="0047730C"/>
    <w:rsid w:val="00477FEA"/>
    <w:rsid w:val="0048060C"/>
    <w:rsid w:val="00482B2B"/>
    <w:rsid w:val="00482DF4"/>
    <w:rsid w:val="00484323"/>
    <w:rsid w:val="00484781"/>
    <w:rsid w:val="00484C1E"/>
    <w:rsid w:val="00485938"/>
    <w:rsid w:val="0048709A"/>
    <w:rsid w:val="00487DFF"/>
    <w:rsid w:val="00492E15"/>
    <w:rsid w:val="00494B0C"/>
    <w:rsid w:val="00495D03"/>
    <w:rsid w:val="00497FB4"/>
    <w:rsid w:val="004A00BC"/>
    <w:rsid w:val="004A03CD"/>
    <w:rsid w:val="004A4676"/>
    <w:rsid w:val="004A67EA"/>
    <w:rsid w:val="004A6967"/>
    <w:rsid w:val="004A69CB"/>
    <w:rsid w:val="004A7B54"/>
    <w:rsid w:val="004A7DBD"/>
    <w:rsid w:val="004A7FD4"/>
    <w:rsid w:val="004B0919"/>
    <w:rsid w:val="004B2A28"/>
    <w:rsid w:val="004B572B"/>
    <w:rsid w:val="004B5895"/>
    <w:rsid w:val="004B6721"/>
    <w:rsid w:val="004C0D04"/>
    <w:rsid w:val="004C2E13"/>
    <w:rsid w:val="004C2FE9"/>
    <w:rsid w:val="004C3559"/>
    <w:rsid w:val="004C365C"/>
    <w:rsid w:val="004C42F2"/>
    <w:rsid w:val="004C6801"/>
    <w:rsid w:val="004C7CFC"/>
    <w:rsid w:val="004D050C"/>
    <w:rsid w:val="004D23E1"/>
    <w:rsid w:val="004D578C"/>
    <w:rsid w:val="004D5B8C"/>
    <w:rsid w:val="004D5D32"/>
    <w:rsid w:val="004D6ECD"/>
    <w:rsid w:val="004E15E4"/>
    <w:rsid w:val="004E20A8"/>
    <w:rsid w:val="004E462A"/>
    <w:rsid w:val="004E5A78"/>
    <w:rsid w:val="004E6182"/>
    <w:rsid w:val="004E620C"/>
    <w:rsid w:val="004E6993"/>
    <w:rsid w:val="004E7746"/>
    <w:rsid w:val="004F249D"/>
    <w:rsid w:val="004F29C0"/>
    <w:rsid w:val="004F4247"/>
    <w:rsid w:val="004F45DD"/>
    <w:rsid w:val="004F73D1"/>
    <w:rsid w:val="005014C8"/>
    <w:rsid w:val="00503477"/>
    <w:rsid w:val="00503894"/>
    <w:rsid w:val="00505CFC"/>
    <w:rsid w:val="005077AB"/>
    <w:rsid w:val="005078A6"/>
    <w:rsid w:val="00507CD6"/>
    <w:rsid w:val="00510CB5"/>
    <w:rsid w:val="0051100E"/>
    <w:rsid w:val="00512262"/>
    <w:rsid w:val="00512E04"/>
    <w:rsid w:val="00513010"/>
    <w:rsid w:val="005146F3"/>
    <w:rsid w:val="00515978"/>
    <w:rsid w:val="005160DA"/>
    <w:rsid w:val="0051774B"/>
    <w:rsid w:val="00517BC9"/>
    <w:rsid w:val="00517FA2"/>
    <w:rsid w:val="00520F91"/>
    <w:rsid w:val="0052233E"/>
    <w:rsid w:val="00522449"/>
    <w:rsid w:val="00522D79"/>
    <w:rsid w:val="00527E36"/>
    <w:rsid w:val="00531734"/>
    <w:rsid w:val="00532482"/>
    <w:rsid w:val="00533366"/>
    <w:rsid w:val="005348BD"/>
    <w:rsid w:val="00535CF7"/>
    <w:rsid w:val="00537B06"/>
    <w:rsid w:val="00537F84"/>
    <w:rsid w:val="005400ED"/>
    <w:rsid w:val="0054053E"/>
    <w:rsid w:val="005419EA"/>
    <w:rsid w:val="00541B12"/>
    <w:rsid w:val="00542162"/>
    <w:rsid w:val="00544CCA"/>
    <w:rsid w:val="00545D9F"/>
    <w:rsid w:val="00547A63"/>
    <w:rsid w:val="005507E4"/>
    <w:rsid w:val="005523D8"/>
    <w:rsid w:val="00553878"/>
    <w:rsid w:val="00555275"/>
    <w:rsid w:val="00555543"/>
    <w:rsid w:val="00555CA5"/>
    <w:rsid w:val="00556148"/>
    <w:rsid w:val="005630A0"/>
    <w:rsid w:val="00564C54"/>
    <w:rsid w:val="0056580D"/>
    <w:rsid w:val="00566F02"/>
    <w:rsid w:val="00567455"/>
    <w:rsid w:val="00567654"/>
    <w:rsid w:val="00567D64"/>
    <w:rsid w:val="00570F59"/>
    <w:rsid w:val="0057110D"/>
    <w:rsid w:val="0057278A"/>
    <w:rsid w:val="00572A07"/>
    <w:rsid w:val="00572A55"/>
    <w:rsid w:val="005757DE"/>
    <w:rsid w:val="00577EEF"/>
    <w:rsid w:val="00581059"/>
    <w:rsid w:val="005817E0"/>
    <w:rsid w:val="00583485"/>
    <w:rsid w:val="00583DED"/>
    <w:rsid w:val="00584914"/>
    <w:rsid w:val="00584BF7"/>
    <w:rsid w:val="005854EA"/>
    <w:rsid w:val="00585DF8"/>
    <w:rsid w:val="0058674A"/>
    <w:rsid w:val="00587636"/>
    <w:rsid w:val="00587971"/>
    <w:rsid w:val="00587BC9"/>
    <w:rsid w:val="00590A63"/>
    <w:rsid w:val="0059166B"/>
    <w:rsid w:val="00592D94"/>
    <w:rsid w:val="005932D0"/>
    <w:rsid w:val="0059451D"/>
    <w:rsid w:val="00595E63"/>
    <w:rsid w:val="00595F8E"/>
    <w:rsid w:val="0059635D"/>
    <w:rsid w:val="005A11A8"/>
    <w:rsid w:val="005A2243"/>
    <w:rsid w:val="005A3A3F"/>
    <w:rsid w:val="005A664A"/>
    <w:rsid w:val="005A6917"/>
    <w:rsid w:val="005A75CB"/>
    <w:rsid w:val="005B0110"/>
    <w:rsid w:val="005B09E9"/>
    <w:rsid w:val="005B1443"/>
    <w:rsid w:val="005B1D63"/>
    <w:rsid w:val="005B20A1"/>
    <w:rsid w:val="005B34A5"/>
    <w:rsid w:val="005B401A"/>
    <w:rsid w:val="005B54C7"/>
    <w:rsid w:val="005B74C1"/>
    <w:rsid w:val="005B7E79"/>
    <w:rsid w:val="005C036B"/>
    <w:rsid w:val="005C05AC"/>
    <w:rsid w:val="005C05BA"/>
    <w:rsid w:val="005C1C3A"/>
    <w:rsid w:val="005C20E6"/>
    <w:rsid w:val="005C2F94"/>
    <w:rsid w:val="005C3252"/>
    <w:rsid w:val="005C65BC"/>
    <w:rsid w:val="005C6806"/>
    <w:rsid w:val="005C6F59"/>
    <w:rsid w:val="005C7FDF"/>
    <w:rsid w:val="005D0A93"/>
    <w:rsid w:val="005D311A"/>
    <w:rsid w:val="005D426A"/>
    <w:rsid w:val="005D69C2"/>
    <w:rsid w:val="005D6BD8"/>
    <w:rsid w:val="005D6DD9"/>
    <w:rsid w:val="005E0B5C"/>
    <w:rsid w:val="005E169B"/>
    <w:rsid w:val="005E2454"/>
    <w:rsid w:val="005E26B9"/>
    <w:rsid w:val="005E3DDC"/>
    <w:rsid w:val="005E545F"/>
    <w:rsid w:val="005E5BE6"/>
    <w:rsid w:val="005E6315"/>
    <w:rsid w:val="005E6BB3"/>
    <w:rsid w:val="005E7D56"/>
    <w:rsid w:val="005F16FE"/>
    <w:rsid w:val="005F2B9D"/>
    <w:rsid w:val="005F4FC3"/>
    <w:rsid w:val="005F57E0"/>
    <w:rsid w:val="005F5A5A"/>
    <w:rsid w:val="005F6626"/>
    <w:rsid w:val="005F7108"/>
    <w:rsid w:val="005F71AB"/>
    <w:rsid w:val="005F745D"/>
    <w:rsid w:val="005F7992"/>
    <w:rsid w:val="005F7C92"/>
    <w:rsid w:val="006019FF"/>
    <w:rsid w:val="006023EE"/>
    <w:rsid w:val="00604785"/>
    <w:rsid w:val="006048EC"/>
    <w:rsid w:val="006057B7"/>
    <w:rsid w:val="00606283"/>
    <w:rsid w:val="00606AAC"/>
    <w:rsid w:val="00607261"/>
    <w:rsid w:val="006074A8"/>
    <w:rsid w:val="006076C1"/>
    <w:rsid w:val="0061020D"/>
    <w:rsid w:val="00610BBA"/>
    <w:rsid w:val="00610F0C"/>
    <w:rsid w:val="0061158D"/>
    <w:rsid w:val="00614593"/>
    <w:rsid w:val="00615A37"/>
    <w:rsid w:val="00617E5C"/>
    <w:rsid w:val="00620571"/>
    <w:rsid w:val="006235AA"/>
    <w:rsid w:val="00626535"/>
    <w:rsid w:val="00626E5C"/>
    <w:rsid w:val="006306C9"/>
    <w:rsid w:val="00630A7C"/>
    <w:rsid w:val="00632F0C"/>
    <w:rsid w:val="00633BCF"/>
    <w:rsid w:val="00634815"/>
    <w:rsid w:val="00636FAB"/>
    <w:rsid w:val="00641B1D"/>
    <w:rsid w:val="00642DB5"/>
    <w:rsid w:val="00643D99"/>
    <w:rsid w:val="00643F23"/>
    <w:rsid w:val="0065002F"/>
    <w:rsid w:val="006502CE"/>
    <w:rsid w:val="00650CEB"/>
    <w:rsid w:val="00651A44"/>
    <w:rsid w:val="0065217F"/>
    <w:rsid w:val="00654D2A"/>
    <w:rsid w:val="00655650"/>
    <w:rsid w:val="0065598C"/>
    <w:rsid w:val="00655B81"/>
    <w:rsid w:val="006562D5"/>
    <w:rsid w:val="00656788"/>
    <w:rsid w:val="006567E3"/>
    <w:rsid w:val="00656B5F"/>
    <w:rsid w:val="00656B6B"/>
    <w:rsid w:val="00656C4F"/>
    <w:rsid w:val="00657270"/>
    <w:rsid w:val="006578F1"/>
    <w:rsid w:val="006579E8"/>
    <w:rsid w:val="0066123C"/>
    <w:rsid w:val="006613FC"/>
    <w:rsid w:val="006617F5"/>
    <w:rsid w:val="00662220"/>
    <w:rsid w:val="006628AB"/>
    <w:rsid w:val="00662F3A"/>
    <w:rsid w:val="006632EE"/>
    <w:rsid w:val="00663865"/>
    <w:rsid w:val="00663BA3"/>
    <w:rsid w:val="0066409B"/>
    <w:rsid w:val="006655EF"/>
    <w:rsid w:val="006665DD"/>
    <w:rsid w:val="0067096F"/>
    <w:rsid w:val="00672147"/>
    <w:rsid w:val="00674213"/>
    <w:rsid w:val="00674590"/>
    <w:rsid w:val="00674D78"/>
    <w:rsid w:val="00674F44"/>
    <w:rsid w:val="0067580A"/>
    <w:rsid w:val="00676738"/>
    <w:rsid w:val="0067764B"/>
    <w:rsid w:val="00680058"/>
    <w:rsid w:val="0068158F"/>
    <w:rsid w:val="00681675"/>
    <w:rsid w:val="00682740"/>
    <w:rsid w:val="006835C9"/>
    <w:rsid w:val="0068388C"/>
    <w:rsid w:val="00685906"/>
    <w:rsid w:val="00685F6B"/>
    <w:rsid w:val="00686604"/>
    <w:rsid w:val="00686C4D"/>
    <w:rsid w:val="00687359"/>
    <w:rsid w:val="00691880"/>
    <w:rsid w:val="006952F1"/>
    <w:rsid w:val="00695C1B"/>
    <w:rsid w:val="0069615D"/>
    <w:rsid w:val="006962F7"/>
    <w:rsid w:val="006967F9"/>
    <w:rsid w:val="006975A6"/>
    <w:rsid w:val="00697981"/>
    <w:rsid w:val="006A04EE"/>
    <w:rsid w:val="006A1E1E"/>
    <w:rsid w:val="006A3936"/>
    <w:rsid w:val="006A3EC1"/>
    <w:rsid w:val="006A5617"/>
    <w:rsid w:val="006A6AA6"/>
    <w:rsid w:val="006A6AC4"/>
    <w:rsid w:val="006A7F9F"/>
    <w:rsid w:val="006B061F"/>
    <w:rsid w:val="006B1A26"/>
    <w:rsid w:val="006B2011"/>
    <w:rsid w:val="006B2E1E"/>
    <w:rsid w:val="006B34A1"/>
    <w:rsid w:val="006B5AA7"/>
    <w:rsid w:val="006B708F"/>
    <w:rsid w:val="006B7CAB"/>
    <w:rsid w:val="006B7EB0"/>
    <w:rsid w:val="006B7F25"/>
    <w:rsid w:val="006C0968"/>
    <w:rsid w:val="006C2F39"/>
    <w:rsid w:val="006C52D8"/>
    <w:rsid w:val="006C5782"/>
    <w:rsid w:val="006C5A66"/>
    <w:rsid w:val="006C6E60"/>
    <w:rsid w:val="006C7002"/>
    <w:rsid w:val="006D0353"/>
    <w:rsid w:val="006D039E"/>
    <w:rsid w:val="006D296C"/>
    <w:rsid w:val="006D34B4"/>
    <w:rsid w:val="006D3773"/>
    <w:rsid w:val="006D44B2"/>
    <w:rsid w:val="006D4546"/>
    <w:rsid w:val="006D63BB"/>
    <w:rsid w:val="006D662D"/>
    <w:rsid w:val="006D7189"/>
    <w:rsid w:val="006E11C5"/>
    <w:rsid w:val="006E244D"/>
    <w:rsid w:val="006E3165"/>
    <w:rsid w:val="006E3781"/>
    <w:rsid w:val="006E3C47"/>
    <w:rsid w:val="006E3ED3"/>
    <w:rsid w:val="006E4490"/>
    <w:rsid w:val="006E4A00"/>
    <w:rsid w:val="006E4C77"/>
    <w:rsid w:val="006E4DC8"/>
    <w:rsid w:val="006E4FB8"/>
    <w:rsid w:val="006E69A1"/>
    <w:rsid w:val="006E6EB0"/>
    <w:rsid w:val="006E73E7"/>
    <w:rsid w:val="006E7F2B"/>
    <w:rsid w:val="006F0D7B"/>
    <w:rsid w:val="006F237F"/>
    <w:rsid w:val="006F26F3"/>
    <w:rsid w:val="006F2F6A"/>
    <w:rsid w:val="006F3983"/>
    <w:rsid w:val="006F65CA"/>
    <w:rsid w:val="00700052"/>
    <w:rsid w:val="0070122B"/>
    <w:rsid w:val="007014C9"/>
    <w:rsid w:val="00701B13"/>
    <w:rsid w:val="00702740"/>
    <w:rsid w:val="00703E27"/>
    <w:rsid w:val="007044E6"/>
    <w:rsid w:val="00705DC2"/>
    <w:rsid w:val="0070635F"/>
    <w:rsid w:val="007067F5"/>
    <w:rsid w:val="00710B21"/>
    <w:rsid w:val="007113EA"/>
    <w:rsid w:val="00711EEE"/>
    <w:rsid w:val="007120BC"/>
    <w:rsid w:val="007124E0"/>
    <w:rsid w:val="00712A32"/>
    <w:rsid w:val="00712BCB"/>
    <w:rsid w:val="0071485B"/>
    <w:rsid w:val="007159CF"/>
    <w:rsid w:val="00715B25"/>
    <w:rsid w:val="00716292"/>
    <w:rsid w:val="00716E42"/>
    <w:rsid w:val="00717C8B"/>
    <w:rsid w:val="00720E8E"/>
    <w:rsid w:val="007215A3"/>
    <w:rsid w:val="007216FD"/>
    <w:rsid w:val="00721E11"/>
    <w:rsid w:val="00721FA4"/>
    <w:rsid w:val="00721FF7"/>
    <w:rsid w:val="007223B3"/>
    <w:rsid w:val="0072393E"/>
    <w:rsid w:val="0072469C"/>
    <w:rsid w:val="00725737"/>
    <w:rsid w:val="007258B8"/>
    <w:rsid w:val="00725B0B"/>
    <w:rsid w:val="007312DF"/>
    <w:rsid w:val="00734541"/>
    <w:rsid w:val="007352C0"/>
    <w:rsid w:val="0073547D"/>
    <w:rsid w:val="0073647C"/>
    <w:rsid w:val="00741006"/>
    <w:rsid w:val="00741156"/>
    <w:rsid w:val="0074128D"/>
    <w:rsid w:val="00741822"/>
    <w:rsid w:val="00741833"/>
    <w:rsid w:val="00742294"/>
    <w:rsid w:val="0074312A"/>
    <w:rsid w:val="007436C5"/>
    <w:rsid w:val="007452F5"/>
    <w:rsid w:val="00746C4E"/>
    <w:rsid w:val="00747FDA"/>
    <w:rsid w:val="00753C07"/>
    <w:rsid w:val="00753F50"/>
    <w:rsid w:val="00754580"/>
    <w:rsid w:val="00754898"/>
    <w:rsid w:val="00754AA3"/>
    <w:rsid w:val="007556A5"/>
    <w:rsid w:val="0075725D"/>
    <w:rsid w:val="0076068E"/>
    <w:rsid w:val="0076353E"/>
    <w:rsid w:val="00765967"/>
    <w:rsid w:val="00765A5B"/>
    <w:rsid w:val="00765C94"/>
    <w:rsid w:val="00766978"/>
    <w:rsid w:val="007670A9"/>
    <w:rsid w:val="007675AA"/>
    <w:rsid w:val="00767934"/>
    <w:rsid w:val="00767D05"/>
    <w:rsid w:val="007705D2"/>
    <w:rsid w:val="007727C1"/>
    <w:rsid w:val="007730A3"/>
    <w:rsid w:val="007730AD"/>
    <w:rsid w:val="00774281"/>
    <w:rsid w:val="007755D9"/>
    <w:rsid w:val="00780810"/>
    <w:rsid w:val="00781E43"/>
    <w:rsid w:val="0078221D"/>
    <w:rsid w:val="0078248B"/>
    <w:rsid w:val="00782CC9"/>
    <w:rsid w:val="00782CCD"/>
    <w:rsid w:val="007835A5"/>
    <w:rsid w:val="007864B4"/>
    <w:rsid w:val="00787BC2"/>
    <w:rsid w:val="007901C8"/>
    <w:rsid w:val="00790877"/>
    <w:rsid w:val="007941C4"/>
    <w:rsid w:val="0079448F"/>
    <w:rsid w:val="0079611F"/>
    <w:rsid w:val="00796401"/>
    <w:rsid w:val="00796B05"/>
    <w:rsid w:val="00797263"/>
    <w:rsid w:val="007A0971"/>
    <w:rsid w:val="007A0A3B"/>
    <w:rsid w:val="007A168A"/>
    <w:rsid w:val="007A1D78"/>
    <w:rsid w:val="007A20EB"/>
    <w:rsid w:val="007A46FC"/>
    <w:rsid w:val="007A5466"/>
    <w:rsid w:val="007B0D8E"/>
    <w:rsid w:val="007B0DA3"/>
    <w:rsid w:val="007B1F1D"/>
    <w:rsid w:val="007B24DC"/>
    <w:rsid w:val="007B2691"/>
    <w:rsid w:val="007B2D36"/>
    <w:rsid w:val="007B3DE8"/>
    <w:rsid w:val="007B76C3"/>
    <w:rsid w:val="007C1151"/>
    <w:rsid w:val="007C392C"/>
    <w:rsid w:val="007C456C"/>
    <w:rsid w:val="007C4F23"/>
    <w:rsid w:val="007C610C"/>
    <w:rsid w:val="007D0F11"/>
    <w:rsid w:val="007D1160"/>
    <w:rsid w:val="007D1E2C"/>
    <w:rsid w:val="007D2368"/>
    <w:rsid w:val="007D24D6"/>
    <w:rsid w:val="007D5592"/>
    <w:rsid w:val="007E17CD"/>
    <w:rsid w:val="007E1AFA"/>
    <w:rsid w:val="007E1EF1"/>
    <w:rsid w:val="007E47AB"/>
    <w:rsid w:val="007E7D15"/>
    <w:rsid w:val="007F0208"/>
    <w:rsid w:val="007F11F6"/>
    <w:rsid w:val="007F3279"/>
    <w:rsid w:val="007F3665"/>
    <w:rsid w:val="007F3844"/>
    <w:rsid w:val="007F3D01"/>
    <w:rsid w:val="007F40BA"/>
    <w:rsid w:val="007F4C6F"/>
    <w:rsid w:val="007F57AC"/>
    <w:rsid w:val="007F6571"/>
    <w:rsid w:val="007F6733"/>
    <w:rsid w:val="007F70CB"/>
    <w:rsid w:val="007F70E6"/>
    <w:rsid w:val="007F7CE6"/>
    <w:rsid w:val="00800105"/>
    <w:rsid w:val="0080033E"/>
    <w:rsid w:val="008017C8"/>
    <w:rsid w:val="0080233A"/>
    <w:rsid w:val="00803DC8"/>
    <w:rsid w:val="008042A7"/>
    <w:rsid w:val="00804DD4"/>
    <w:rsid w:val="008053AB"/>
    <w:rsid w:val="00807B50"/>
    <w:rsid w:val="00812B1C"/>
    <w:rsid w:val="00814B74"/>
    <w:rsid w:val="00815FB3"/>
    <w:rsid w:val="008168BF"/>
    <w:rsid w:val="00817211"/>
    <w:rsid w:val="00817B02"/>
    <w:rsid w:val="00821275"/>
    <w:rsid w:val="00821EB7"/>
    <w:rsid w:val="0082294C"/>
    <w:rsid w:val="008242B4"/>
    <w:rsid w:val="00824809"/>
    <w:rsid w:val="00825233"/>
    <w:rsid w:val="0082554E"/>
    <w:rsid w:val="0082637F"/>
    <w:rsid w:val="00826F69"/>
    <w:rsid w:val="0083044A"/>
    <w:rsid w:val="00832625"/>
    <w:rsid w:val="00832AAB"/>
    <w:rsid w:val="00833436"/>
    <w:rsid w:val="00834378"/>
    <w:rsid w:val="00836A16"/>
    <w:rsid w:val="008372A1"/>
    <w:rsid w:val="008425A4"/>
    <w:rsid w:val="00842C7C"/>
    <w:rsid w:val="008435ED"/>
    <w:rsid w:val="00843EAB"/>
    <w:rsid w:val="00844B50"/>
    <w:rsid w:val="0084513B"/>
    <w:rsid w:val="00845244"/>
    <w:rsid w:val="00845944"/>
    <w:rsid w:val="0084685B"/>
    <w:rsid w:val="008506E6"/>
    <w:rsid w:val="00851154"/>
    <w:rsid w:val="008513D8"/>
    <w:rsid w:val="008534A2"/>
    <w:rsid w:val="00853C75"/>
    <w:rsid w:val="00854AD3"/>
    <w:rsid w:val="008568B5"/>
    <w:rsid w:val="0085722D"/>
    <w:rsid w:val="0086168F"/>
    <w:rsid w:val="008636EC"/>
    <w:rsid w:val="008636F3"/>
    <w:rsid w:val="0086513C"/>
    <w:rsid w:val="0086514C"/>
    <w:rsid w:val="00866273"/>
    <w:rsid w:val="00870141"/>
    <w:rsid w:val="0087028D"/>
    <w:rsid w:val="0087081D"/>
    <w:rsid w:val="00870CE1"/>
    <w:rsid w:val="00871D1E"/>
    <w:rsid w:val="00873B8B"/>
    <w:rsid w:val="0087518B"/>
    <w:rsid w:val="008771A4"/>
    <w:rsid w:val="00880F59"/>
    <w:rsid w:val="00882258"/>
    <w:rsid w:val="00882AE0"/>
    <w:rsid w:val="00882C2C"/>
    <w:rsid w:val="00883189"/>
    <w:rsid w:val="00883DC0"/>
    <w:rsid w:val="00884F91"/>
    <w:rsid w:val="00885BB1"/>
    <w:rsid w:val="00885FF0"/>
    <w:rsid w:val="00886B59"/>
    <w:rsid w:val="008872F1"/>
    <w:rsid w:val="00887379"/>
    <w:rsid w:val="008903F1"/>
    <w:rsid w:val="008925FC"/>
    <w:rsid w:val="00893F07"/>
    <w:rsid w:val="00893F90"/>
    <w:rsid w:val="008944AE"/>
    <w:rsid w:val="0089468E"/>
    <w:rsid w:val="00894AF0"/>
    <w:rsid w:val="00897B22"/>
    <w:rsid w:val="00897BCD"/>
    <w:rsid w:val="008A0982"/>
    <w:rsid w:val="008A2512"/>
    <w:rsid w:val="008A316A"/>
    <w:rsid w:val="008A5493"/>
    <w:rsid w:val="008A5A8D"/>
    <w:rsid w:val="008A5D04"/>
    <w:rsid w:val="008A5FF1"/>
    <w:rsid w:val="008A61AE"/>
    <w:rsid w:val="008A6722"/>
    <w:rsid w:val="008B017C"/>
    <w:rsid w:val="008B06CE"/>
    <w:rsid w:val="008B1629"/>
    <w:rsid w:val="008B3028"/>
    <w:rsid w:val="008B465E"/>
    <w:rsid w:val="008B562A"/>
    <w:rsid w:val="008C0A3D"/>
    <w:rsid w:val="008C0F86"/>
    <w:rsid w:val="008C129F"/>
    <w:rsid w:val="008C1784"/>
    <w:rsid w:val="008C2171"/>
    <w:rsid w:val="008C3AB4"/>
    <w:rsid w:val="008C504A"/>
    <w:rsid w:val="008C556E"/>
    <w:rsid w:val="008C6386"/>
    <w:rsid w:val="008C73AF"/>
    <w:rsid w:val="008C76E3"/>
    <w:rsid w:val="008D0B05"/>
    <w:rsid w:val="008D1375"/>
    <w:rsid w:val="008D1CF6"/>
    <w:rsid w:val="008D2D20"/>
    <w:rsid w:val="008D3158"/>
    <w:rsid w:val="008D673D"/>
    <w:rsid w:val="008D788D"/>
    <w:rsid w:val="008D7A58"/>
    <w:rsid w:val="008E0560"/>
    <w:rsid w:val="008E1F62"/>
    <w:rsid w:val="008E24A5"/>
    <w:rsid w:val="008E25B3"/>
    <w:rsid w:val="008E421F"/>
    <w:rsid w:val="008E4905"/>
    <w:rsid w:val="008E4A95"/>
    <w:rsid w:val="008E5003"/>
    <w:rsid w:val="008E657A"/>
    <w:rsid w:val="008F0814"/>
    <w:rsid w:val="008F12D1"/>
    <w:rsid w:val="008F1328"/>
    <w:rsid w:val="008F1863"/>
    <w:rsid w:val="008F2450"/>
    <w:rsid w:val="008F270F"/>
    <w:rsid w:val="008F4646"/>
    <w:rsid w:val="008F5058"/>
    <w:rsid w:val="008F770E"/>
    <w:rsid w:val="00901715"/>
    <w:rsid w:val="0090183B"/>
    <w:rsid w:val="00901862"/>
    <w:rsid w:val="00901A7B"/>
    <w:rsid w:val="00905373"/>
    <w:rsid w:val="0090651A"/>
    <w:rsid w:val="00906E17"/>
    <w:rsid w:val="00907B6A"/>
    <w:rsid w:val="00907B71"/>
    <w:rsid w:val="00911117"/>
    <w:rsid w:val="00911E2A"/>
    <w:rsid w:val="00912778"/>
    <w:rsid w:val="00912F5D"/>
    <w:rsid w:val="0091633D"/>
    <w:rsid w:val="009214C0"/>
    <w:rsid w:val="009214DC"/>
    <w:rsid w:val="00922637"/>
    <w:rsid w:val="00924325"/>
    <w:rsid w:val="009245B4"/>
    <w:rsid w:val="00924DC3"/>
    <w:rsid w:val="009251B0"/>
    <w:rsid w:val="00925680"/>
    <w:rsid w:val="00925920"/>
    <w:rsid w:val="00925CCB"/>
    <w:rsid w:val="00925CCC"/>
    <w:rsid w:val="0093415B"/>
    <w:rsid w:val="00934428"/>
    <w:rsid w:val="00935A95"/>
    <w:rsid w:val="00935F24"/>
    <w:rsid w:val="0093626A"/>
    <w:rsid w:val="00936806"/>
    <w:rsid w:val="00936AB3"/>
    <w:rsid w:val="0093795D"/>
    <w:rsid w:val="0094177F"/>
    <w:rsid w:val="00944148"/>
    <w:rsid w:val="00944A4C"/>
    <w:rsid w:val="00947CDE"/>
    <w:rsid w:val="00950813"/>
    <w:rsid w:val="00950D4B"/>
    <w:rsid w:val="009526C3"/>
    <w:rsid w:val="009532D8"/>
    <w:rsid w:val="00953622"/>
    <w:rsid w:val="00953E65"/>
    <w:rsid w:val="009578E2"/>
    <w:rsid w:val="00960049"/>
    <w:rsid w:val="00961050"/>
    <w:rsid w:val="009626BE"/>
    <w:rsid w:val="009627A5"/>
    <w:rsid w:val="00963E99"/>
    <w:rsid w:val="009647F1"/>
    <w:rsid w:val="00964B58"/>
    <w:rsid w:val="009654AC"/>
    <w:rsid w:val="00966256"/>
    <w:rsid w:val="009667E8"/>
    <w:rsid w:val="009668CB"/>
    <w:rsid w:val="00967012"/>
    <w:rsid w:val="0097115C"/>
    <w:rsid w:val="00972224"/>
    <w:rsid w:val="009736EA"/>
    <w:rsid w:val="00974B00"/>
    <w:rsid w:val="0097565D"/>
    <w:rsid w:val="00975B93"/>
    <w:rsid w:val="0097788F"/>
    <w:rsid w:val="009828E5"/>
    <w:rsid w:val="009845AD"/>
    <w:rsid w:val="00985147"/>
    <w:rsid w:val="00985A15"/>
    <w:rsid w:val="00986111"/>
    <w:rsid w:val="00987030"/>
    <w:rsid w:val="0098739A"/>
    <w:rsid w:val="009917F1"/>
    <w:rsid w:val="00992FFC"/>
    <w:rsid w:val="00993199"/>
    <w:rsid w:val="00994E11"/>
    <w:rsid w:val="00995034"/>
    <w:rsid w:val="00995543"/>
    <w:rsid w:val="00995D83"/>
    <w:rsid w:val="00996298"/>
    <w:rsid w:val="0099650F"/>
    <w:rsid w:val="009A0977"/>
    <w:rsid w:val="009A0DC3"/>
    <w:rsid w:val="009A19ED"/>
    <w:rsid w:val="009A5130"/>
    <w:rsid w:val="009A52E7"/>
    <w:rsid w:val="009B021D"/>
    <w:rsid w:val="009B19F4"/>
    <w:rsid w:val="009B2A17"/>
    <w:rsid w:val="009B49A0"/>
    <w:rsid w:val="009B4DD2"/>
    <w:rsid w:val="009B6B35"/>
    <w:rsid w:val="009B6D5B"/>
    <w:rsid w:val="009B778B"/>
    <w:rsid w:val="009C02BE"/>
    <w:rsid w:val="009C0361"/>
    <w:rsid w:val="009C0E31"/>
    <w:rsid w:val="009C2F2A"/>
    <w:rsid w:val="009C3151"/>
    <w:rsid w:val="009C3C65"/>
    <w:rsid w:val="009C5BE1"/>
    <w:rsid w:val="009D0090"/>
    <w:rsid w:val="009D2B15"/>
    <w:rsid w:val="009D306A"/>
    <w:rsid w:val="009D3B4C"/>
    <w:rsid w:val="009D4128"/>
    <w:rsid w:val="009D4CCE"/>
    <w:rsid w:val="009D5C36"/>
    <w:rsid w:val="009D7D10"/>
    <w:rsid w:val="009E0F62"/>
    <w:rsid w:val="009E10AF"/>
    <w:rsid w:val="009E1199"/>
    <w:rsid w:val="009E1DEC"/>
    <w:rsid w:val="009E2E04"/>
    <w:rsid w:val="009E3D7C"/>
    <w:rsid w:val="009E44F5"/>
    <w:rsid w:val="009E5294"/>
    <w:rsid w:val="009E53E0"/>
    <w:rsid w:val="009E5EE9"/>
    <w:rsid w:val="009F0C16"/>
    <w:rsid w:val="009F10D9"/>
    <w:rsid w:val="009F3A4D"/>
    <w:rsid w:val="009F4A59"/>
    <w:rsid w:val="009F5ED0"/>
    <w:rsid w:val="009F6411"/>
    <w:rsid w:val="009F73C7"/>
    <w:rsid w:val="009F74BF"/>
    <w:rsid w:val="00A009B8"/>
    <w:rsid w:val="00A01897"/>
    <w:rsid w:val="00A01CB1"/>
    <w:rsid w:val="00A032FE"/>
    <w:rsid w:val="00A05464"/>
    <w:rsid w:val="00A062AD"/>
    <w:rsid w:val="00A06E96"/>
    <w:rsid w:val="00A07412"/>
    <w:rsid w:val="00A07858"/>
    <w:rsid w:val="00A10C6A"/>
    <w:rsid w:val="00A1151D"/>
    <w:rsid w:val="00A12E75"/>
    <w:rsid w:val="00A14375"/>
    <w:rsid w:val="00A1517A"/>
    <w:rsid w:val="00A159EF"/>
    <w:rsid w:val="00A175F6"/>
    <w:rsid w:val="00A209BF"/>
    <w:rsid w:val="00A20CBD"/>
    <w:rsid w:val="00A2189C"/>
    <w:rsid w:val="00A23193"/>
    <w:rsid w:val="00A2322A"/>
    <w:rsid w:val="00A25B6D"/>
    <w:rsid w:val="00A262B3"/>
    <w:rsid w:val="00A26D4C"/>
    <w:rsid w:val="00A30562"/>
    <w:rsid w:val="00A31279"/>
    <w:rsid w:val="00A32142"/>
    <w:rsid w:val="00A3229A"/>
    <w:rsid w:val="00A32B1E"/>
    <w:rsid w:val="00A33F36"/>
    <w:rsid w:val="00A33F3A"/>
    <w:rsid w:val="00A344AC"/>
    <w:rsid w:val="00A34D2D"/>
    <w:rsid w:val="00A40D75"/>
    <w:rsid w:val="00A41F58"/>
    <w:rsid w:val="00A41FD5"/>
    <w:rsid w:val="00A42F83"/>
    <w:rsid w:val="00A4359D"/>
    <w:rsid w:val="00A44932"/>
    <w:rsid w:val="00A44B22"/>
    <w:rsid w:val="00A44B64"/>
    <w:rsid w:val="00A4543A"/>
    <w:rsid w:val="00A506DC"/>
    <w:rsid w:val="00A5090D"/>
    <w:rsid w:val="00A50D8E"/>
    <w:rsid w:val="00A51407"/>
    <w:rsid w:val="00A52AFA"/>
    <w:rsid w:val="00A53D2C"/>
    <w:rsid w:val="00A55A0A"/>
    <w:rsid w:val="00A55A75"/>
    <w:rsid w:val="00A56BBF"/>
    <w:rsid w:val="00A575AA"/>
    <w:rsid w:val="00A5780C"/>
    <w:rsid w:val="00A57C49"/>
    <w:rsid w:val="00A6016D"/>
    <w:rsid w:val="00A60661"/>
    <w:rsid w:val="00A62136"/>
    <w:rsid w:val="00A634B3"/>
    <w:rsid w:val="00A64EF5"/>
    <w:rsid w:val="00A65891"/>
    <w:rsid w:val="00A65E84"/>
    <w:rsid w:val="00A70007"/>
    <w:rsid w:val="00A72F8B"/>
    <w:rsid w:val="00A74CB2"/>
    <w:rsid w:val="00A75410"/>
    <w:rsid w:val="00A75C2D"/>
    <w:rsid w:val="00A75F74"/>
    <w:rsid w:val="00A7745B"/>
    <w:rsid w:val="00A80E8B"/>
    <w:rsid w:val="00A82A94"/>
    <w:rsid w:val="00A83E2D"/>
    <w:rsid w:val="00A845D3"/>
    <w:rsid w:val="00A85B03"/>
    <w:rsid w:val="00A8637C"/>
    <w:rsid w:val="00A90085"/>
    <w:rsid w:val="00A91304"/>
    <w:rsid w:val="00A93FF4"/>
    <w:rsid w:val="00A95277"/>
    <w:rsid w:val="00A955C2"/>
    <w:rsid w:val="00A95608"/>
    <w:rsid w:val="00A9576E"/>
    <w:rsid w:val="00A9678E"/>
    <w:rsid w:val="00A9719D"/>
    <w:rsid w:val="00AA02B1"/>
    <w:rsid w:val="00AA142B"/>
    <w:rsid w:val="00AA24C0"/>
    <w:rsid w:val="00AA3095"/>
    <w:rsid w:val="00AA3370"/>
    <w:rsid w:val="00AA61AC"/>
    <w:rsid w:val="00AA6553"/>
    <w:rsid w:val="00AA73FA"/>
    <w:rsid w:val="00AA78ED"/>
    <w:rsid w:val="00AB04B7"/>
    <w:rsid w:val="00AB0AE9"/>
    <w:rsid w:val="00AB18B6"/>
    <w:rsid w:val="00AB19E4"/>
    <w:rsid w:val="00AB2027"/>
    <w:rsid w:val="00AB22C5"/>
    <w:rsid w:val="00AB2F75"/>
    <w:rsid w:val="00AB3310"/>
    <w:rsid w:val="00AB38FF"/>
    <w:rsid w:val="00AB3D22"/>
    <w:rsid w:val="00AB42FA"/>
    <w:rsid w:val="00AB4F16"/>
    <w:rsid w:val="00AB5635"/>
    <w:rsid w:val="00AB7925"/>
    <w:rsid w:val="00AC0029"/>
    <w:rsid w:val="00AC00B4"/>
    <w:rsid w:val="00AC0A6B"/>
    <w:rsid w:val="00AC2294"/>
    <w:rsid w:val="00AC3AD0"/>
    <w:rsid w:val="00AC3D75"/>
    <w:rsid w:val="00AC40D9"/>
    <w:rsid w:val="00AC4674"/>
    <w:rsid w:val="00AC47EE"/>
    <w:rsid w:val="00AC543C"/>
    <w:rsid w:val="00AC57AA"/>
    <w:rsid w:val="00AC651F"/>
    <w:rsid w:val="00AC7A50"/>
    <w:rsid w:val="00AD0EA2"/>
    <w:rsid w:val="00AD1CFA"/>
    <w:rsid w:val="00AD2361"/>
    <w:rsid w:val="00AD2BDF"/>
    <w:rsid w:val="00AD3277"/>
    <w:rsid w:val="00AD3757"/>
    <w:rsid w:val="00AE0461"/>
    <w:rsid w:val="00AE2C57"/>
    <w:rsid w:val="00AE3082"/>
    <w:rsid w:val="00AE40A9"/>
    <w:rsid w:val="00AE48AE"/>
    <w:rsid w:val="00AE4BAF"/>
    <w:rsid w:val="00AE6E9B"/>
    <w:rsid w:val="00AE7860"/>
    <w:rsid w:val="00AF121A"/>
    <w:rsid w:val="00AF1528"/>
    <w:rsid w:val="00AF37B7"/>
    <w:rsid w:val="00AF3D5F"/>
    <w:rsid w:val="00AF4F13"/>
    <w:rsid w:val="00AF5C6F"/>
    <w:rsid w:val="00AF721B"/>
    <w:rsid w:val="00AF7ED2"/>
    <w:rsid w:val="00B001FD"/>
    <w:rsid w:val="00B0218F"/>
    <w:rsid w:val="00B0330F"/>
    <w:rsid w:val="00B03AC3"/>
    <w:rsid w:val="00B03F61"/>
    <w:rsid w:val="00B04F3C"/>
    <w:rsid w:val="00B05297"/>
    <w:rsid w:val="00B05DA0"/>
    <w:rsid w:val="00B06271"/>
    <w:rsid w:val="00B062B8"/>
    <w:rsid w:val="00B06B68"/>
    <w:rsid w:val="00B06C57"/>
    <w:rsid w:val="00B07685"/>
    <w:rsid w:val="00B07CC7"/>
    <w:rsid w:val="00B109C6"/>
    <w:rsid w:val="00B123DB"/>
    <w:rsid w:val="00B129C8"/>
    <w:rsid w:val="00B15114"/>
    <w:rsid w:val="00B15B20"/>
    <w:rsid w:val="00B160AB"/>
    <w:rsid w:val="00B160C9"/>
    <w:rsid w:val="00B1683A"/>
    <w:rsid w:val="00B21F48"/>
    <w:rsid w:val="00B222B0"/>
    <w:rsid w:val="00B226B5"/>
    <w:rsid w:val="00B23780"/>
    <w:rsid w:val="00B259FE"/>
    <w:rsid w:val="00B25D32"/>
    <w:rsid w:val="00B26C12"/>
    <w:rsid w:val="00B27864"/>
    <w:rsid w:val="00B278F5"/>
    <w:rsid w:val="00B30608"/>
    <w:rsid w:val="00B319F5"/>
    <w:rsid w:val="00B3226E"/>
    <w:rsid w:val="00B32341"/>
    <w:rsid w:val="00B32E93"/>
    <w:rsid w:val="00B330A6"/>
    <w:rsid w:val="00B3315A"/>
    <w:rsid w:val="00B34B20"/>
    <w:rsid w:val="00B35EFC"/>
    <w:rsid w:val="00B37CB7"/>
    <w:rsid w:val="00B4001F"/>
    <w:rsid w:val="00B40388"/>
    <w:rsid w:val="00B42011"/>
    <w:rsid w:val="00B4572A"/>
    <w:rsid w:val="00B45A93"/>
    <w:rsid w:val="00B45E42"/>
    <w:rsid w:val="00B45F2D"/>
    <w:rsid w:val="00B45F8C"/>
    <w:rsid w:val="00B4634C"/>
    <w:rsid w:val="00B466F0"/>
    <w:rsid w:val="00B47CED"/>
    <w:rsid w:val="00B5322E"/>
    <w:rsid w:val="00B535E9"/>
    <w:rsid w:val="00B540BE"/>
    <w:rsid w:val="00B5441D"/>
    <w:rsid w:val="00B549F5"/>
    <w:rsid w:val="00B56D58"/>
    <w:rsid w:val="00B56EB4"/>
    <w:rsid w:val="00B57AF8"/>
    <w:rsid w:val="00B60782"/>
    <w:rsid w:val="00B61346"/>
    <w:rsid w:val="00B62DE9"/>
    <w:rsid w:val="00B6417C"/>
    <w:rsid w:val="00B64F66"/>
    <w:rsid w:val="00B667C4"/>
    <w:rsid w:val="00B677AC"/>
    <w:rsid w:val="00B67A2B"/>
    <w:rsid w:val="00B70514"/>
    <w:rsid w:val="00B7062D"/>
    <w:rsid w:val="00B7116D"/>
    <w:rsid w:val="00B716E4"/>
    <w:rsid w:val="00B725E9"/>
    <w:rsid w:val="00B726D3"/>
    <w:rsid w:val="00B72732"/>
    <w:rsid w:val="00B74252"/>
    <w:rsid w:val="00B74E98"/>
    <w:rsid w:val="00B756E2"/>
    <w:rsid w:val="00B77CB4"/>
    <w:rsid w:val="00B8005E"/>
    <w:rsid w:val="00B802B5"/>
    <w:rsid w:val="00B8050C"/>
    <w:rsid w:val="00B80518"/>
    <w:rsid w:val="00B80B94"/>
    <w:rsid w:val="00B8126B"/>
    <w:rsid w:val="00B81B95"/>
    <w:rsid w:val="00B83940"/>
    <w:rsid w:val="00B8440F"/>
    <w:rsid w:val="00B844EE"/>
    <w:rsid w:val="00B84F09"/>
    <w:rsid w:val="00B852F3"/>
    <w:rsid w:val="00B90554"/>
    <w:rsid w:val="00B907D6"/>
    <w:rsid w:val="00B9488C"/>
    <w:rsid w:val="00B9495F"/>
    <w:rsid w:val="00B9652C"/>
    <w:rsid w:val="00B96552"/>
    <w:rsid w:val="00BA1D31"/>
    <w:rsid w:val="00BA21B6"/>
    <w:rsid w:val="00BA35C3"/>
    <w:rsid w:val="00BA3601"/>
    <w:rsid w:val="00BA7E18"/>
    <w:rsid w:val="00BB12D5"/>
    <w:rsid w:val="00BB1A38"/>
    <w:rsid w:val="00BB2B31"/>
    <w:rsid w:val="00BB2C07"/>
    <w:rsid w:val="00BB391E"/>
    <w:rsid w:val="00BB3B37"/>
    <w:rsid w:val="00BB4123"/>
    <w:rsid w:val="00BB43B4"/>
    <w:rsid w:val="00BB7156"/>
    <w:rsid w:val="00BC31C2"/>
    <w:rsid w:val="00BC3A0E"/>
    <w:rsid w:val="00BC41AF"/>
    <w:rsid w:val="00BC4604"/>
    <w:rsid w:val="00BC49B0"/>
    <w:rsid w:val="00BC534C"/>
    <w:rsid w:val="00BC5736"/>
    <w:rsid w:val="00BC5A4F"/>
    <w:rsid w:val="00BC5A62"/>
    <w:rsid w:val="00BC7EB2"/>
    <w:rsid w:val="00BD0C67"/>
    <w:rsid w:val="00BD0C86"/>
    <w:rsid w:val="00BD2407"/>
    <w:rsid w:val="00BD26E2"/>
    <w:rsid w:val="00BD26F2"/>
    <w:rsid w:val="00BD3F73"/>
    <w:rsid w:val="00BD423C"/>
    <w:rsid w:val="00BD4277"/>
    <w:rsid w:val="00BD4B45"/>
    <w:rsid w:val="00BD50C7"/>
    <w:rsid w:val="00BD57A2"/>
    <w:rsid w:val="00BD5846"/>
    <w:rsid w:val="00BD688E"/>
    <w:rsid w:val="00BD6ADC"/>
    <w:rsid w:val="00BD6FA1"/>
    <w:rsid w:val="00BD79D2"/>
    <w:rsid w:val="00BE03E7"/>
    <w:rsid w:val="00BE068B"/>
    <w:rsid w:val="00BE1608"/>
    <w:rsid w:val="00BE4CA0"/>
    <w:rsid w:val="00BE637E"/>
    <w:rsid w:val="00BE6589"/>
    <w:rsid w:val="00BE6D5A"/>
    <w:rsid w:val="00BF37E7"/>
    <w:rsid w:val="00BF4401"/>
    <w:rsid w:val="00BF4931"/>
    <w:rsid w:val="00BF5D8E"/>
    <w:rsid w:val="00BF6580"/>
    <w:rsid w:val="00BF6ED0"/>
    <w:rsid w:val="00BF799D"/>
    <w:rsid w:val="00C00444"/>
    <w:rsid w:val="00C045C4"/>
    <w:rsid w:val="00C05654"/>
    <w:rsid w:val="00C0598F"/>
    <w:rsid w:val="00C069DA"/>
    <w:rsid w:val="00C121CA"/>
    <w:rsid w:val="00C12EF5"/>
    <w:rsid w:val="00C14140"/>
    <w:rsid w:val="00C15A7C"/>
    <w:rsid w:val="00C16922"/>
    <w:rsid w:val="00C20244"/>
    <w:rsid w:val="00C20351"/>
    <w:rsid w:val="00C21E4B"/>
    <w:rsid w:val="00C229AE"/>
    <w:rsid w:val="00C25F68"/>
    <w:rsid w:val="00C260AC"/>
    <w:rsid w:val="00C27B3B"/>
    <w:rsid w:val="00C31DB6"/>
    <w:rsid w:val="00C31E58"/>
    <w:rsid w:val="00C33651"/>
    <w:rsid w:val="00C33655"/>
    <w:rsid w:val="00C33E89"/>
    <w:rsid w:val="00C374C2"/>
    <w:rsid w:val="00C418C9"/>
    <w:rsid w:val="00C41B63"/>
    <w:rsid w:val="00C42B3E"/>
    <w:rsid w:val="00C441E5"/>
    <w:rsid w:val="00C45681"/>
    <w:rsid w:val="00C528C5"/>
    <w:rsid w:val="00C536AD"/>
    <w:rsid w:val="00C55EEB"/>
    <w:rsid w:val="00C572DE"/>
    <w:rsid w:val="00C57660"/>
    <w:rsid w:val="00C57D3B"/>
    <w:rsid w:val="00C57F49"/>
    <w:rsid w:val="00C60356"/>
    <w:rsid w:val="00C62A02"/>
    <w:rsid w:val="00C63DB7"/>
    <w:rsid w:val="00C6593D"/>
    <w:rsid w:val="00C65A07"/>
    <w:rsid w:val="00C65ED3"/>
    <w:rsid w:val="00C70052"/>
    <w:rsid w:val="00C716D6"/>
    <w:rsid w:val="00C7185D"/>
    <w:rsid w:val="00C71A08"/>
    <w:rsid w:val="00C71A83"/>
    <w:rsid w:val="00C726A6"/>
    <w:rsid w:val="00C75462"/>
    <w:rsid w:val="00C77B2E"/>
    <w:rsid w:val="00C80006"/>
    <w:rsid w:val="00C825D0"/>
    <w:rsid w:val="00C83E9C"/>
    <w:rsid w:val="00C90A0D"/>
    <w:rsid w:val="00C90C84"/>
    <w:rsid w:val="00C911B3"/>
    <w:rsid w:val="00C91B7E"/>
    <w:rsid w:val="00C942BB"/>
    <w:rsid w:val="00C955B4"/>
    <w:rsid w:val="00C96181"/>
    <w:rsid w:val="00C96DCF"/>
    <w:rsid w:val="00C973AA"/>
    <w:rsid w:val="00C9772E"/>
    <w:rsid w:val="00CA0453"/>
    <w:rsid w:val="00CA049A"/>
    <w:rsid w:val="00CA070D"/>
    <w:rsid w:val="00CA17B3"/>
    <w:rsid w:val="00CA1C81"/>
    <w:rsid w:val="00CA27C9"/>
    <w:rsid w:val="00CA2B9B"/>
    <w:rsid w:val="00CA31D6"/>
    <w:rsid w:val="00CA6012"/>
    <w:rsid w:val="00CA6BE9"/>
    <w:rsid w:val="00CB05C3"/>
    <w:rsid w:val="00CB0D73"/>
    <w:rsid w:val="00CB2A84"/>
    <w:rsid w:val="00CB3A4D"/>
    <w:rsid w:val="00CB4585"/>
    <w:rsid w:val="00CB57CC"/>
    <w:rsid w:val="00CB59CB"/>
    <w:rsid w:val="00CB778D"/>
    <w:rsid w:val="00CB7B8E"/>
    <w:rsid w:val="00CC1E8F"/>
    <w:rsid w:val="00CC206B"/>
    <w:rsid w:val="00CC274E"/>
    <w:rsid w:val="00CC3803"/>
    <w:rsid w:val="00CC426E"/>
    <w:rsid w:val="00CD0030"/>
    <w:rsid w:val="00CD21F8"/>
    <w:rsid w:val="00CD4FBA"/>
    <w:rsid w:val="00CD5B74"/>
    <w:rsid w:val="00CD63DC"/>
    <w:rsid w:val="00CD76A3"/>
    <w:rsid w:val="00CE1040"/>
    <w:rsid w:val="00CE26B4"/>
    <w:rsid w:val="00CE3D48"/>
    <w:rsid w:val="00CE4739"/>
    <w:rsid w:val="00CE49D4"/>
    <w:rsid w:val="00CE5011"/>
    <w:rsid w:val="00CE5736"/>
    <w:rsid w:val="00CE57E4"/>
    <w:rsid w:val="00CE5961"/>
    <w:rsid w:val="00CE6AC4"/>
    <w:rsid w:val="00CF2946"/>
    <w:rsid w:val="00CF4626"/>
    <w:rsid w:val="00CF6172"/>
    <w:rsid w:val="00D003C2"/>
    <w:rsid w:val="00D00C58"/>
    <w:rsid w:val="00D011C1"/>
    <w:rsid w:val="00D01705"/>
    <w:rsid w:val="00D01D67"/>
    <w:rsid w:val="00D01F88"/>
    <w:rsid w:val="00D03BC6"/>
    <w:rsid w:val="00D052D4"/>
    <w:rsid w:val="00D0558E"/>
    <w:rsid w:val="00D060D1"/>
    <w:rsid w:val="00D1015C"/>
    <w:rsid w:val="00D10E28"/>
    <w:rsid w:val="00D10E6E"/>
    <w:rsid w:val="00D11A04"/>
    <w:rsid w:val="00D134BC"/>
    <w:rsid w:val="00D13D76"/>
    <w:rsid w:val="00D14F6D"/>
    <w:rsid w:val="00D151D3"/>
    <w:rsid w:val="00D15670"/>
    <w:rsid w:val="00D16A44"/>
    <w:rsid w:val="00D17231"/>
    <w:rsid w:val="00D17606"/>
    <w:rsid w:val="00D179B6"/>
    <w:rsid w:val="00D2026A"/>
    <w:rsid w:val="00D211CE"/>
    <w:rsid w:val="00D233FA"/>
    <w:rsid w:val="00D240E2"/>
    <w:rsid w:val="00D2594B"/>
    <w:rsid w:val="00D25ABE"/>
    <w:rsid w:val="00D25CF5"/>
    <w:rsid w:val="00D26755"/>
    <w:rsid w:val="00D300D5"/>
    <w:rsid w:val="00D3086A"/>
    <w:rsid w:val="00D32330"/>
    <w:rsid w:val="00D32BC6"/>
    <w:rsid w:val="00D32E0B"/>
    <w:rsid w:val="00D33D0C"/>
    <w:rsid w:val="00D3577F"/>
    <w:rsid w:val="00D402DA"/>
    <w:rsid w:val="00D40FF1"/>
    <w:rsid w:val="00D41732"/>
    <w:rsid w:val="00D41BB0"/>
    <w:rsid w:val="00D436A2"/>
    <w:rsid w:val="00D437D0"/>
    <w:rsid w:val="00D44296"/>
    <w:rsid w:val="00D445D9"/>
    <w:rsid w:val="00D457DA"/>
    <w:rsid w:val="00D47342"/>
    <w:rsid w:val="00D47CDF"/>
    <w:rsid w:val="00D5183B"/>
    <w:rsid w:val="00D51D48"/>
    <w:rsid w:val="00D529AD"/>
    <w:rsid w:val="00D53F7A"/>
    <w:rsid w:val="00D54CA4"/>
    <w:rsid w:val="00D553D1"/>
    <w:rsid w:val="00D560FF"/>
    <w:rsid w:val="00D565E2"/>
    <w:rsid w:val="00D56C7C"/>
    <w:rsid w:val="00D56CF4"/>
    <w:rsid w:val="00D5708E"/>
    <w:rsid w:val="00D570B3"/>
    <w:rsid w:val="00D6007C"/>
    <w:rsid w:val="00D605AC"/>
    <w:rsid w:val="00D613E5"/>
    <w:rsid w:val="00D61E25"/>
    <w:rsid w:val="00D61F2E"/>
    <w:rsid w:val="00D61F3A"/>
    <w:rsid w:val="00D62B7C"/>
    <w:rsid w:val="00D64459"/>
    <w:rsid w:val="00D6483A"/>
    <w:rsid w:val="00D652AF"/>
    <w:rsid w:val="00D65EC0"/>
    <w:rsid w:val="00D668B5"/>
    <w:rsid w:val="00D66DD7"/>
    <w:rsid w:val="00D7095D"/>
    <w:rsid w:val="00D71A04"/>
    <w:rsid w:val="00D72396"/>
    <w:rsid w:val="00D72754"/>
    <w:rsid w:val="00D72E43"/>
    <w:rsid w:val="00D7310D"/>
    <w:rsid w:val="00D73B69"/>
    <w:rsid w:val="00D745CD"/>
    <w:rsid w:val="00D74EA3"/>
    <w:rsid w:val="00D75E49"/>
    <w:rsid w:val="00D7611C"/>
    <w:rsid w:val="00D7644C"/>
    <w:rsid w:val="00D7666E"/>
    <w:rsid w:val="00D81120"/>
    <w:rsid w:val="00D839F1"/>
    <w:rsid w:val="00D84581"/>
    <w:rsid w:val="00D84659"/>
    <w:rsid w:val="00D849ED"/>
    <w:rsid w:val="00D84DDD"/>
    <w:rsid w:val="00D87989"/>
    <w:rsid w:val="00D900D7"/>
    <w:rsid w:val="00D90693"/>
    <w:rsid w:val="00D90880"/>
    <w:rsid w:val="00D909BA"/>
    <w:rsid w:val="00D90C0E"/>
    <w:rsid w:val="00D92AB7"/>
    <w:rsid w:val="00D92FD6"/>
    <w:rsid w:val="00D9359C"/>
    <w:rsid w:val="00D93AF9"/>
    <w:rsid w:val="00D960D6"/>
    <w:rsid w:val="00D96CC4"/>
    <w:rsid w:val="00D96FBB"/>
    <w:rsid w:val="00D9771D"/>
    <w:rsid w:val="00DA00C6"/>
    <w:rsid w:val="00DA0BFB"/>
    <w:rsid w:val="00DA1068"/>
    <w:rsid w:val="00DA118E"/>
    <w:rsid w:val="00DA32C0"/>
    <w:rsid w:val="00DA4196"/>
    <w:rsid w:val="00DA47F3"/>
    <w:rsid w:val="00DA666F"/>
    <w:rsid w:val="00DA7BD4"/>
    <w:rsid w:val="00DB1C03"/>
    <w:rsid w:val="00DB21F2"/>
    <w:rsid w:val="00DB3C52"/>
    <w:rsid w:val="00DB4124"/>
    <w:rsid w:val="00DB7CC6"/>
    <w:rsid w:val="00DC0C01"/>
    <w:rsid w:val="00DC1399"/>
    <w:rsid w:val="00DC3D11"/>
    <w:rsid w:val="00DC3E85"/>
    <w:rsid w:val="00DC5760"/>
    <w:rsid w:val="00DC57FC"/>
    <w:rsid w:val="00DC5DB8"/>
    <w:rsid w:val="00DC60AA"/>
    <w:rsid w:val="00DC6304"/>
    <w:rsid w:val="00DC6EB0"/>
    <w:rsid w:val="00DD1303"/>
    <w:rsid w:val="00DD13B5"/>
    <w:rsid w:val="00DD31E5"/>
    <w:rsid w:val="00DD3836"/>
    <w:rsid w:val="00DD3CE5"/>
    <w:rsid w:val="00DD4118"/>
    <w:rsid w:val="00DE00A9"/>
    <w:rsid w:val="00DE17D3"/>
    <w:rsid w:val="00DE21FC"/>
    <w:rsid w:val="00DE2410"/>
    <w:rsid w:val="00DE2437"/>
    <w:rsid w:val="00DE7F04"/>
    <w:rsid w:val="00DF092C"/>
    <w:rsid w:val="00DF0A95"/>
    <w:rsid w:val="00DF1598"/>
    <w:rsid w:val="00DF1772"/>
    <w:rsid w:val="00DF25B1"/>
    <w:rsid w:val="00DF3563"/>
    <w:rsid w:val="00E00571"/>
    <w:rsid w:val="00E00879"/>
    <w:rsid w:val="00E01E68"/>
    <w:rsid w:val="00E02041"/>
    <w:rsid w:val="00E0231C"/>
    <w:rsid w:val="00E044B2"/>
    <w:rsid w:val="00E06EC5"/>
    <w:rsid w:val="00E07CA1"/>
    <w:rsid w:val="00E10240"/>
    <w:rsid w:val="00E10576"/>
    <w:rsid w:val="00E109D5"/>
    <w:rsid w:val="00E10A7A"/>
    <w:rsid w:val="00E12BD6"/>
    <w:rsid w:val="00E138F3"/>
    <w:rsid w:val="00E13B5B"/>
    <w:rsid w:val="00E140F9"/>
    <w:rsid w:val="00E141E3"/>
    <w:rsid w:val="00E143CF"/>
    <w:rsid w:val="00E14654"/>
    <w:rsid w:val="00E146B3"/>
    <w:rsid w:val="00E17A64"/>
    <w:rsid w:val="00E17B7C"/>
    <w:rsid w:val="00E17E95"/>
    <w:rsid w:val="00E21DAD"/>
    <w:rsid w:val="00E226D1"/>
    <w:rsid w:val="00E2289E"/>
    <w:rsid w:val="00E231BE"/>
    <w:rsid w:val="00E234B0"/>
    <w:rsid w:val="00E24745"/>
    <w:rsid w:val="00E252FF"/>
    <w:rsid w:val="00E25619"/>
    <w:rsid w:val="00E26FDC"/>
    <w:rsid w:val="00E2794C"/>
    <w:rsid w:val="00E3185D"/>
    <w:rsid w:val="00E318FC"/>
    <w:rsid w:val="00E32761"/>
    <w:rsid w:val="00E331AB"/>
    <w:rsid w:val="00E347BA"/>
    <w:rsid w:val="00E3538E"/>
    <w:rsid w:val="00E362D9"/>
    <w:rsid w:val="00E42843"/>
    <w:rsid w:val="00E42A31"/>
    <w:rsid w:val="00E43EEB"/>
    <w:rsid w:val="00E44F98"/>
    <w:rsid w:val="00E45460"/>
    <w:rsid w:val="00E47607"/>
    <w:rsid w:val="00E47AC0"/>
    <w:rsid w:val="00E51C22"/>
    <w:rsid w:val="00E52382"/>
    <w:rsid w:val="00E52E73"/>
    <w:rsid w:val="00E5686B"/>
    <w:rsid w:val="00E56CF3"/>
    <w:rsid w:val="00E610DC"/>
    <w:rsid w:val="00E612A7"/>
    <w:rsid w:val="00E62322"/>
    <w:rsid w:val="00E62946"/>
    <w:rsid w:val="00E63BC1"/>
    <w:rsid w:val="00E64CF4"/>
    <w:rsid w:val="00E64E3F"/>
    <w:rsid w:val="00E65ABE"/>
    <w:rsid w:val="00E6644F"/>
    <w:rsid w:val="00E66F24"/>
    <w:rsid w:val="00E67646"/>
    <w:rsid w:val="00E701A4"/>
    <w:rsid w:val="00E70511"/>
    <w:rsid w:val="00E7137F"/>
    <w:rsid w:val="00E74000"/>
    <w:rsid w:val="00E74057"/>
    <w:rsid w:val="00E742EB"/>
    <w:rsid w:val="00E75EB6"/>
    <w:rsid w:val="00E77086"/>
    <w:rsid w:val="00E77A43"/>
    <w:rsid w:val="00E801FE"/>
    <w:rsid w:val="00E81C19"/>
    <w:rsid w:val="00E81DC7"/>
    <w:rsid w:val="00E82DA3"/>
    <w:rsid w:val="00E82DF6"/>
    <w:rsid w:val="00E8394E"/>
    <w:rsid w:val="00E839E8"/>
    <w:rsid w:val="00E840B9"/>
    <w:rsid w:val="00E8546F"/>
    <w:rsid w:val="00E8548B"/>
    <w:rsid w:val="00E86101"/>
    <w:rsid w:val="00E86603"/>
    <w:rsid w:val="00E866F3"/>
    <w:rsid w:val="00E87D7E"/>
    <w:rsid w:val="00E9065E"/>
    <w:rsid w:val="00E9345A"/>
    <w:rsid w:val="00E94DF4"/>
    <w:rsid w:val="00E950EE"/>
    <w:rsid w:val="00E957D4"/>
    <w:rsid w:val="00E968F8"/>
    <w:rsid w:val="00E97A97"/>
    <w:rsid w:val="00EA14B0"/>
    <w:rsid w:val="00EA22F8"/>
    <w:rsid w:val="00EA2467"/>
    <w:rsid w:val="00EA328E"/>
    <w:rsid w:val="00EA3905"/>
    <w:rsid w:val="00EA3958"/>
    <w:rsid w:val="00EA53AB"/>
    <w:rsid w:val="00EA5534"/>
    <w:rsid w:val="00EA5CA2"/>
    <w:rsid w:val="00EA60DF"/>
    <w:rsid w:val="00EA7D56"/>
    <w:rsid w:val="00EB003B"/>
    <w:rsid w:val="00EB0B16"/>
    <w:rsid w:val="00EB0FE1"/>
    <w:rsid w:val="00EB21BA"/>
    <w:rsid w:val="00EB3506"/>
    <w:rsid w:val="00EB374B"/>
    <w:rsid w:val="00EB48AE"/>
    <w:rsid w:val="00EB62D1"/>
    <w:rsid w:val="00EB6A00"/>
    <w:rsid w:val="00EB7DC7"/>
    <w:rsid w:val="00EB7FC9"/>
    <w:rsid w:val="00EC0828"/>
    <w:rsid w:val="00EC1BE6"/>
    <w:rsid w:val="00EC3A2C"/>
    <w:rsid w:val="00EC43E6"/>
    <w:rsid w:val="00EC4C0D"/>
    <w:rsid w:val="00EC57C0"/>
    <w:rsid w:val="00EC5914"/>
    <w:rsid w:val="00EC72C1"/>
    <w:rsid w:val="00EC776F"/>
    <w:rsid w:val="00EC7E18"/>
    <w:rsid w:val="00ED07D7"/>
    <w:rsid w:val="00ED08BD"/>
    <w:rsid w:val="00ED196E"/>
    <w:rsid w:val="00ED1E91"/>
    <w:rsid w:val="00ED29FB"/>
    <w:rsid w:val="00ED3A35"/>
    <w:rsid w:val="00ED53AA"/>
    <w:rsid w:val="00ED596B"/>
    <w:rsid w:val="00ED5A9E"/>
    <w:rsid w:val="00ED6B38"/>
    <w:rsid w:val="00ED6BD7"/>
    <w:rsid w:val="00ED6DB1"/>
    <w:rsid w:val="00ED7211"/>
    <w:rsid w:val="00EE0134"/>
    <w:rsid w:val="00EE1BE5"/>
    <w:rsid w:val="00EE2401"/>
    <w:rsid w:val="00EE3D0A"/>
    <w:rsid w:val="00EE4209"/>
    <w:rsid w:val="00EE44B1"/>
    <w:rsid w:val="00EE53C6"/>
    <w:rsid w:val="00EE6336"/>
    <w:rsid w:val="00EE6442"/>
    <w:rsid w:val="00EE6578"/>
    <w:rsid w:val="00EF2575"/>
    <w:rsid w:val="00EF286D"/>
    <w:rsid w:val="00EF577C"/>
    <w:rsid w:val="00EF5D1C"/>
    <w:rsid w:val="00EF6251"/>
    <w:rsid w:val="00EF7AD5"/>
    <w:rsid w:val="00F036AC"/>
    <w:rsid w:val="00F03700"/>
    <w:rsid w:val="00F03F98"/>
    <w:rsid w:val="00F055A1"/>
    <w:rsid w:val="00F05875"/>
    <w:rsid w:val="00F064C1"/>
    <w:rsid w:val="00F103C5"/>
    <w:rsid w:val="00F10510"/>
    <w:rsid w:val="00F107EE"/>
    <w:rsid w:val="00F10E11"/>
    <w:rsid w:val="00F1273D"/>
    <w:rsid w:val="00F137B8"/>
    <w:rsid w:val="00F13A56"/>
    <w:rsid w:val="00F13C9F"/>
    <w:rsid w:val="00F13E7B"/>
    <w:rsid w:val="00F14732"/>
    <w:rsid w:val="00F14943"/>
    <w:rsid w:val="00F14E63"/>
    <w:rsid w:val="00F17420"/>
    <w:rsid w:val="00F17DF0"/>
    <w:rsid w:val="00F20B96"/>
    <w:rsid w:val="00F215AA"/>
    <w:rsid w:val="00F26BF2"/>
    <w:rsid w:val="00F271D1"/>
    <w:rsid w:val="00F30796"/>
    <w:rsid w:val="00F30AAA"/>
    <w:rsid w:val="00F30E12"/>
    <w:rsid w:val="00F32379"/>
    <w:rsid w:val="00F345AC"/>
    <w:rsid w:val="00F3550D"/>
    <w:rsid w:val="00F36139"/>
    <w:rsid w:val="00F370E1"/>
    <w:rsid w:val="00F410E5"/>
    <w:rsid w:val="00F418DD"/>
    <w:rsid w:val="00F41982"/>
    <w:rsid w:val="00F41B58"/>
    <w:rsid w:val="00F4312A"/>
    <w:rsid w:val="00F43350"/>
    <w:rsid w:val="00F4538F"/>
    <w:rsid w:val="00F501B4"/>
    <w:rsid w:val="00F50216"/>
    <w:rsid w:val="00F50F82"/>
    <w:rsid w:val="00F53DCE"/>
    <w:rsid w:val="00F54307"/>
    <w:rsid w:val="00F54AAC"/>
    <w:rsid w:val="00F55DB6"/>
    <w:rsid w:val="00F579A9"/>
    <w:rsid w:val="00F601DE"/>
    <w:rsid w:val="00F6025F"/>
    <w:rsid w:val="00F60DDD"/>
    <w:rsid w:val="00F61E9E"/>
    <w:rsid w:val="00F626DA"/>
    <w:rsid w:val="00F64E66"/>
    <w:rsid w:val="00F6502D"/>
    <w:rsid w:val="00F653B6"/>
    <w:rsid w:val="00F65A0D"/>
    <w:rsid w:val="00F71B5D"/>
    <w:rsid w:val="00F71CA6"/>
    <w:rsid w:val="00F72738"/>
    <w:rsid w:val="00F72799"/>
    <w:rsid w:val="00F73B44"/>
    <w:rsid w:val="00F746F2"/>
    <w:rsid w:val="00F7477A"/>
    <w:rsid w:val="00F74BE4"/>
    <w:rsid w:val="00F77D36"/>
    <w:rsid w:val="00F806D5"/>
    <w:rsid w:val="00F82CCF"/>
    <w:rsid w:val="00F84067"/>
    <w:rsid w:val="00F842B9"/>
    <w:rsid w:val="00F84C39"/>
    <w:rsid w:val="00F852D0"/>
    <w:rsid w:val="00F85617"/>
    <w:rsid w:val="00F90050"/>
    <w:rsid w:val="00F91272"/>
    <w:rsid w:val="00F91A93"/>
    <w:rsid w:val="00F93488"/>
    <w:rsid w:val="00F9563C"/>
    <w:rsid w:val="00F95898"/>
    <w:rsid w:val="00F979CD"/>
    <w:rsid w:val="00F97F27"/>
    <w:rsid w:val="00FA04B4"/>
    <w:rsid w:val="00FA05D9"/>
    <w:rsid w:val="00FA224E"/>
    <w:rsid w:val="00FA2E81"/>
    <w:rsid w:val="00FA3F65"/>
    <w:rsid w:val="00FA4430"/>
    <w:rsid w:val="00FA7CFB"/>
    <w:rsid w:val="00FA7FBC"/>
    <w:rsid w:val="00FB08A5"/>
    <w:rsid w:val="00FB0941"/>
    <w:rsid w:val="00FB1C9C"/>
    <w:rsid w:val="00FB77A8"/>
    <w:rsid w:val="00FC093D"/>
    <w:rsid w:val="00FC3544"/>
    <w:rsid w:val="00FC44A5"/>
    <w:rsid w:val="00FC482F"/>
    <w:rsid w:val="00FC4B8F"/>
    <w:rsid w:val="00FC506B"/>
    <w:rsid w:val="00FC50E7"/>
    <w:rsid w:val="00FD01AF"/>
    <w:rsid w:val="00FD1D25"/>
    <w:rsid w:val="00FD2FD2"/>
    <w:rsid w:val="00FD35B9"/>
    <w:rsid w:val="00FD38E0"/>
    <w:rsid w:val="00FD3F09"/>
    <w:rsid w:val="00FD417D"/>
    <w:rsid w:val="00FD73CE"/>
    <w:rsid w:val="00FD753E"/>
    <w:rsid w:val="00FE007D"/>
    <w:rsid w:val="00FE00EE"/>
    <w:rsid w:val="00FE05BC"/>
    <w:rsid w:val="00FE1B95"/>
    <w:rsid w:val="00FE22FD"/>
    <w:rsid w:val="00FE247B"/>
    <w:rsid w:val="00FE265A"/>
    <w:rsid w:val="00FE26A0"/>
    <w:rsid w:val="00FE3723"/>
    <w:rsid w:val="00FE5198"/>
    <w:rsid w:val="00FE5FB0"/>
    <w:rsid w:val="00FE6E54"/>
    <w:rsid w:val="00FE75A3"/>
    <w:rsid w:val="00FE7946"/>
    <w:rsid w:val="00FF0077"/>
    <w:rsid w:val="00FF055D"/>
    <w:rsid w:val="00FF0CBA"/>
    <w:rsid w:val="00FF2403"/>
    <w:rsid w:val="00FF352B"/>
    <w:rsid w:val="00FF419A"/>
    <w:rsid w:val="00FF5C84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79E0"/>
  <w15:chartTrackingRefBased/>
  <w15:docId w15:val="{FB2B4652-D1A0-4934-9736-A2EA213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6D5"/>
    <w:pPr>
      <w:widowControl w:val="0"/>
      <w:jc w:val="both"/>
    </w:pPr>
    <w:rPr>
      <w:rFonts w:ascii="BIZ UD明朝 Medium" w:eastAsia="BIZ UD明朝 Medium"/>
    </w:rPr>
  </w:style>
  <w:style w:type="paragraph" w:styleId="1">
    <w:name w:val="heading 1"/>
    <w:basedOn w:val="a0"/>
    <w:next w:val="a0"/>
    <w:link w:val="10"/>
    <w:uiPriority w:val="9"/>
    <w:qFormat/>
    <w:rsid w:val="007B24DC"/>
    <w:pPr>
      <w:keepNext/>
      <w:outlineLvl w:val="0"/>
    </w:pPr>
    <w:rPr>
      <w:rFonts w:ascii="BIZ UDゴシック" w:eastAsia="BIZ UD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B24DC"/>
    <w:pPr>
      <w:keepNext/>
      <w:ind w:leftChars="50" w:left="50" w:rightChars="100" w:right="100"/>
      <w:outlineLvl w:val="1"/>
    </w:pPr>
    <w:rPr>
      <w:rFonts w:ascii="BIZ UDゴシック" w:eastAsia="BIZ UDゴシック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7B24DC"/>
    <w:pPr>
      <w:keepNext/>
      <w:ind w:leftChars="50" w:left="50" w:rightChars="100" w:right="100"/>
      <w:outlineLvl w:val="2"/>
    </w:pPr>
    <w:rPr>
      <w:rFonts w:ascii="BIZ UDゴシック" w:eastAsia="BIZ UDゴシック" w:hAnsiTheme="majorHAnsi" w:cstheme="majorBidi"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B24DC"/>
    <w:pPr>
      <w:keepNext/>
      <w:shd w:val="clear" w:color="auto" w:fill="D9E2F3" w:themeFill="accent1" w:themeFillTint="33"/>
      <w:ind w:leftChars="50" w:left="50"/>
      <w:outlineLvl w:val="3"/>
    </w:pPr>
    <w:rPr>
      <w:rFonts w:ascii="BIZ UDゴシック" w:eastAsia="BIZ UDゴシック"/>
      <w:b/>
      <w:bCs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CA070D"/>
    <w:pPr>
      <w:keepNext/>
      <w:shd w:val="clear" w:color="auto" w:fill="FFF2CC" w:themeFill="accent4" w:themeFillTint="33"/>
      <w:ind w:leftChars="50" w:left="50"/>
      <w:outlineLvl w:val="4"/>
    </w:pPr>
    <w:rPr>
      <w:rFonts w:ascii="BIZ UDゴシック" w:eastAsia="BIZ UDゴシック" w:hAnsi="BIZ UDゴシック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B24DC"/>
    <w:rPr>
      <w:rFonts w:ascii="BIZ UDゴシック" w:eastAsia="BIZ UDゴシック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40">
    <w:name w:val="見出し 4 (文字)"/>
    <w:basedOn w:val="a1"/>
    <w:link w:val="4"/>
    <w:uiPriority w:val="9"/>
    <w:rsid w:val="007B24DC"/>
    <w:rPr>
      <w:rFonts w:ascii="BIZ UDゴシック" w:eastAsia="BIZ UDゴシック"/>
      <w:b/>
      <w:bCs/>
      <w:sz w:val="24"/>
      <w:shd w:val="clear" w:color="auto" w:fill="D9E2F3" w:themeFill="accent1" w:themeFillTint="33"/>
    </w:rPr>
  </w:style>
  <w:style w:type="character" w:customStyle="1" w:styleId="50">
    <w:name w:val="見出し 5 (文字)"/>
    <w:basedOn w:val="a1"/>
    <w:link w:val="5"/>
    <w:uiPriority w:val="9"/>
    <w:rsid w:val="00CA070D"/>
    <w:rPr>
      <w:rFonts w:ascii="BIZ UDゴシック" w:eastAsia="BIZ UDゴシック" w:hAnsi="BIZ UDゴシック" w:cstheme="majorBidi"/>
      <w:b/>
      <w:sz w:val="24"/>
      <w:szCs w:val="24"/>
      <w:shd w:val="clear" w:color="auto" w:fill="FFF2CC" w:themeFill="accent4" w:themeFillTint="33"/>
    </w:rPr>
  </w:style>
  <w:style w:type="paragraph" w:styleId="a4">
    <w:name w:val="Title"/>
    <w:basedOn w:val="a0"/>
    <w:next w:val="a0"/>
    <w:link w:val="a5"/>
    <w:uiPriority w:val="10"/>
    <w:qFormat/>
    <w:rsid w:val="00280327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280327"/>
    <w:rPr>
      <w:rFonts w:asciiTheme="majorHAnsi" w:eastAsia="BIZ UDゴシック" w:hAnsiTheme="majorHAnsi" w:cstheme="majorBidi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9C0E31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7">
    <w:name w:val="副題 (文字)"/>
    <w:basedOn w:val="a1"/>
    <w:link w:val="a6"/>
    <w:uiPriority w:val="11"/>
    <w:rsid w:val="009C0E31"/>
    <w:rPr>
      <w:rFonts w:asciiTheme="minorHAnsi" w:eastAsiaTheme="minorEastAsia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9C0E31"/>
  </w:style>
  <w:style w:type="paragraph" w:styleId="aa">
    <w:name w:val="footer"/>
    <w:basedOn w:val="a0"/>
    <w:link w:val="ab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9C0E31"/>
  </w:style>
  <w:style w:type="table" w:styleId="ac">
    <w:name w:val="Table Grid"/>
    <w:basedOn w:val="a2"/>
    <w:uiPriority w:val="39"/>
    <w:rsid w:val="00FD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1C3CB8"/>
    <w:rPr>
      <w:b/>
      <w:bCs/>
    </w:rPr>
  </w:style>
  <w:style w:type="paragraph" w:styleId="ae">
    <w:name w:val="TOC Heading"/>
    <w:basedOn w:val="1"/>
    <w:next w:val="a0"/>
    <w:uiPriority w:val="39"/>
    <w:unhideWhenUsed/>
    <w:qFormat/>
    <w:rsid w:val="008C76E3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F4646"/>
    <w:pPr>
      <w:tabs>
        <w:tab w:val="right" w:leader="dot" w:pos="9628"/>
      </w:tabs>
    </w:pPr>
    <w:rPr>
      <w:rFonts w:ascii="ＭＳ 明朝" w:eastAsia="ＭＳ 明朝" w:hAnsi="ＭＳ 明朝"/>
      <w:noProof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rsid w:val="008C76E3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8C76E3"/>
    <w:pPr>
      <w:ind w:leftChars="200" w:left="420"/>
    </w:pPr>
  </w:style>
  <w:style w:type="character" w:styleId="af">
    <w:name w:val="Hyperlink"/>
    <w:basedOn w:val="a1"/>
    <w:uiPriority w:val="99"/>
    <w:unhideWhenUsed/>
    <w:rsid w:val="008C76E3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2B2D23"/>
    <w:rPr>
      <w:color w:val="605E5C"/>
      <w:shd w:val="clear" w:color="auto" w:fill="E1DFDD"/>
    </w:rPr>
  </w:style>
  <w:style w:type="paragraph" w:styleId="41">
    <w:name w:val="toc 4"/>
    <w:basedOn w:val="a0"/>
    <w:next w:val="a0"/>
    <w:autoRedefine/>
    <w:uiPriority w:val="39"/>
    <w:unhideWhenUsed/>
    <w:rsid w:val="00E70511"/>
    <w:pPr>
      <w:tabs>
        <w:tab w:val="right" w:leader="dot" w:pos="9628"/>
      </w:tabs>
      <w:spacing w:line="264" w:lineRule="auto"/>
      <w:ind w:leftChars="300" w:left="630"/>
    </w:pPr>
    <w:rPr>
      <w:rFonts w:ascii="ＭＳ 明朝" w:eastAsia="ＭＳ 明朝" w:hAnsi="ＭＳ 明朝"/>
      <w:noProof/>
      <w:color w:val="FF0000"/>
      <w:szCs w:val="21"/>
    </w:rPr>
  </w:style>
  <w:style w:type="character" w:styleId="af1">
    <w:name w:val="FollowedHyperlink"/>
    <w:basedOn w:val="a1"/>
    <w:uiPriority w:val="99"/>
    <w:semiHidden/>
    <w:unhideWhenUsed/>
    <w:rsid w:val="004F29C0"/>
    <w:rPr>
      <w:color w:val="954F72" w:themeColor="followedHyperlink"/>
      <w:u w:val="single"/>
    </w:rPr>
  </w:style>
  <w:style w:type="paragraph" w:customStyle="1" w:styleId="af2">
    <w:name w:val="一太郎"/>
    <w:rsid w:val="00FE5FB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character" w:styleId="af3">
    <w:name w:val="annotation reference"/>
    <w:basedOn w:val="a1"/>
    <w:uiPriority w:val="99"/>
    <w:semiHidden/>
    <w:unhideWhenUsed/>
    <w:rsid w:val="004D5D32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4D5D32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4D5D32"/>
    <w:rPr>
      <w:rFonts w:ascii="BIZ UD明朝 Medium" w:eastAsia="BIZ UD明朝 Medium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5D3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5D32"/>
    <w:rPr>
      <w:rFonts w:ascii="BIZ UD明朝 Medium" w:eastAsia="BIZ UD明朝 Medium"/>
      <w:b/>
      <w:bCs/>
    </w:rPr>
  </w:style>
  <w:style w:type="paragraph" w:styleId="af8">
    <w:name w:val="Balloon Text"/>
    <w:basedOn w:val="a0"/>
    <w:link w:val="af9"/>
    <w:uiPriority w:val="99"/>
    <w:semiHidden/>
    <w:unhideWhenUsed/>
    <w:rsid w:val="004D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4D5D32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0"/>
    <w:next w:val="a0"/>
    <w:link w:val="afb"/>
    <w:uiPriority w:val="99"/>
    <w:semiHidden/>
    <w:unhideWhenUsed/>
    <w:rsid w:val="00960049"/>
    <w:pPr>
      <w:jc w:val="center"/>
    </w:pPr>
  </w:style>
  <w:style w:type="character" w:customStyle="1" w:styleId="afb">
    <w:name w:val="記 (文字)"/>
    <w:basedOn w:val="a1"/>
    <w:link w:val="afa"/>
    <w:uiPriority w:val="99"/>
    <w:semiHidden/>
    <w:rsid w:val="00960049"/>
    <w:rPr>
      <w:rFonts w:ascii="BIZ UD明朝 Medium" w:eastAsia="BIZ UD明朝 Medium"/>
    </w:rPr>
  </w:style>
  <w:style w:type="paragraph" w:styleId="afc">
    <w:name w:val="Closing"/>
    <w:basedOn w:val="a0"/>
    <w:link w:val="afd"/>
    <w:uiPriority w:val="99"/>
    <w:semiHidden/>
    <w:unhideWhenUsed/>
    <w:rsid w:val="00960049"/>
    <w:pPr>
      <w:jc w:val="right"/>
    </w:pPr>
  </w:style>
  <w:style w:type="character" w:customStyle="1" w:styleId="afd">
    <w:name w:val="結語 (文字)"/>
    <w:basedOn w:val="a1"/>
    <w:link w:val="afc"/>
    <w:uiPriority w:val="99"/>
    <w:semiHidden/>
    <w:rsid w:val="00960049"/>
    <w:rPr>
      <w:rFonts w:ascii="BIZ UD明朝 Medium" w:eastAsia="BIZ UD明朝 Medium"/>
    </w:rPr>
  </w:style>
  <w:style w:type="paragraph" w:styleId="afe">
    <w:name w:val="Date"/>
    <w:basedOn w:val="a0"/>
    <w:next w:val="a0"/>
    <w:link w:val="aff"/>
    <w:uiPriority w:val="99"/>
    <w:semiHidden/>
    <w:unhideWhenUsed/>
    <w:rsid w:val="00894AF0"/>
  </w:style>
  <w:style w:type="character" w:customStyle="1" w:styleId="aff">
    <w:name w:val="日付 (文字)"/>
    <w:basedOn w:val="a1"/>
    <w:link w:val="afe"/>
    <w:uiPriority w:val="99"/>
    <w:semiHidden/>
    <w:rsid w:val="00894AF0"/>
    <w:rPr>
      <w:rFonts w:ascii="BIZ UD明朝 Medium" w:eastAsia="BIZ UD明朝 Medium"/>
    </w:rPr>
  </w:style>
  <w:style w:type="paragraph" w:styleId="aff0">
    <w:name w:val="Body Text Indent"/>
    <w:basedOn w:val="a0"/>
    <w:link w:val="aff1"/>
    <w:rsid w:val="008513D8"/>
    <w:pPr>
      <w:tabs>
        <w:tab w:val="left" w:pos="360"/>
        <w:tab w:val="left" w:pos="909"/>
      </w:tabs>
      <w:spacing w:line="180" w:lineRule="atLeast"/>
      <w:ind w:left="810" w:hangingChars="400" w:hanging="81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1">
    <w:name w:val="本文インデント (文字)"/>
    <w:basedOn w:val="a1"/>
    <w:link w:val="aff0"/>
    <w:rsid w:val="008513D8"/>
    <w:rPr>
      <w:rFonts w:hAnsi="ＭＳ 明朝" w:cs="Times New Roman"/>
      <w:sz w:val="22"/>
      <w:szCs w:val="20"/>
    </w:rPr>
  </w:style>
  <w:style w:type="paragraph" w:customStyle="1" w:styleId="aff2">
    <w:name w:val="章"/>
    <w:basedOn w:val="a0"/>
    <w:rsid w:val="008513D8"/>
    <w:pPr>
      <w:tabs>
        <w:tab w:val="left" w:pos="600"/>
      </w:tabs>
      <w:spacing w:line="180" w:lineRule="atLeast"/>
      <w:ind w:left="600" w:hanging="480"/>
    </w:pPr>
    <w:rPr>
      <w:rFonts w:ascii="ＭＳ 明朝" w:eastAsia="ＭＳ 明朝" w:hAnsi="Times" w:cs="Times New Roman"/>
      <w:sz w:val="22"/>
      <w:szCs w:val="20"/>
    </w:rPr>
  </w:style>
  <w:style w:type="paragraph" w:customStyle="1" w:styleId="a">
    <w:name w:val="条"/>
    <w:basedOn w:val="a0"/>
    <w:rsid w:val="008513D8"/>
    <w:pPr>
      <w:numPr>
        <w:numId w:val="4"/>
      </w:numPr>
      <w:tabs>
        <w:tab w:val="left" w:pos="840"/>
      </w:tabs>
      <w:spacing w:line="180" w:lineRule="atLeast"/>
    </w:pPr>
    <w:rPr>
      <w:rFonts w:ascii="ＭＳ 明朝" w:eastAsia="ＭＳ 明朝" w:hAnsi="Times" w:cs="Times New Roman"/>
      <w:sz w:val="22"/>
      <w:szCs w:val="20"/>
    </w:rPr>
  </w:style>
  <w:style w:type="paragraph" w:customStyle="1" w:styleId="aff3">
    <w:name w:val="（）タイトル"/>
    <w:basedOn w:val="a0"/>
    <w:rsid w:val="008513D8"/>
    <w:pPr>
      <w:tabs>
        <w:tab w:val="left" w:pos="840"/>
      </w:tabs>
      <w:spacing w:line="180" w:lineRule="atLeast"/>
      <w:ind w:left="240" w:hanging="240"/>
    </w:pPr>
    <w:rPr>
      <w:rFonts w:ascii="ＭＳ 明朝" w:eastAsia="ＭＳ 明朝" w:hAnsi="Times" w:cs="Times New Roman"/>
      <w:sz w:val="22"/>
      <w:szCs w:val="20"/>
    </w:rPr>
  </w:style>
  <w:style w:type="character" w:customStyle="1" w:styleId="22">
    <w:name w:val="本文インデント 2 (文字)"/>
    <w:basedOn w:val="a1"/>
    <w:link w:val="23"/>
    <w:semiHidden/>
    <w:rsid w:val="008513D8"/>
    <w:rPr>
      <w:rFonts w:hAnsi="Century" w:cs="Times New Roman"/>
      <w:sz w:val="22"/>
      <w:szCs w:val="24"/>
    </w:rPr>
  </w:style>
  <w:style w:type="paragraph" w:styleId="23">
    <w:name w:val="Body Text Indent 2"/>
    <w:basedOn w:val="a0"/>
    <w:link w:val="22"/>
    <w:semiHidden/>
    <w:rsid w:val="008513D8"/>
    <w:pPr>
      <w:ind w:leftChars="500" w:left="1320" w:hangingChars="100" w:hanging="220"/>
    </w:pPr>
    <w:rPr>
      <w:rFonts w:ascii="ＭＳ 明朝" w:eastAsia="ＭＳ 明朝" w:hAnsi="Century" w:cs="Times New Roman"/>
      <w:sz w:val="22"/>
      <w:szCs w:val="24"/>
    </w:rPr>
  </w:style>
  <w:style w:type="paragraph" w:customStyle="1" w:styleId="aff4">
    <w:name w:val="一太郎８/９"/>
    <w:rsid w:val="008513D8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hAnsi="Century" w:cs="Times New Roman"/>
      <w:spacing w:val="18"/>
      <w:kern w:val="0"/>
      <w:sz w:val="22"/>
    </w:rPr>
  </w:style>
  <w:style w:type="paragraph" w:styleId="aff5">
    <w:name w:val="List Paragraph"/>
    <w:basedOn w:val="a0"/>
    <w:uiPriority w:val="34"/>
    <w:qFormat/>
    <w:rsid w:val="008513D8"/>
    <w:pPr>
      <w:ind w:leftChars="400" w:left="840"/>
    </w:pPr>
    <w:rPr>
      <w:rFonts w:ascii="ＭＳ 明朝" w:eastAsia="ＭＳ 明朝" w:hAnsi="ＭＳ 明朝" w:cs="Times New Roman"/>
      <w:sz w:val="22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CD63DC"/>
    <w:pPr>
      <w:ind w:leftChars="400" w:left="840"/>
    </w:pPr>
  </w:style>
  <w:style w:type="paragraph" w:styleId="6">
    <w:name w:val="toc 6"/>
    <w:basedOn w:val="a0"/>
    <w:next w:val="a0"/>
    <w:autoRedefine/>
    <w:uiPriority w:val="39"/>
    <w:unhideWhenUsed/>
    <w:rsid w:val="008C0F86"/>
    <w:pPr>
      <w:ind w:leftChars="500" w:left="1050"/>
    </w:pPr>
    <w:rPr>
      <w:rFonts w:asciiTheme="minorHAnsi" w:eastAsiaTheme="minorEastAsia"/>
      <w14:ligatures w14:val="standardContextual"/>
    </w:rPr>
  </w:style>
  <w:style w:type="paragraph" w:styleId="7">
    <w:name w:val="toc 7"/>
    <w:basedOn w:val="a0"/>
    <w:next w:val="a0"/>
    <w:autoRedefine/>
    <w:uiPriority w:val="39"/>
    <w:unhideWhenUsed/>
    <w:rsid w:val="008C0F86"/>
    <w:pPr>
      <w:ind w:leftChars="600" w:left="1260"/>
    </w:pPr>
    <w:rPr>
      <w:rFonts w:asciiTheme="minorHAnsi" w:eastAsiaTheme="minorEastAsia"/>
      <w14:ligatures w14:val="standardContextual"/>
    </w:rPr>
  </w:style>
  <w:style w:type="paragraph" w:styleId="8">
    <w:name w:val="toc 8"/>
    <w:basedOn w:val="a0"/>
    <w:next w:val="a0"/>
    <w:autoRedefine/>
    <w:uiPriority w:val="39"/>
    <w:unhideWhenUsed/>
    <w:rsid w:val="008C0F86"/>
    <w:pPr>
      <w:ind w:leftChars="700" w:left="1470"/>
    </w:pPr>
    <w:rPr>
      <w:rFonts w:asciiTheme="minorHAnsi" w:eastAsiaTheme="minorEastAsia"/>
      <w14:ligatures w14:val="standardContextual"/>
    </w:rPr>
  </w:style>
  <w:style w:type="paragraph" w:styleId="9">
    <w:name w:val="toc 9"/>
    <w:basedOn w:val="a0"/>
    <w:next w:val="a0"/>
    <w:autoRedefine/>
    <w:uiPriority w:val="39"/>
    <w:unhideWhenUsed/>
    <w:rsid w:val="008C0F86"/>
    <w:pPr>
      <w:ind w:leftChars="800" w:left="1680"/>
    </w:pPr>
    <w:rPr>
      <w:rFonts w:asciiTheme="minorHAnsi" w:eastAsiaTheme="minorEastAsi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B4B2-5F2E-4779-82B3-0FF5FBA3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埼玉県</cp:lastModifiedBy>
  <cp:revision>11</cp:revision>
  <cp:lastPrinted>2025-03-12T07:38:00Z</cp:lastPrinted>
  <dcterms:created xsi:type="dcterms:W3CDTF">2025-03-13T08:18:00Z</dcterms:created>
  <dcterms:modified xsi:type="dcterms:W3CDTF">2025-03-13T23:46:00Z</dcterms:modified>
</cp:coreProperties>
</file>