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DB84" w14:textId="004818B4" w:rsidR="00FF6C86" w:rsidRDefault="009B19F4" w:rsidP="00070C63">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070C63">
        <w:rPr>
          <w:rFonts w:ascii="ＭＳ 明朝" w:eastAsia="ＭＳ 明朝" w:hAnsi="ＭＳ 明朝" w:hint="eastAsia"/>
          <w:color w:val="000000" w:themeColor="text1"/>
        </w:rPr>
        <w:t>６</w:t>
      </w:r>
      <w:r w:rsidR="00975B58">
        <w:rPr>
          <w:rFonts w:ascii="ＭＳ 明朝" w:eastAsia="ＭＳ 明朝" w:hAnsi="ＭＳ 明朝" w:hint="eastAsia"/>
          <w:color w:val="000000" w:themeColor="text1"/>
        </w:rPr>
        <w:t>（評議員会議事録）</w:t>
      </w:r>
    </w:p>
    <w:p w14:paraId="09F40086" w14:textId="77777777" w:rsidR="00070C63" w:rsidRPr="00D71A04" w:rsidRDefault="00070C63" w:rsidP="00070C63">
      <w:pPr>
        <w:widowControl/>
        <w:spacing w:line="288" w:lineRule="auto"/>
        <w:jc w:val="center"/>
        <w:rPr>
          <w:rFonts w:ascii="ＭＳ 明朝" w:eastAsia="ＭＳ 明朝" w:hAnsi="ＭＳ 明朝"/>
          <w:color w:val="000000" w:themeColor="text1"/>
          <w:kern w:val="0"/>
          <w:sz w:val="24"/>
          <w:szCs w:val="24"/>
        </w:rPr>
      </w:pPr>
      <w:r w:rsidRPr="00D71A04">
        <w:rPr>
          <w:rFonts w:ascii="ＭＳ 明朝" w:eastAsia="ＭＳ 明朝" w:hAnsi="ＭＳ 明朝" w:hint="eastAsia"/>
          <w:color w:val="000000" w:themeColor="text1"/>
          <w:kern w:val="0"/>
          <w:sz w:val="24"/>
          <w:szCs w:val="24"/>
        </w:rPr>
        <w:t>学校法人○○学園</w:t>
      </w:r>
    </w:p>
    <w:p w14:paraId="70C4C096" w14:textId="77777777" w:rsidR="00070C63" w:rsidRPr="00D71A04" w:rsidRDefault="00070C63" w:rsidP="00070C63">
      <w:pPr>
        <w:widowControl/>
        <w:spacing w:line="288"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令和○年度第○回評議員会　議事録</w:t>
      </w:r>
    </w:p>
    <w:p w14:paraId="471D2544" w14:textId="77777777" w:rsidR="00070C63" w:rsidRPr="00D71A04" w:rsidRDefault="00070C63" w:rsidP="00070C63">
      <w:pPr>
        <w:widowControl/>
        <w:jc w:val="left"/>
        <w:rPr>
          <w:rFonts w:ascii="ＭＳ 明朝" w:eastAsia="ＭＳ 明朝" w:hAnsi="ＭＳ 明朝"/>
          <w:color w:val="000000" w:themeColor="text1"/>
        </w:rPr>
      </w:pPr>
    </w:p>
    <w:p w14:paraId="442B7566"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１　開催日時</w:t>
      </w:r>
    </w:p>
    <w:p w14:paraId="52439FC6"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令和○年○月○日（○曜日）　午前○時○分から午前○時○分まで</w:t>
      </w:r>
    </w:p>
    <w:p w14:paraId="075540FB" w14:textId="77777777" w:rsidR="00070C63" w:rsidRPr="00D71A04" w:rsidRDefault="00070C63" w:rsidP="00070C63">
      <w:pPr>
        <w:widowControl/>
        <w:jc w:val="left"/>
        <w:rPr>
          <w:rFonts w:ascii="ＭＳ 明朝" w:eastAsia="ＭＳ 明朝" w:hAnsi="ＭＳ 明朝"/>
          <w:color w:val="000000" w:themeColor="text1"/>
        </w:rPr>
      </w:pPr>
    </w:p>
    <w:p w14:paraId="6CAA8CB0"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開催場所</w:t>
      </w:r>
    </w:p>
    <w:p w14:paraId="65E41BEB"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○○市○○町○丁目○番○号　○○幼稚園会議室</w:t>
      </w:r>
    </w:p>
    <w:p w14:paraId="7B0FFA6F" w14:textId="77777777" w:rsidR="00070C63" w:rsidRPr="00D71A04" w:rsidRDefault="00070C63" w:rsidP="00070C63">
      <w:pPr>
        <w:widowControl/>
        <w:jc w:val="left"/>
        <w:rPr>
          <w:rFonts w:ascii="ＭＳ 明朝" w:eastAsia="ＭＳ 明朝" w:hAnsi="ＭＳ 明朝"/>
          <w:color w:val="000000" w:themeColor="text1"/>
        </w:rPr>
      </w:pPr>
    </w:p>
    <w:p w14:paraId="2F075C07"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３　出席者</w:t>
      </w:r>
    </w:p>
    <w:p w14:paraId="48623B01"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評議員（総数○名　出席○名）○○○○、○○○○、○○○○、○○○○、○○○○、○○○○</w:t>
      </w:r>
    </w:p>
    <w:p w14:paraId="7B7E739F"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うち、書面により議決に加わった評議員　○○○○</w:t>
      </w:r>
    </w:p>
    <w:p w14:paraId="3D2687EF"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　事　理事長○○○○、代表業務執行理事○○○○、業務執行理事○○○○</w:t>
      </w:r>
    </w:p>
    <w:p w14:paraId="0A39A854"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　事（総数○名　出席○名）○○○○、○○○○</w:t>
      </w:r>
    </w:p>
    <w:p w14:paraId="60FB6373"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59264" behindDoc="0" locked="0" layoutInCell="1" allowOverlap="1" wp14:anchorId="08629F8A" wp14:editId="4A8F29A1">
                <wp:simplePos x="0" y="0"/>
                <wp:positionH relativeFrom="column">
                  <wp:posOffset>174625</wp:posOffset>
                </wp:positionH>
                <wp:positionV relativeFrom="paragraph">
                  <wp:posOffset>36195</wp:posOffset>
                </wp:positionV>
                <wp:extent cx="5934075" cy="638175"/>
                <wp:effectExtent l="0" t="0" r="28575"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FFFFFF"/>
                        </a:solidFill>
                        <a:ln w="9525">
                          <a:solidFill>
                            <a:srgbClr val="000000"/>
                          </a:solidFill>
                          <a:prstDash val="sysDash"/>
                          <a:miter lim="800000"/>
                          <a:headEnd/>
                          <a:tailEnd/>
                        </a:ln>
                      </wps:spPr>
                      <wps:txbx>
                        <w:txbxContent>
                          <w:p w14:paraId="6487C91F" w14:textId="77777777" w:rsidR="00070C63" w:rsidRPr="00D71A04" w:rsidRDefault="00070C63" w:rsidP="00070C63">
                            <w:pPr>
                              <w:widowControl/>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寄附行為に定めている場合は、書面や電磁的方法（メール等）により議決に加わることができます。（参考：</w:t>
                            </w:r>
                            <w:r w:rsidRPr="00D71A04">
                              <w:rPr>
                                <w:rFonts w:ascii="BIZ UDゴシック" w:eastAsia="BIZ UDゴシック" w:hAnsi="BIZ UDゴシック"/>
                                <w:color w:val="000000" w:themeColor="text1"/>
                              </w:rPr>
                              <w:t>P.117作成例８「意思表示書（評議員会）」</w:t>
                            </w:r>
                            <w:r w:rsidRPr="00D71A04">
                              <w:rPr>
                                <w:rFonts w:ascii="BIZ UDゴシック" w:eastAsia="BIZ UDゴシック" w:hAnsi="BIZ UDゴシック" w:hint="eastAsia"/>
                                <w:color w:val="000000" w:themeColor="text1"/>
                              </w:rPr>
                              <w:t>）</w:t>
                            </w:r>
                          </w:p>
                          <w:p w14:paraId="483B9BEE" w14:textId="77777777" w:rsidR="00070C63" w:rsidRPr="00D71A04" w:rsidRDefault="00070C63" w:rsidP="00070C63">
                            <w:pPr>
                              <w:rPr>
                                <w:color w:val="000000" w:themeColor="text1"/>
                              </w:rPr>
                            </w:pPr>
                            <w:r w:rsidRPr="00D71A04">
                              <w:rPr>
                                <w:rFonts w:ascii="BIZ UDゴシック" w:eastAsia="BIZ UDゴシック" w:hAnsi="BIZ UDゴシック" w:hint="eastAsia"/>
                                <w:color w:val="000000" w:themeColor="text1"/>
                              </w:rPr>
                              <w:t xml:space="preserve">　　白紙委任や、他の評議員への一任は欠席の扱いとなりますので御注意ください。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9F8A" id="_x0000_t202" coordsize="21600,21600" o:spt="202" path="m,l,21600r21600,l21600,xe">
                <v:stroke joinstyle="miter"/>
                <v:path gradientshapeok="t" o:connecttype="rect"/>
              </v:shapetype>
              <v:shape id="テキスト ボックス 2" o:spid="_x0000_s1026" type="#_x0000_t202" style="position:absolute;margin-left:13.75pt;margin-top:2.85pt;width:467.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">
                <v:stroke dashstyle="3 1"/>
                <v:textbox>
                  <w:txbxContent>
                    <w:p w14:paraId="6487C91F" w14:textId="77777777" w:rsidR="00070C63" w:rsidRPr="00D71A04" w:rsidRDefault="00070C63" w:rsidP="00070C63">
                      <w:pPr>
                        <w:widowControl/>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寄附行為に定めている場合は、書面や電磁的方法（メール等）により議決に加わることができます。（参考：</w:t>
                      </w:r>
                      <w:r w:rsidRPr="00D71A04">
                        <w:rPr>
                          <w:rFonts w:ascii="BIZ UDゴシック" w:eastAsia="BIZ UDゴシック" w:hAnsi="BIZ UDゴシック"/>
                          <w:color w:val="000000" w:themeColor="text1"/>
                        </w:rPr>
                        <w:t>P.117作成例８「意思表示書（評議員会）」</w:t>
                      </w:r>
                      <w:r w:rsidRPr="00D71A04">
                        <w:rPr>
                          <w:rFonts w:ascii="BIZ UDゴシック" w:eastAsia="BIZ UDゴシック" w:hAnsi="BIZ UDゴシック" w:hint="eastAsia"/>
                          <w:color w:val="000000" w:themeColor="text1"/>
                        </w:rPr>
                        <w:t>）</w:t>
                      </w:r>
                    </w:p>
                    <w:p w14:paraId="483B9BEE" w14:textId="77777777" w:rsidR="00070C63" w:rsidRPr="00D71A04" w:rsidRDefault="00070C63" w:rsidP="00070C63">
                      <w:pPr>
                        <w:rPr>
                          <w:color w:val="000000" w:themeColor="text1"/>
                        </w:rPr>
                      </w:pPr>
                      <w:r w:rsidRPr="00D71A04">
                        <w:rPr>
                          <w:rFonts w:ascii="BIZ UDゴシック" w:eastAsia="BIZ UDゴシック" w:hAnsi="BIZ UDゴシック" w:hint="eastAsia"/>
                          <w:color w:val="000000" w:themeColor="text1"/>
                        </w:rPr>
                        <w:t xml:space="preserve">　　白紙委任や、他の評議員への一任は欠席の扱いとなりますので御注意ください。</w:t>
                      </w:r>
                    </w:p>
                  </w:txbxContent>
                </v:textbox>
              </v:shape>
            </w:pict>
          </mc:Fallback>
        </mc:AlternateContent>
      </w:r>
    </w:p>
    <w:p w14:paraId="272310D0" w14:textId="77777777" w:rsidR="00070C63" w:rsidRPr="00D71A04" w:rsidRDefault="00070C63" w:rsidP="00070C63">
      <w:pPr>
        <w:widowControl/>
        <w:jc w:val="left"/>
        <w:rPr>
          <w:rFonts w:ascii="ＭＳ 明朝" w:eastAsia="ＭＳ 明朝" w:hAnsi="ＭＳ 明朝"/>
          <w:color w:val="000000" w:themeColor="text1"/>
        </w:rPr>
      </w:pPr>
    </w:p>
    <w:p w14:paraId="0748D3D5" w14:textId="77777777" w:rsidR="00070C63" w:rsidRPr="00D71A04" w:rsidRDefault="00070C63" w:rsidP="00070C63">
      <w:pPr>
        <w:widowControl/>
        <w:jc w:val="left"/>
        <w:rPr>
          <w:rFonts w:ascii="ＭＳ 明朝" w:eastAsia="ＭＳ 明朝" w:hAnsi="ＭＳ 明朝"/>
          <w:color w:val="000000" w:themeColor="text1"/>
        </w:rPr>
      </w:pPr>
    </w:p>
    <w:p w14:paraId="0FF344CF" w14:textId="77777777" w:rsidR="00070C63" w:rsidRPr="00D71A04" w:rsidRDefault="00070C63" w:rsidP="00070C63">
      <w:pPr>
        <w:widowControl/>
        <w:jc w:val="left"/>
        <w:rPr>
          <w:rFonts w:ascii="ＭＳ 明朝" w:eastAsia="ＭＳ 明朝" w:hAnsi="ＭＳ 明朝"/>
          <w:color w:val="000000" w:themeColor="text1"/>
        </w:rPr>
      </w:pPr>
    </w:p>
    <w:p w14:paraId="02A3760C" w14:textId="77777777" w:rsidR="00070C63" w:rsidRPr="00D71A04" w:rsidRDefault="00070C63" w:rsidP="00070C63">
      <w:pPr>
        <w:widowControl/>
        <w:jc w:val="left"/>
        <w:rPr>
          <w:rFonts w:ascii="ＭＳ 明朝" w:eastAsia="ＭＳ 明朝" w:hAnsi="ＭＳ 明朝"/>
          <w:color w:val="000000" w:themeColor="text1"/>
        </w:rPr>
      </w:pPr>
    </w:p>
    <w:p w14:paraId="53F44A5A"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４　欠席者</w:t>
      </w:r>
    </w:p>
    <w:p w14:paraId="5DD54E0A"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評議員（○名）○○○○</w:t>
      </w:r>
    </w:p>
    <w:p w14:paraId="5B1FC354" w14:textId="77777777" w:rsidR="00070C63" w:rsidRPr="00D71A04" w:rsidRDefault="00070C63" w:rsidP="00070C63">
      <w:pPr>
        <w:widowControl/>
        <w:jc w:val="left"/>
        <w:rPr>
          <w:rFonts w:ascii="ＭＳ 明朝" w:eastAsia="ＭＳ 明朝" w:hAnsi="ＭＳ 明朝"/>
          <w:color w:val="000000" w:themeColor="text1"/>
        </w:rPr>
      </w:pPr>
    </w:p>
    <w:p w14:paraId="6C95445B"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５　議長</w:t>
      </w:r>
    </w:p>
    <w:p w14:paraId="356C44E8"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w:t>
      </w:r>
    </w:p>
    <w:p w14:paraId="159C36D9" w14:textId="77777777" w:rsidR="00070C63" w:rsidRPr="00D71A04" w:rsidRDefault="00070C63" w:rsidP="00070C63">
      <w:pPr>
        <w:widowControl/>
        <w:jc w:val="left"/>
        <w:rPr>
          <w:rFonts w:ascii="ＭＳ 明朝" w:eastAsia="ＭＳ 明朝" w:hAnsi="ＭＳ 明朝"/>
          <w:color w:val="000000" w:themeColor="text1"/>
        </w:rPr>
      </w:pPr>
    </w:p>
    <w:p w14:paraId="24F0F003"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６　議事録作成者</w:t>
      </w:r>
    </w:p>
    <w:p w14:paraId="4A345A03"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p>
    <w:p w14:paraId="556E0466" w14:textId="77777777" w:rsidR="00070C63" w:rsidRPr="00D71A04" w:rsidRDefault="00070C63" w:rsidP="00070C63">
      <w:pPr>
        <w:widowControl/>
        <w:jc w:val="left"/>
        <w:rPr>
          <w:rFonts w:ascii="ＭＳ 明朝" w:eastAsia="ＭＳ 明朝" w:hAnsi="ＭＳ 明朝"/>
          <w:color w:val="000000" w:themeColor="text1"/>
        </w:rPr>
      </w:pPr>
    </w:p>
    <w:p w14:paraId="78AB98B0"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７　決議に特別の利害関係を有する理事</w:t>
      </w:r>
    </w:p>
    <w:p w14:paraId="6A0D9DC2"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該当者なし（※該当者がいる場合は、該当の議案と評議員氏名を記載）</w:t>
      </w:r>
    </w:p>
    <w:p w14:paraId="276A0534" w14:textId="77777777" w:rsidR="00070C63" w:rsidRPr="00D71A04" w:rsidRDefault="00070C63" w:rsidP="00070C63">
      <w:pPr>
        <w:widowControl/>
        <w:jc w:val="left"/>
        <w:rPr>
          <w:rFonts w:ascii="ＭＳ 明朝" w:eastAsia="ＭＳ 明朝" w:hAnsi="ＭＳ 明朝"/>
          <w:color w:val="000000" w:themeColor="text1"/>
        </w:rPr>
      </w:pPr>
    </w:p>
    <w:p w14:paraId="29565AAF"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８　議題</w:t>
      </w:r>
    </w:p>
    <w:p w14:paraId="70E1A74A"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（１）決議事項</w:t>
      </w:r>
    </w:p>
    <w:p w14:paraId="1BDBB92C"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第１号議案　理事の選任について</w:t>
      </w:r>
    </w:p>
    <w:p w14:paraId="575B870D"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第２号議案　職員評議員の選任について</w:t>
      </w:r>
    </w:p>
    <w:p w14:paraId="6D58F528"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第３号議案　卒業生評議員の選任について</w:t>
      </w:r>
    </w:p>
    <w:p w14:paraId="08C1EDE8"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第４号議案　学識経験者評議員の選任について</w:t>
      </w:r>
    </w:p>
    <w:p w14:paraId="12D07FD4"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第５号議案　監事の選任について</w:t>
      </w:r>
    </w:p>
    <w:p w14:paraId="63C49160"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（２）報告事項</w:t>
      </w:r>
    </w:p>
    <w:p w14:paraId="0709F3E8" w14:textId="77777777" w:rsidR="00070C63" w:rsidRPr="00D71A04" w:rsidRDefault="00070C63" w:rsidP="00070C63">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○年度決算に係る計算書類及び事業報告について</w:t>
      </w:r>
    </w:p>
    <w:p w14:paraId="23DED191" w14:textId="77777777" w:rsidR="00070C63" w:rsidRPr="00D71A04" w:rsidRDefault="00070C63" w:rsidP="00070C63">
      <w:pPr>
        <w:widowControl/>
        <w:jc w:val="left"/>
        <w:rPr>
          <w:rFonts w:ascii="ＭＳ 明朝" w:eastAsia="ＭＳ 明朝" w:hAnsi="ＭＳ 明朝"/>
          <w:color w:val="000000" w:themeColor="text1"/>
        </w:rPr>
      </w:pPr>
    </w:p>
    <w:p w14:paraId="361A69B0"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９　議事の経過の要領及びその結果</w:t>
      </w:r>
    </w:p>
    <w:p w14:paraId="2E555FC1"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○時○分、評議員○○○○が議長となり、評議員総数○名のところ○名の出席により評議員会が成立していることを確認後、開会を告げた。</w:t>
      </w:r>
    </w:p>
    <w:p w14:paraId="1C472849"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まず、議長から、出席した評議員に対し本日の決議事項について特別の利害関係を有する者がいないか質問したところ、全評議員から該当なしとの回答があった。</w:t>
      </w:r>
    </w:p>
    <w:p w14:paraId="70E142B2"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その後、議長から決議事項の各議案について詳細な説明がなされ、ついで協議を重ねた結果、全員異議なく次のとおり可決した。</w:t>
      </w:r>
    </w:p>
    <w:p w14:paraId="0CC8A020" w14:textId="77777777" w:rsidR="00070C63" w:rsidRPr="00D71A04" w:rsidRDefault="00070C63" w:rsidP="00070C63">
      <w:pPr>
        <w:widowControl/>
        <w:ind w:leftChars="100" w:left="210"/>
        <w:jc w:val="left"/>
        <w:rPr>
          <w:rFonts w:ascii="ＭＳ 明朝" w:eastAsia="ＭＳ 明朝" w:hAnsi="ＭＳ 明朝"/>
          <w:color w:val="000000" w:themeColor="text1"/>
        </w:rPr>
      </w:pPr>
    </w:p>
    <w:p w14:paraId="07B3B00A"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第１号議案　理事の選任について</w:t>
      </w:r>
    </w:p>
    <w:p w14:paraId="13751CE4"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 xml:space="preserve">　理事○名（○○○○、○○○○、○○○○、○○○○、○○○○）は、○年○月○日をもって任期満了となるので、次期理事を選任する旨を述べ、その選任方法を諮ったところ、出席評議員○○○○より、次の者を推薦する旨の動議が提出された。</w:t>
      </w:r>
    </w:p>
    <w:p w14:paraId="0EE22595"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寄附行為第○条○項○号（園長）　　　○○○○</w:t>
      </w:r>
    </w:p>
    <w:p w14:paraId="14C874F0"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寄附行為第○条○項○号（その他の者）○○○○、○○○○、○○○○、○○○○</w:t>
      </w:r>
    </w:p>
    <w:p w14:paraId="693ACA51" w14:textId="77777777" w:rsidR="00070C63" w:rsidRPr="00D71A04" w:rsidRDefault="00070C63" w:rsidP="00070C63">
      <w:pPr>
        <w:widowControl/>
        <w:ind w:leftChars="202" w:left="424"/>
        <w:jc w:val="left"/>
        <w:rPr>
          <w:rFonts w:ascii="ＭＳ 明朝" w:eastAsia="ＭＳ 明朝" w:hAnsi="ＭＳ 明朝"/>
          <w:color w:val="000000" w:themeColor="text1"/>
        </w:rPr>
      </w:pPr>
    </w:p>
    <w:p w14:paraId="0F7068EF"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議長は全評議員に諮ったところ、全員異議なく承認した。</w:t>
      </w:r>
    </w:p>
    <w:p w14:paraId="667654B1" w14:textId="77777777" w:rsidR="00070C63" w:rsidRPr="00D71A04" w:rsidRDefault="00070C63" w:rsidP="00070C63">
      <w:pPr>
        <w:widowControl/>
        <w:jc w:val="left"/>
        <w:rPr>
          <w:rFonts w:ascii="ＭＳ 明朝" w:eastAsia="ＭＳ 明朝" w:hAnsi="ＭＳ 明朝"/>
          <w:color w:val="000000" w:themeColor="text1"/>
        </w:rPr>
      </w:pPr>
    </w:p>
    <w:p w14:paraId="649BE928"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第２号議案　職員評議員の選任について</w:t>
      </w:r>
    </w:p>
    <w:p w14:paraId="4C4CA216"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第○項に基づく職員評議員○名（○○○○、○○○○）は、○年○月○日をもって任期満了となるので、次期職員評議員を選任する旨を述べ、その選定方法を諮ったところ、議長に一任する旨の動議が提出された。議長は○○○○、○○○○を選任する旨を諮ったところ、全員異議なく承認した。</w:t>
      </w:r>
    </w:p>
    <w:p w14:paraId="32F2F7D1" w14:textId="77777777" w:rsidR="00070C63" w:rsidRPr="00D71A04" w:rsidRDefault="00070C63" w:rsidP="00070C63">
      <w:pPr>
        <w:widowControl/>
        <w:ind w:leftChars="202" w:left="424"/>
        <w:jc w:val="left"/>
        <w:rPr>
          <w:rFonts w:ascii="ＭＳ 明朝" w:eastAsia="ＭＳ 明朝" w:hAnsi="ＭＳ 明朝"/>
          <w:color w:val="000000" w:themeColor="text1"/>
        </w:rPr>
      </w:pPr>
    </w:p>
    <w:p w14:paraId="2E19CDE4"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第３号議案　卒業生評議員の選任について</w:t>
      </w:r>
    </w:p>
    <w:p w14:paraId="2EFC69D0"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第○項に基づく卒業生評議員○名（○○○○、○○○○）は、○年○月○日をもって任期満了となるので、次期卒業生評議員を選任する旨を述べ、その選定方法を諮ったところ、議長に一任する旨の動議が提出された。議長は○○○○、○○○○を選任する旨を諮ったところ、全員異議なく承認した。</w:t>
      </w:r>
    </w:p>
    <w:p w14:paraId="24741D11" w14:textId="77777777" w:rsidR="00070C63" w:rsidRPr="00D71A04" w:rsidRDefault="00070C63" w:rsidP="00070C63">
      <w:pPr>
        <w:widowControl/>
        <w:ind w:leftChars="202" w:left="424"/>
        <w:jc w:val="left"/>
        <w:rPr>
          <w:rFonts w:ascii="ＭＳ 明朝" w:eastAsia="ＭＳ 明朝" w:hAnsi="ＭＳ 明朝"/>
          <w:color w:val="000000" w:themeColor="text1"/>
        </w:rPr>
      </w:pPr>
    </w:p>
    <w:p w14:paraId="158BDA1D"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第４号議案　学識経験者評議員の選任について</w:t>
      </w:r>
    </w:p>
    <w:p w14:paraId="313B4235"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第○項に基づく学識経験者評議員○名（○○○○、○○○○）は、○年○月○日をもって任期満了となるので、次期学識経験者評議員を選任する旨を述べ、その選定方法を諮ったところ、議長に一任する旨の動議が提出された。議長は○○○○、○○○○を選任する旨を諮ったところ、全員異議なく承認した。</w:t>
      </w:r>
    </w:p>
    <w:p w14:paraId="4967C385" w14:textId="77777777" w:rsidR="00070C63" w:rsidRPr="00D71A04" w:rsidRDefault="00070C63" w:rsidP="00070C63">
      <w:pPr>
        <w:widowControl/>
        <w:ind w:leftChars="202" w:left="424"/>
        <w:jc w:val="left"/>
        <w:rPr>
          <w:rFonts w:ascii="ＭＳ 明朝" w:eastAsia="ＭＳ 明朝" w:hAnsi="ＭＳ 明朝"/>
          <w:color w:val="000000" w:themeColor="text1"/>
        </w:rPr>
      </w:pPr>
    </w:p>
    <w:p w14:paraId="2CC49E1C" w14:textId="77777777" w:rsidR="00070C63" w:rsidRPr="00D71A04" w:rsidRDefault="00070C63" w:rsidP="00070C63">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第５号議案　監事の選任について</w:t>
      </w:r>
    </w:p>
    <w:p w14:paraId="0DF25504" w14:textId="77777777" w:rsidR="00070C63" w:rsidRPr="00D71A04" w:rsidRDefault="00070C63" w:rsidP="00070C63">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名（○○○○、○○○○）は、○年○月○日をもって任期満了となるので、次期監事を選任する旨を述べ、その選任方法を諮ったところ、出席評議員○○○○より、○○○○、○○○○を推薦する旨の動議が提出された。議長は全評議員に諮ったところ、全員異議なく承認した。</w:t>
      </w:r>
    </w:p>
    <w:p w14:paraId="24B440D0" w14:textId="77777777" w:rsidR="00070C63" w:rsidRPr="00D71A04" w:rsidRDefault="00070C63" w:rsidP="00070C63">
      <w:pPr>
        <w:widowControl/>
        <w:jc w:val="left"/>
        <w:rPr>
          <w:rFonts w:ascii="ＭＳ 明朝" w:eastAsia="ＭＳ 明朝" w:hAnsi="ＭＳ 明朝"/>
          <w:color w:val="000000" w:themeColor="text1"/>
        </w:rPr>
      </w:pPr>
    </w:p>
    <w:p w14:paraId="3227348B" w14:textId="77777777" w:rsidR="00070C63" w:rsidRPr="00D71A04" w:rsidRDefault="00070C63" w:rsidP="00070C63">
      <w:pPr>
        <w:widowControl/>
        <w:jc w:val="left"/>
        <w:rPr>
          <w:rFonts w:ascii="ＭＳ 明朝" w:eastAsia="ＭＳ 明朝" w:hAnsi="ＭＳ 明朝"/>
          <w:color w:val="000000" w:themeColor="text1"/>
        </w:rPr>
      </w:pPr>
    </w:p>
    <w:p w14:paraId="25178F31"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次に、報告事項として、報告資料に基づき理事長○○○○から○年度決算に係る計算書類及び事業報告について説明があり、全評議員がこれを了承した。</w:t>
      </w:r>
    </w:p>
    <w:p w14:paraId="13DD0459" w14:textId="77777777" w:rsidR="00070C63" w:rsidRPr="00D71A04" w:rsidRDefault="00070C63" w:rsidP="00070C63">
      <w:pPr>
        <w:widowControl/>
        <w:jc w:val="left"/>
        <w:rPr>
          <w:rFonts w:ascii="ＭＳ 明朝" w:eastAsia="ＭＳ 明朝" w:hAnsi="ＭＳ 明朝"/>
          <w:color w:val="000000" w:themeColor="text1"/>
        </w:rPr>
      </w:pPr>
    </w:p>
    <w:p w14:paraId="20FC90FE"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議長は、寄附行為第○条○項に基づき、評議員のうち議事録に署名すべき者２名を互選したい旨を述べ、次の者を選定することで全員異議なく承認した。</w:t>
      </w:r>
    </w:p>
    <w:p w14:paraId="14531EC4"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議事録署名評議員　○○○○、○○○○</w:t>
      </w:r>
    </w:p>
    <w:p w14:paraId="53D00B69" w14:textId="77777777" w:rsidR="00070C63" w:rsidRPr="00D71A04" w:rsidRDefault="00070C63" w:rsidP="00070C63">
      <w:pPr>
        <w:widowControl/>
        <w:jc w:val="left"/>
        <w:rPr>
          <w:rFonts w:ascii="ＭＳ 明朝" w:eastAsia="ＭＳ 明朝" w:hAnsi="ＭＳ 明朝"/>
          <w:color w:val="000000" w:themeColor="text1"/>
        </w:rPr>
      </w:pPr>
    </w:p>
    <w:p w14:paraId="6F529C8C"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以上をもって議事を終了したので、○○時○○分閉会を宣した。</w:t>
      </w:r>
    </w:p>
    <w:p w14:paraId="4F4CAC28" w14:textId="77777777" w:rsidR="00070C63" w:rsidRPr="00D71A04" w:rsidRDefault="00070C63" w:rsidP="00070C63">
      <w:pPr>
        <w:widowControl/>
        <w:jc w:val="left"/>
        <w:rPr>
          <w:rFonts w:ascii="ＭＳ 明朝" w:eastAsia="ＭＳ 明朝" w:hAnsi="ＭＳ 明朝"/>
          <w:color w:val="000000" w:themeColor="text1"/>
        </w:rPr>
      </w:pPr>
    </w:p>
    <w:p w14:paraId="4B7559C4" w14:textId="77777777" w:rsidR="00070C63" w:rsidRPr="00D71A04" w:rsidRDefault="00070C63" w:rsidP="00070C63">
      <w:pPr>
        <w:widowControl/>
        <w:jc w:val="left"/>
        <w:rPr>
          <w:rFonts w:ascii="ＭＳ 明朝" w:eastAsia="ＭＳ 明朝" w:hAnsi="ＭＳ 明朝"/>
          <w:color w:val="000000" w:themeColor="text1"/>
        </w:rPr>
      </w:pPr>
    </w:p>
    <w:p w14:paraId="700188DF"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○○年○○月○○日</w:t>
      </w:r>
    </w:p>
    <w:p w14:paraId="05ECB698" w14:textId="77777777" w:rsidR="00070C63" w:rsidRPr="00D71A04" w:rsidRDefault="00070C63" w:rsidP="00070C63">
      <w:pPr>
        <w:widowControl/>
        <w:jc w:val="left"/>
        <w:rPr>
          <w:rFonts w:ascii="ＭＳ 明朝" w:eastAsia="ＭＳ 明朝" w:hAnsi="ＭＳ 明朝"/>
          <w:color w:val="000000" w:themeColor="text1"/>
        </w:rPr>
      </w:pPr>
    </w:p>
    <w:p w14:paraId="6525A821" w14:textId="77777777" w:rsidR="00070C63" w:rsidRPr="00D71A04" w:rsidRDefault="00070C63" w:rsidP="00070C63">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議　長　○　○　○　○　印</w:t>
      </w:r>
    </w:p>
    <w:p w14:paraId="70AFDBB1" w14:textId="77777777" w:rsidR="00070C63" w:rsidRPr="00D71A04" w:rsidRDefault="00070C63" w:rsidP="00070C63">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評議員　○　○　○　○　印</w:t>
      </w:r>
    </w:p>
    <w:p w14:paraId="258C101C" w14:textId="77777777" w:rsidR="00070C63" w:rsidRPr="00D71A04" w:rsidRDefault="00070C63" w:rsidP="00070C63">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評議員　○　○　○　○　印</w:t>
      </w:r>
    </w:p>
    <w:p w14:paraId="0952D0ED" w14:textId="77777777" w:rsidR="00070C63" w:rsidRPr="00D71A04" w:rsidRDefault="00070C63" w:rsidP="00070C63">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監　事　○　○　○　○　印</w:t>
      </w:r>
    </w:p>
    <w:p w14:paraId="4925C3E7" w14:textId="77777777" w:rsidR="00070C63" w:rsidRPr="00D71A04" w:rsidRDefault="00070C63" w:rsidP="00070C63">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監　事　○　○　○　○　印</w:t>
      </w:r>
    </w:p>
    <w:p w14:paraId="48D94A69" w14:textId="77777777" w:rsidR="00070C63" w:rsidRPr="00D71A04" w:rsidRDefault="00070C63" w:rsidP="00070C63">
      <w:pPr>
        <w:widowControl/>
        <w:jc w:val="left"/>
        <w:rPr>
          <w:rFonts w:ascii="ＭＳ 明朝" w:eastAsia="ＭＳ 明朝" w:hAnsi="ＭＳ 明朝"/>
          <w:color w:val="000000" w:themeColor="text1"/>
        </w:rPr>
      </w:pPr>
    </w:p>
    <w:p w14:paraId="530881A6" w14:textId="77777777" w:rsidR="00070C63" w:rsidRPr="00D71A04" w:rsidRDefault="00070C63" w:rsidP="00070C63">
      <w:pPr>
        <w:widowControl/>
        <w:jc w:val="left"/>
        <w:rPr>
          <w:rFonts w:ascii="ＭＳ 明朝" w:eastAsia="ＭＳ 明朝" w:hAnsi="ＭＳ 明朝"/>
          <w:color w:val="000000" w:themeColor="text1"/>
        </w:rPr>
      </w:pP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60288" behindDoc="0" locked="0" layoutInCell="1" allowOverlap="1" wp14:anchorId="713CDDAD" wp14:editId="47112E08">
                <wp:simplePos x="0" y="0"/>
                <wp:positionH relativeFrom="column">
                  <wp:posOffset>2924</wp:posOffset>
                </wp:positionH>
                <wp:positionV relativeFrom="paragraph">
                  <wp:posOffset>53562</wp:posOffset>
                </wp:positionV>
                <wp:extent cx="6081823" cy="295275"/>
                <wp:effectExtent l="0" t="0" r="1460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823" cy="295275"/>
                        </a:xfrm>
                        <a:prstGeom prst="rect">
                          <a:avLst/>
                        </a:prstGeom>
                        <a:solidFill>
                          <a:srgbClr val="FFFFFF"/>
                        </a:solidFill>
                        <a:ln w="9525">
                          <a:solidFill>
                            <a:srgbClr val="000000"/>
                          </a:solidFill>
                          <a:prstDash val="sysDash"/>
                          <a:miter lim="800000"/>
                          <a:headEnd/>
                          <a:tailEnd/>
                        </a:ln>
                      </wps:spPr>
                      <wps:txbx>
                        <w:txbxContent>
                          <w:p w14:paraId="31D9C1FE" w14:textId="77777777" w:rsidR="00070C63" w:rsidRPr="00D71A04" w:rsidRDefault="00070C63" w:rsidP="00070C63">
                            <w:pPr>
                              <w:widowControl/>
                              <w:jc w:val="left"/>
                              <w:rPr>
                                <w:color w:val="000000" w:themeColor="text1"/>
                              </w:rPr>
                            </w:pPr>
                            <w:r w:rsidRPr="00D71A04">
                              <w:rPr>
                                <w:rFonts w:ascii="BIZ UDゴシック" w:eastAsia="BIZ UDゴシック" w:hAnsi="BIZ UDゴシック" w:hint="eastAsia"/>
                                <w:color w:val="000000" w:themeColor="text1"/>
                              </w:rPr>
                              <w:t>※　議事録署名人については、必ず寄附行為の規定を確認の上、対応してください。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CDDAD" id="_x0000_s1027" type="#_x0000_t202" style="position:absolute;margin-left:.25pt;margin-top:4.2pt;width:478.9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">
                <v:stroke dashstyle="3 1"/>
                <v:textbox>
                  <w:txbxContent>
                    <w:p w14:paraId="31D9C1FE" w14:textId="77777777" w:rsidR="00070C63" w:rsidRPr="00D71A04" w:rsidRDefault="00070C63" w:rsidP="00070C63">
                      <w:pPr>
                        <w:widowControl/>
                        <w:jc w:val="left"/>
                        <w:rPr>
                          <w:color w:val="000000" w:themeColor="text1"/>
                        </w:rPr>
                      </w:pPr>
                      <w:r w:rsidRPr="00D71A04">
                        <w:rPr>
                          <w:rFonts w:ascii="BIZ UDゴシック" w:eastAsia="BIZ UDゴシック" w:hAnsi="BIZ UDゴシック" w:hint="eastAsia"/>
                          <w:color w:val="000000" w:themeColor="text1"/>
                        </w:rPr>
                        <w:t>※　議事録署名人については、必ず寄附行為の規定を確認の上、対応してください。</w:t>
                      </w:r>
                    </w:p>
                  </w:txbxContent>
                </v:textbox>
              </v:shape>
            </w:pict>
          </mc:Fallback>
        </mc:AlternateContent>
      </w:r>
    </w:p>
    <w:p w14:paraId="40750684" w14:textId="77777777" w:rsidR="00070C63" w:rsidRPr="00070C63" w:rsidRDefault="00070C63" w:rsidP="00070C63">
      <w:pPr>
        <w:spacing w:line="288" w:lineRule="auto"/>
        <w:rPr>
          <w:rFonts w:ascii="ＭＳ 明朝" w:eastAsia="ＭＳ 明朝" w:hAnsi="ＭＳ 明朝"/>
          <w:color w:val="000000" w:themeColor="text1"/>
        </w:rPr>
      </w:pPr>
    </w:p>
    <w:sectPr w:rsidR="00070C63" w:rsidRPr="00070C63"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55CB" w14:textId="77777777" w:rsidR="006F4154" w:rsidRDefault="006F4154" w:rsidP="009C0E31">
      <w:r>
        <w:separator/>
      </w:r>
    </w:p>
    <w:p w14:paraId="0DD90459" w14:textId="77777777" w:rsidR="006F4154" w:rsidRDefault="006F4154"/>
  </w:endnote>
  <w:endnote w:type="continuationSeparator" w:id="0">
    <w:p w14:paraId="63078E9D" w14:textId="77777777" w:rsidR="006F4154" w:rsidRDefault="006F4154" w:rsidP="009C0E31">
      <w:r>
        <w:continuationSeparator/>
      </w:r>
    </w:p>
    <w:p w14:paraId="33F6FFDE" w14:textId="77777777" w:rsidR="006F4154" w:rsidRDefault="006F4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BD21" w14:textId="77777777" w:rsidR="006F4154" w:rsidRDefault="006F4154" w:rsidP="009C0E31">
      <w:r>
        <w:separator/>
      </w:r>
    </w:p>
    <w:p w14:paraId="7E3E417F" w14:textId="77777777" w:rsidR="006F4154" w:rsidRDefault="006F4154"/>
  </w:footnote>
  <w:footnote w:type="continuationSeparator" w:id="0">
    <w:p w14:paraId="4CE17FD6" w14:textId="77777777" w:rsidR="006F4154" w:rsidRDefault="006F4154" w:rsidP="009C0E31">
      <w:r>
        <w:continuationSeparator/>
      </w:r>
    </w:p>
    <w:p w14:paraId="01F214CE" w14:textId="77777777" w:rsidR="006F4154" w:rsidRDefault="006F4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4154"/>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58"/>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8</cp:revision>
  <cp:lastPrinted>2025-03-12T07:38:00Z</cp:lastPrinted>
  <dcterms:created xsi:type="dcterms:W3CDTF">2025-03-13T08:18:00Z</dcterms:created>
  <dcterms:modified xsi:type="dcterms:W3CDTF">2025-03-13T23:39:00Z</dcterms:modified>
</cp:coreProperties>
</file>