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6ECF" w14:textId="2D11DE5E" w:rsidR="009B19F4" w:rsidRDefault="009B19F4" w:rsidP="009B19F4">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FF6C86">
        <w:rPr>
          <w:rFonts w:ascii="ＭＳ 明朝" w:eastAsia="ＭＳ 明朝" w:hAnsi="ＭＳ 明朝" w:hint="eastAsia"/>
          <w:color w:val="000000" w:themeColor="text1"/>
        </w:rPr>
        <w:t>５</w:t>
      </w:r>
      <w:r w:rsidR="00894C80">
        <w:rPr>
          <w:rFonts w:ascii="ＭＳ 明朝" w:eastAsia="ＭＳ 明朝" w:hAnsi="ＭＳ 明朝" w:hint="eastAsia"/>
          <w:color w:val="000000" w:themeColor="text1"/>
        </w:rPr>
        <w:t>（理事会議事録）</w:t>
      </w:r>
    </w:p>
    <w:p w14:paraId="68392808" w14:textId="77777777" w:rsidR="00FF6C86" w:rsidRPr="00D71A04" w:rsidRDefault="00FF6C86" w:rsidP="00FF6C86">
      <w:pPr>
        <w:widowControl/>
        <w:spacing w:line="288" w:lineRule="auto"/>
        <w:jc w:val="center"/>
        <w:rPr>
          <w:rFonts w:ascii="ＭＳ 明朝" w:eastAsia="ＭＳ 明朝" w:hAnsi="ＭＳ 明朝"/>
          <w:color w:val="000000" w:themeColor="text1"/>
          <w:kern w:val="0"/>
          <w:sz w:val="24"/>
          <w:szCs w:val="24"/>
        </w:rPr>
      </w:pPr>
      <w:r w:rsidRPr="00D71A04">
        <w:rPr>
          <w:rFonts w:ascii="ＭＳ 明朝" w:eastAsia="ＭＳ 明朝" w:hAnsi="ＭＳ 明朝" w:hint="eastAsia"/>
          <w:color w:val="000000" w:themeColor="text1"/>
          <w:kern w:val="0"/>
          <w:sz w:val="24"/>
          <w:szCs w:val="24"/>
        </w:rPr>
        <w:t>学校法人○○学園</w:t>
      </w:r>
    </w:p>
    <w:p w14:paraId="73C1A141" w14:textId="77777777" w:rsidR="00FF6C86" w:rsidRPr="00D71A04" w:rsidRDefault="00FF6C86" w:rsidP="00FF6C86">
      <w:pPr>
        <w:widowControl/>
        <w:spacing w:line="288"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令和○年度第○回理事会　議事録</w:t>
      </w:r>
    </w:p>
    <w:p w14:paraId="66543F76" w14:textId="77777777" w:rsidR="00FF6C86" w:rsidRPr="00D71A04" w:rsidRDefault="00FF6C86" w:rsidP="00FF6C86">
      <w:pPr>
        <w:widowControl/>
        <w:jc w:val="left"/>
        <w:rPr>
          <w:rFonts w:ascii="ＭＳ 明朝" w:eastAsia="ＭＳ 明朝" w:hAnsi="ＭＳ 明朝"/>
          <w:color w:val="000000" w:themeColor="text1"/>
        </w:rPr>
      </w:pPr>
    </w:p>
    <w:p w14:paraId="49136DA7"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１　開催日時</w:t>
      </w:r>
    </w:p>
    <w:p w14:paraId="09628D11"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令和○年○月○日（○曜日）　午前○時○分から午前○時○分まで</w:t>
      </w:r>
    </w:p>
    <w:p w14:paraId="24CA8025" w14:textId="77777777" w:rsidR="00FF6C86" w:rsidRPr="00D71A04" w:rsidRDefault="00FF6C86" w:rsidP="00FF6C86">
      <w:pPr>
        <w:widowControl/>
        <w:jc w:val="left"/>
        <w:rPr>
          <w:rFonts w:ascii="ＭＳ 明朝" w:eastAsia="ＭＳ 明朝" w:hAnsi="ＭＳ 明朝"/>
          <w:color w:val="000000" w:themeColor="text1"/>
        </w:rPr>
      </w:pPr>
    </w:p>
    <w:p w14:paraId="07A2E369"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　開催場所</w:t>
      </w:r>
    </w:p>
    <w:p w14:paraId="0EFAF011"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○○市○○町○丁目○番○号　○○幼稚園会議室</w:t>
      </w:r>
    </w:p>
    <w:p w14:paraId="4BD86323" w14:textId="77777777" w:rsidR="00FF6C86" w:rsidRPr="00D71A04" w:rsidRDefault="00FF6C86" w:rsidP="00FF6C86">
      <w:pPr>
        <w:widowControl/>
        <w:jc w:val="left"/>
        <w:rPr>
          <w:rFonts w:ascii="ＭＳ 明朝" w:eastAsia="ＭＳ 明朝" w:hAnsi="ＭＳ 明朝"/>
          <w:color w:val="000000" w:themeColor="text1"/>
        </w:rPr>
      </w:pPr>
    </w:p>
    <w:p w14:paraId="476020F0"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３　出席者</w:t>
      </w:r>
    </w:p>
    <w:p w14:paraId="4DDC6E41"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理事（総数○名　出席○名）○○○○、○○○○、○○○○、○○○○、○○○○</w:t>
      </w:r>
    </w:p>
    <w:p w14:paraId="1C7E9001"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うち、書面により議決に加わった理事　○○○○</w:t>
      </w:r>
    </w:p>
    <w:p w14:paraId="3E67286A"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監事（総数○名　出席○名）○○○○、○○○○</w:t>
      </w:r>
    </w:p>
    <w:p w14:paraId="1686513D"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noProof/>
          <w:color w:val="000000" w:themeColor="text1"/>
        </w:rPr>
        <mc:AlternateContent>
          <mc:Choice Requires="wps">
            <w:drawing>
              <wp:anchor distT="45720" distB="45720" distL="114300" distR="114300" simplePos="0" relativeHeight="251659264" behindDoc="0" locked="0" layoutInCell="1" allowOverlap="1" wp14:anchorId="4A59757F" wp14:editId="64FD7149">
                <wp:simplePos x="0" y="0"/>
                <wp:positionH relativeFrom="column">
                  <wp:posOffset>174625</wp:posOffset>
                </wp:positionH>
                <wp:positionV relativeFrom="paragraph">
                  <wp:posOffset>36195</wp:posOffset>
                </wp:positionV>
                <wp:extent cx="5934075" cy="638175"/>
                <wp:effectExtent l="0" t="0" r="28575"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38175"/>
                        </a:xfrm>
                        <a:prstGeom prst="rect">
                          <a:avLst/>
                        </a:prstGeom>
                        <a:solidFill>
                          <a:srgbClr val="FFFFFF"/>
                        </a:solidFill>
                        <a:ln w="9525">
                          <a:solidFill>
                            <a:srgbClr val="000000"/>
                          </a:solidFill>
                          <a:prstDash val="sysDash"/>
                          <a:miter lim="800000"/>
                          <a:headEnd/>
                          <a:tailEnd/>
                        </a:ln>
                      </wps:spPr>
                      <wps:txbx>
                        <w:txbxContent>
                          <w:p w14:paraId="45B6260A" w14:textId="77777777" w:rsidR="00FF6C86" w:rsidRPr="00D71A04" w:rsidRDefault="00FF6C86" w:rsidP="00FF6C86">
                            <w:pPr>
                              <w:widowControl/>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寄附行為に定めている場合は、書面や電磁的方法（メール等）により議決に加わることができます。（参考：</w:t>
                            </w:r>
                            <w:r w:rsidRPr="00D71A04">
                              <w:rPr>
                                <w:rFonts w:ascii="BIZ UDゴシック" w:eastAsia="BIZ UDゴシック" w:hAnsi="BIZ UDゴシック"/>
                                <w:color w:val="000000" w:themeColor="text1"/>
                              </w:rPr>
                              <w:t>P.116作成例７「意思表示書（理事会）」</w:t>
                            </w:r>
                            <w:r w:rsidRPr="00D71A04">
                              <w:rPr>
                                <w:rFonts w:ascii="BIZ UDゴシック" w:eastAsia="BIZ UDゴシック" w:hAnsi="BIZ UDゴシック" w:hint="eastAsia"/>
                                <w:color w:val="000000" w:themeColor="text1"/>
                              </w:rPr>
                              <w:t>）</w:t>
                            </w:r>
                          </w:p>
                          <w:p w14:paraId="77DE249F" w14:textId="77777777" w:rsidR="00FF6C86" w:rsidRPr="00D71A04" w:rsidRDefault="00FF6C86" w:rsidP="00FF6C86">
                            <w:pPr>
                              <w:rPr>
                                <w:color w:val="000000" w:themeColor="text1"/>
                              </w:rPr>
                            </w:pPr>
                            <w:r w:rsidRPr="00D71A04">
                              <w:rPr>
                                <w:rFonts w:ascii="BIZ UDゴシック" w:eastAsia="BIZ UDゴシック" w:hAnsi="BIZ UDゴシック" w:hint="eastAsia"/>
                                <w:color w:val="000000" w:themeColor="text1"/>
                              </w:rPr>
                              <w:t xml:space="preserve">　　白紙委任や、他の理事への一任は欠席の扱いとなりますので御注意ください。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9757F" id="_x0000_t202" coordsize="21600,21600" o:spt="202" path="m,l,21600r21600,l21600,xe">
                <v:stroke joinstyle="miter"/>
                <v:path gradientshapeok="t" o:connecttype="rect"/>
              </v:shapetype>
              <v:shape id="テキスト ボックス 2" o:spid="_x0000_s1026" type="#_x0000_t202" style="position:absolute;margin-left:13.75pt;margin-top:2.85pt;width:467.25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">
                <v:stroke dashstyle="3 1"/>
                <v:textbox>
                  <w:txbxContent>
                    <w:p w14:paraId="45B6260A" w14:textId="77777777" w:rsidR="00FF6C86" w:rsidRPr="00D71A04" w:rsidRDefault="00FF6C86" w:rsidP="00FF6C86">
                      <w:pPr>
                        <w:widowControl/>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寄附行為に定めている場合は、書面や電磁的方法（メール等）により議決に加わることができます。（参考：</w:t>
                      </w:r>
                      <w:r w:rsidRPr="00D71A04">
                        <w:rPr>
                          <w:rFonts w:ascii="BIZ UDゴシック" w:eastAsia="BIZ UDゴシック" w:hAnsi="BIZ UDゴシック"/>
                          <w:color w:val="000000" w:themeColor="text1"/>
                        </w:rPr>
                        <w:t>P.116作成例７「意思表示書（理事会）」</w:t>
                      </w:r>
                      <w:r w:rsidRPr="00D71A04">
                        <w:rPr>
                          <w:rFonts w:ascii="BIZ UDゴシック" w:eastAsia="BIZ UDゴシック" w:hAnsi="BIZ UDゴシック" w:hint="eastAsia"/>
                          <w:color w:val="000000" w:themeColor="text1"/>
                        </w:rPr>
                        <w:t>）</w:t>
                      </w:r>
                    </w:p>
                    <w:p w14:paraId="77DE249F" w14:textId="77777777" w:rsidR="00FF6C86" w:rsidRPr="00D71A04" w:rsidRDefault="00FF6C86" w:rsidP="00FF6C86">
                      <w:pPr>
                        <w:rPr>
                          <w:color w:val="000000" w:themeColor="text1"/>
                        </w:rPr>
                      </w:pPr>
                      <w:r w:rsidRPr="00D71A04">
                        <w:rPr>
                          <w:rFonts w:ascii="BIZ UDゴシック" w:eastAsia="BIZ UDゴシック" w:hAnsi="BIZ UDゴシック" w:hint="eastAsia"/>
                          <w:color w:val="000000" w:themeColor="text1"/>
                        </w:rPr>
                        <w:t xml:space="preserve">　　白紙委任や、他の理事への一任は欠席の扱いとなりますので御注意ください。</w:t>
                      </w:r>
                    </w:p>
                  </w:txbxContent>
                </v:textbox>
              </v:shape>
            </w:pict>
          </mc:Fallback>
        </mc:AlternateContent>
      </w:r>
    </w:p>
    <w:p w14:paraId="39E745C3" w14:textId="77777777" w:rsidR="00FF6C86" w:rsidRPr="00D71A04" w:rsidRDefault="00FF6C86" w:rsidP="00FF6C86">
      <w:pPr>
        <w:widowControl/>
        <w:jc w:val="left"/>
        <w:rPr>
          <w:rFonts w:ascii="ＭＳ 明朝" w:eastAsia="ＭＳ 明朝" w:hAnsi="ＭＳ 明朝"/>
          <w:color w:val="000000" w:themeColor="text1"/>
        </w:rPr>
      </w:pPr>
    </w:p>
    <w:p w14:paraId="786C10F2" w14:textId="77777777" w:rsidR="00FF6C86" w:rsidRPr="00D71A04" w:rsidRDefault="00FF6C86" w:rsidP="00FF6C86">
      <w:pPr>
        <w:widowControl/>
        <w:jc w:val="left"/>
        <w:rPr>
          <w:rFonts w:ascii="ＭＳ 明朝" w:eastAsia="ＭＳ 明朝" w:hAnsi="ＭＳ 明朝"/>
          <w:color w:val="000000" w:themeColor="text1"/>
        </w:rPr>
      </w:pPr>
    </w:p>
    <w:p w14:paraId="64D2FC36" w14:textId="77777777" w:rsidR="00FF6C86" w:rsidRPr="00D71A04" w:rsidRDefault="00FF6C86" w:rsidP="00FF6C86">
      <w:pPr>
        <w:widowControl/>
        <w:jc w:val="left"/>
        <w:rPr>
          <w:rFonts w:ascii="ＭＳ 明朝" w:eastAsia="ＭＳ 明朝" w:hAnsi="ＭＳ 明朝"/>
          <w:color w:val="000000" w:themeColor="text1"/>
        </w:rPr>
      </w:pPr>
    </w:p>
    <w:p w14:paraId="0D229DD4" w14:textId="77777777" w:rsidR="00FF6C86" w:rsidRPr="00D71A04" w:rsidRDefault="00FF6C86" w:rsidP="00FF6C86">
      <w:pPr>
        <w:widowControl/>
        <w:jc w:val="left"/>
        <w:rPr>
          <w:rFonts w:ascii="ＭＳ 明朝" w:eastAsia="ＭＳ 明朝" w:hAnsi="ＭＳ 明朝"/>
          <w:color w:val="000000" w:themeColor="text1"/>
        </w:rPr>
      </w:pPr>
    </w:p>
    <w:p w14:paraId="040D8B50"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４　欠席者</w:t>
      </w:r>
    </w:p>
    <w:p w14:paraId="16A61F82"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理事（○名）○○○○</w:t>
      </w:r>
    </w:p>
    <w:p w14:paraId="7E136E7A" w14:textId="77777777" w:rsidR="00FF6C86" w:rsidRPr="00D71A04" w:rsidRDefault="00FF6C86" w:rsidP="00FF6C86">
      <w:pPr>
        <w:widowControl/>
        <w:jc w:val="left"/>
        <w:rPr>
          <w:rFonts w:ascii="ＭＳ 明朝" w:eastAsia="ＭＳ 明朝" w:hAnsi="ＭＳ 明朝"/>
          <w:color w:val="000000" w:themeColor="text1"/>
        </w:rPr>
      </w:pPr>
    </w:p>
    <w:p w14:paraId="4A823DA0"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５　議長</w:t>
      </w:r>
    </w:p>
    <w:p w14:paraId="0182EDFC"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w:t>
      </w:r>
    </w:p>
    <w:p w14:paraId="16F07B45" w14:textId="77777777" w:rsidR="00FF6C86" w:rsidRPr="00D71A04" w:rsidRDefault="00FF6C86" w:rsidP="00FF6C86">
      <w:pPr>
        <w:widowControl/>
        <w:jc w:val="left"/>
        <w:rPr>
          <w:rFonts w:ascii="ＭＳ 明朝" w:eastAsia="ＭＳ 明朝" w:hAnsi="ＭＳ 明朝"/>
          <w:color w:val="000000" w:themeColor="text1"/>
        </w:rPr>
      </w:pPr>
    </w:p>
    <w:p w14:paraId="22B5CBAE"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６　議事録作成者</w:t>
      </w:r>
    </w:p>
    <w:p w14:paraId="33538760"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p>
    <w:p w14:paraId="267D2FB4" w14:textId="77777777" w:rsidR="00FF6C86" w:rsidRPr="00D71A04" w:rsidRDefault="00FF6C86" w:rsidP="00FF6C86">
      <w:pPr>
        <w:widowControl/>
        <w:jc w:val="left"/>
        <w:rPr>
          <w:rFonts w:ascii="ＭＳ 明朝" w:eastAsia="ＭＳ 明朝" w:hAnsi="ＭＳ 明朝"/>
          <w:color w:val="000000" w:themeColor="text1"/>
        </w:rPr>
      </w:pPr>
    </w:p>
    <w:p w14:paraId="2B9BC29A"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７　決議に特別の利害関係を有する理事</w:t>
      </w:r>
    </w:p>
    <w:p w14:paraId="1185649A"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該当者なし（※該当者がいる場合は、該当の議案と理事氏名を記載）</w:t>
      </w:r>
    </w:p>
    <w:p w14:paraId="45713130" w14:textId="77777777" w:rsidR="00FF6C86" w:rsidRPr="00D71A04" w:rsidRDefault="00FF6C86" w:rsidP="00FF6C86">
      <w:pPr>
        <w:widowControl/>
        <w:jc w:val="left"/>
        <w:rPr>
          <w:rFonts w:ascii="ＭＳ 明朝" w:eastAsia="ＭＳ 明朝" w:hAnsi="ＭＳ 明朝"/>
          <w:color w:val="000000" w:themeColor="text1"/>
        </w:rPr>
      </w:pPr>
    </w:p>
    <w:p w14:paraId="2278DA57"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８　議題</w:t>
      </w:r>
    </w:p>
    <w:p w14:paraId="115CF9F3"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（１）決議事項</w:t>
      </w:r>
    </w:p>
    <w:p w14:paraId="36ED978D" w14:textId="77777777" w:rsidR="00FF6C86" w:rsidRPr="00D71A04" w:rsidRDefault="00FF6C86" w:rsidP="00FF6C86">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第１号議案　理事長の選定について</w:t>
      </w:r>
    </w:p>
    <w:p w14:paraId="53DBBF82" w14:textId="77777777" w:rsidR="00FF6C86" w:rsidRPr="00D71A04" w:rsidRDefault="00FF6C86" w:rsidP="00FF6C86">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第２号議案　代表業務執行理事の選定について</w:t>
      </w:r>
    </w:p>
    <w:p w14:paraId="304EBC6A" w14:textId="77777777" w:rsidR="00FF6C86" w:rsidRPr="00D71A04" w:rsidRDefault="00FF6C86" w:rsidP="00FF6C86">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第３号議案　○○幼稚園の園児納付金の変更及びこれに伴う園則の一部変更について</w:t>
      </w:r>
    </w:p>
    <w:p w14:paraId="579EEE58" w14:textId="77777777" w:rsidR="00FF6C86" w:rsidRPr="00D71A04" w:rsidRDefault="00FF6C86" w:rsidP="00FF6C86">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第４号議案　評議員会の招集について</w:t>
      </w:r>
    </w:p>
    <w:p w14:paraId="072A9CE2"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（２）報告事項</w:t>
      </w:r>
    </w:p>
    <w:p w14:paraId="08D147B2" w14:textId="77777777" w:rsidR="00FF6C86" w:rsidRPr="00D71A04" w:rsidRDefault="00FF6C86" w:rsidP="00FF6C86">
      <w:pPr>
        <w:widowControl/>
        <w:ind w:leftChars="300" w:left="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理事長、代表業務執行理事及び業務執行理事の職務執行状況について</w:t>
      </w:r>
    </w:p>
    <w:p w14:paraId="5FB836FA" w14:textId="77777777" w:rsidR="00FF6C86" w:rsidRPr="00D71A04" w:rsidRDefault="00FF6C86" w:rsidP="00FF6C86">
      <w:pPr>
        <w:widowControl/>
        <w:jc w:val="left"/>
        <w:rPr>
          <w:rFonts w:ascii="ＭＳ 明朝" w:eastAsia="ＭＳ 明朝" w:hAnsi="ＭＳ 明朝"/>
          <w:color w:val="000000" w:themeColor="text1"/>
        </w:rPr>
      </w:pPr>
    </w:p>
    <w:p w14:paraId="39220151"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９　議事の経過の要領及びその結果</w:t>
      </w:r>
    </w:p>
    <w:p w14:paraId="68995ADD"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○時○分、理事長○○○○が議長となり、理事総数○名のところ○名の出席により理事会が成立していることを確認後、開会を告げた。</w:t>
      </w:r>
    </w:p>
    <w:p w14:paraId="5E3FB357"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まず、議長から、出席した理事に対し本日の決議事項について特別の利害関係を有する者がいないか質問したところ、全理事から該当なしとの回答があった。</w:t>
      </w:r>
    </w:p>
    <w:p w14:paraId="4CCFEF64"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その後、議長から決議事項の各議案について詳細な説明がなされ、ついで協議を重ねた結果、全員異議なく次のとおり可決した。</w:t>
      </w:r>
    </w:p>
    <w:p w14:paraId="601FA08C" w14:textId="77777777" w:rsidR="00FF6C86" w:rsidRPr="00D71A04" w:rsidRDefault="00FF6C86" w:rsidP="00FF6C86">
      <w:pPr>
        <w:widowControl/>
        <w:ind w:leftChars="100" w:left="210"/>
        <w:jc w:val="left"/>
        <w:rPr>
          <w:rFonts w:ascii="ＭＳ 明朝" w:eastAsia="ＭＳ 明朝" w:hAnsi="ＭＳ 明朝"/>
          <w:color w:val="000000" w:themeColor="text1"/>
        </w:rPr>
      </w:pPr>
    </w:p>
    <w:p w14:paraId="385F172B"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第１号議案　理事長の選定について</w:t>
      </w:r>
    </w:p>
    <w:p w14:paraId="33088D36"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は令和○年○月○日をもって任期満了となるので、次期理事長の選定をする旨を述べ、その選定方法を諮ったところ、出席理事○○○○より、○○○○を推薦する旨の動議が提出され、議長は全理事に諮ったところ、全員異議なく承認した。</w:t>
      </w:r>
    </w:p>
    <w:p w14:paraId="6A1E1A1F"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 xml:space="preserve">　よって、令和○年○月○日から○○○○を理事長に選定する。</w:t>
      </w:r>
    </w:p>
    <w:p w14:paraId="1FDCF85F" w14:textId="77777777" w:rsidR="00FF6C86" w:rsidRPr="00D71A04" w:rsidRDefault="00FF6C86" w:rsidP="00FF6C86">
      <w:pPr>
        <w:widowControl/>
        <w:jc w:val="left"/>
        <w:rPr>
          <w:rFonts w:ascii="ＭＳ 明朝" w:eastAsia="ＭＳ 明朝" w:hAnsi="ＭＳ 明朝"/>
          <w:color w:val="000000" w:themeColor="text1"/>
        </w:rPr>
      </w:pPr>
    </w:p>
    <w:p w14:paraId="7B311792"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第２号議案　代表業務執行理事の選定について</w:t>
      </w:r>
    </w:p>
    <w:p w14:paraId="25622BAF"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寄附行為第○条第○項に基づき代表業務執行理事を選定する旨を述べ、その選定方法を諮ったところ、議長に一任する旨の動議が提出された。議長は理事○○○○を選定する旨を諮ったところ、全員異議なく承認した。</w:t>
      </w:r>
    </w:p>
    <w:p w14:paraId="4232A4ED"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よって、○○○○を代表業務執行理事に選定する。</w:t>
      </w:r>
    </w:p>
    <w:p w14:paraId="2BEDF576" w14:textId="77777777" w:rsidR="00FF6C86" w:rsidRPr="00D71A04" w:rsidRDefault="00FF6C86" w:rsidP="00FF6C86">
      <w:pPr>
        <w:widowControl/>
        <w:ind w:leftChars="202" w:left="424"/>
        <w:jc w:val="left"/>
        <w:rPr>
          <w:rFonts w:ascii="ＭＳ 明朝" w:eastAsia="ＭＳ 明朝" w:hAnsi="ＭＳ 明朝"/>
          <w:color w:val="000000" w:themeColor="text1"/>
        </w:rPr>
      </w:pPr>
    </w:p>
    <w:p w14:paraId="62EE6FC7"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第３号議案　○○幼稚園の園児納付金の変更及びこれに伴う園則の一部変更について</w:t>
      </w:r>
    </w:p>
    <w:p w14:paraId="7043232B"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○年度からの保育料及び○年度からの新入園児に係る入園料を次のとおり変更したい旨を述べ、全理事に諮ったところ、全員異議なく承認した。</w:t>
      </w:r>
    </w:p>
    <w:p w14:paraId="5AA92ED1"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（変更前）</w:t>
      </w:r>
    </w:p>
    <w:p w14:paraId="2775EE0E"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保育料月額○○，○○○円（ただし、３歳児及び満３歳児は○○，○○○円）</w:t>
      </w:r>
    </w:p>
    <w:p w14:paraId="723A58AA"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入園料　　○○，○○○円</w:t>
      </w:r>
    </w:p>
    <w:p w14:paraId="436859D5"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（変更後）</w:t>
      </w:r>
    </w:p>
    <w:p w14:paraId="154B25C3"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保育料月額○○，○○○円（ただし、３歳児及び満３歳児は○○，○○○円）</w:t>
      </w:r>
    </w:p>
    <w:p w14:paraId="7EF45419"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入園料　　○○，○○○円</w:t>
      </w:r>
    </w:p>
    <w:p w14:paraId="7E4B2E00"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p>
    <w:p w14:paraId="2530BDFF"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また、上記変更に伴い、園則を資料「新旧対照表」のとおり修正する。</w:t>
      </w:r>
    </w:p>
    <w:p w14:paraId="59F5AD30" w14:textId="77777777" w:rsidR="00FF6C86" w:rsidRPr="00D71A04" w:rsidRDefault="00FF6C86" w:rsidP="00FF6C86">
      <w:pPr>
        <w:widowControl/>
        <w:ind w:leftChars="202" w:left="424"/>
        <w:jc w:val="left"/>
        <w:rPr>
          <w:rFonts w:ascii="ＭＳ 明朝" w:eastAsia="ＭＳ 明朝" w:hAnsi="ＭＳ 明朝"/>
          <w:color w:val="000000" w:themeColor="text1"/>
        </w:rPr>
      </w:pPr>
    </w:p>
    <w:p w14:paraId="4101E434" w14:textId="77777777" w:rsidR="00FF6C86" w:rsidRPr="00D71A04" w:rsidRDefault="00FF6C86" w:rsidP="00FF6C86">
      <w:pPr>
        <w:widowControl/>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第４号議案　評議員会の招集について</w:t>
      </w:r>
    </w:p>
    <w:p w14:paraId="009C6999" w14:textId="77777777" w:rsidR="00FF6C86" w:rsidRPr="00D71A04" w:rsidRDefault="00FF6C86" w:rsidP="00FF6C86">
      <w:pPr>
        <w:widowControl/>
        <w:ind w:leftChars="202" w:left="424"/>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○年第○回評議員会を資料「招集通知（案）」のとおり開催したい旨を述べ、全理事に諮ったところ、全員異議なく承認した。</w:t>
      </w:r>
    </w:p>
    <w:p w14:paraId="0B8BC9BC" w14:textId="77777777" w:rsidR="00FF6C86" w:rsidRPr="00D71A04" w:rsidRDefault="00FF6C86" w:rsidP="00FF6C86">
      <w:pPr>
        <w:widowControl/>
        <w:jc w:val="left"/>
        <w:rPr>
          <w:rFonts w:ascii="ＭＳ 明朝" w:eastAsia="ＭＳ 明朝" w:hAnsi="ＭＳ 明朝"/>
          <w:color w:val="000000" w:themeColor="text1"/>
        </w:rPr>
      </w:pPr>
    </w:p>
    <w:p w14:paraId="0CC6D8CA" w14:textId="77777777" w:rsidR="00FF6C86" w:rsidRPr="00D71A04" w:rsidRDefault="00FF6C86" w:rsidP="00FF6C86">
      <w:pPr>
        <w:widowControl/>
        <w:jc w:val="left"/>
        <w:rPr>
          <w:rFonts w:ascii="ＭＳ 明朝" w:eastAsia="ＭＳ 明朝" w:hAnsi="ＭＳ 明朝"/>
          <w:color w:val="000000" w:themeColor="text1"/>
        </w:rPr>
      </w:pPr>
    </w:p>
    <w:p w14:paraId="437771CC"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次に、報告事項として、報告資料に基づき理事長○○○○、代表業務執行理事○○○○及び業務執行理事○○○○から、それぞれの担当職務の執行状況について報告があった。</w:t>
      </w:r>
    </w:p>
    <w:p w14:paraId="585567FA"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これについて、監事○○○○から次のとおり意見があった。</w:t>
      </w:r>
    </w:p>
    <w:p w14:paraId="5F82C147"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理事長○○○○の職務の執行状況について、……</w:t>
      </w:r>
    </w:p>
    <w:p w14:paraId="363DAA5E"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これについて、理事長○○○○から次のとおり説明があった。</w:t>
      </w:r>
    </w:p>
    <w:p w14:paraId="76BDAF5D"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p>
    <w:p w14:paraId="65FD6D1B" w14:textId="77777777" w:rsidR="00FF6C86" w:rsidRPr="00D71A04" w:rsidRDefault="00FF6C86" w:rsidP="00FF6C86">
      <w:pPr>
        <w:widowControl/>
        <w:jc w:val="left"/>
        <w:rPr>
          <w:rFonts w:ascii="ＭＳ 明朝" w:eastAsia="ＭＳ 明朝" w:hAnsi="ＭＳ 明朝"/>
          <w:color w:val="000000" w:themeColor="text1"/>
        </w:rPr>
      </w:pPr>
    </w:p>
    <w:p w14:paraId="464F9B6C"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議長は、寄附行為第○条○項に基づき、理事のうち議事録に署名すべき者２名を互選したい旨を述べ、次の者を選定することで全員異議なく承認した。</w:t>
      </w:r>
    </w:p>
    <w:p w14:paraId="770A4650"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議事録署名理事　○○○○、○○○○</w:t>
      </w:r>
    </w:p>
    <w:p w14:paraId="60386139" w14:textId="77777777" w:rsidR="00FF6C86" w:rsidRPr="00D71A04" w:rsidRDefault="00FF6C86" w:rsidP="00FF6C86">
      <w:pPr>
        <w:widowControl/>
        <w:jc w:val="left"/>
        <w:rPr>
          <w:rFonts w:ascii="ＭＳ 明朝" w:eastAsia="ＭＳ 明朝" w:hAnsi="ＭＳ 明朝"/>
          <w:color w:val="000000" w:themeColor="text1"/>
        </w:rPr>
      </w:pPr>
    </w:p>
    <w:p w14:paraId="6DF6B2C7"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以上をもって議事を終了したので、○○時○○分閉会を宣した。</w:t>
      </w:r>
    </w:p>
    <w:p w14:paraId="2C356BCA" w14:textId="77777777" w:rsidR="00FF6C86" w:rsidRPr="00D71A04" w:rsidRDefault="00FF6C86" w:rsidP="00FF6C86">
      <w:pPr>
        <w:widowControl/>
        <w:jc w:val="left"/>
        <w:rPr>
          <w:rFonts w:ascii="ＭＳ 明朝" w:eastAsia="ＭＳ 明朝" w:hAnsi="ＭＳ 明朝"/>
          <w:color w:val="000000" w:themeColor="text1"/>
        </w:rPr>
      </w:pPr>
    </w:p>
    <w:p w14:paraId="1874E2A7" w14:textId="77777777" w:rsidR="00FF6C86" w:rsidRPr="00D71A04" w:rsidRDefault="00FF6C86" w:rsidP="00FF6C86">
      <w:pPr>
        <w:widowControl/>
        <w:jc w:val="left"/>
        <w:rPr>
          <w:rFonts w:ascii="ＭＳ 明朝" w:eastAsia="ＭＳ 明朝" w:hAnsi="ＭＳ 明朝"/>
          <w:color w:val="000000" w:themeColor="text1"/>
        </w:rPr>
      </w:pPr>
    </w:p>
    <w:p w14:paraId="5727D1F8"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○○年○○月○○日</w:t>
      </w:r>
    </w:p>
    <w:p w14:paraId="2DAF04DD" w14:textId="77777777" w:rsidR="00FF6C86" w:rsidRPr="00D71A04" w:rsidRDefault="00FF6C86" w:rsidP="00FF6C86">
      <w:pPr>
        <w:widowControl/>
        <w:jc w:val="left"/>
        <w:rPr>
          <w:rFonts w:ascii="ＭＳ 明朝" w:eastAsia="ＭＳ 明朝" w:hAnsi="ＭＳ 明朝"/>
          <w:color w:val="000000" w:themeColor="text1"/>
        </w:rPr>
      </w:pPr>
    </w:p>
    <w:p w14:paraId="2E5A7019" w14:textId="77777777" w:rsidR="00FF6C86" w:rsidRPr="00D71A04" w:rsidRDefault="00FF6C86" w:rsidP="00FF6C86">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議　長　○　○　○　○　印</w:t>
      </w:r>
    </w:p>
    <w:p w14:paraId="5E8B3271" w14:textId="77777777" w:rsidR="00FF6C86" w:rsidRPr="00D71A04" w:rsidRDefault="00FF6C86" w:rsidP="00FF6C86">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理　事　○　○　○　○　印</w:t>
      </w:r>
    </w:p>
    <w:p w14:paraId="1D1AFE35" w14:textId="77777777" w:rsidR="00FF6C86" w:rsidRPr="00D71A04" w:rsidRDefault="00FF6C86" w:rsidP="00FF6C86">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理　事　○　○　○　○　印</w:t>
      </w:r>
    </w:p>
    <w:p w14:paraId="2F96F2F9" w14:textId="77777777" w:rsidR="00FF6C86" w:rsidRPr="00D71A04" w:rsidRDefault="00FF6C86" w:rsidP="00FF6C86">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監　事　○　○　○　○　印</w:t>
      </w:r>
    </w:p>
    <w:p w14:paraId="4CF40B61" w14:textId="77777777" w:rsidR="00FF6C86" w:rsidRPr="00D71A04" w:rsidRDefault="00FF6C86" w:rsidP="00FF6C86">
      <w:pPr>
        <w:widowControl/>
        <w:ind w:leftChars="2632" w:left="5527"/>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監　事　○　○　○　○　印</w:t>
      </w:r>
    </w:p>
    <w:p w14:paraId="496568AC" w14:textId="77777777" w:rsidR="00FF6C86" w:rsidRPr="00D71A04" w:rsidRDefault="00FF6C86" w:rsidP="00FF6C86">
      <w:pPr>
        <w:widowControl/>
        <w:jc w:val="left"/>
        <w:rPr>
          <w:rFonts w:ascii="ＭＳ 明朝" w:eastAsia="ＭＳ 明朝" w:hAnsi="ＭＳ 明朝"/>
          <w:color w:val="000000" w:themeColor="text1"/>
        </w:rPr>
      </w:pPr>
    </w:p>
    <w:p w14:paraId="526D5F8E" w14:textId="77777777" w:rsidR="00FF6C86" w:rsidRPr="00D71A04" w:rsidRDefault="00FF6C86" w:rsidP="00FF6C86">
      <w:pPr>
        <w:widowControl/>
        <w:jc w:val="left"/>
        <w:rPr>
          <w:rFonts w:ascii="ＭＳ 明朝" w:eastAsia="ＭＳ 明朝" w:hAnsi="ＭＳ 明朝"/>
          <w:color w:val="000000" w:themeColor="text1"/>
        </w:rPr>
      </w:pPr>
      <w:r w:rsidRPr="00D71A04">
        <w:rPr>
          <w:rFonts w:ascii="ＭＳ 明朝" w:eastAsia="ＭＳ 明朝" w:hAnsi="ＭＳ 明朝"/>
          <w:noProof/>
          <w:color w:val="000000" w:themeColor="text1"/>
        </w:rPr>
        <mc:AlternateContent>
          <mc:Choice Requires="wps">
            <w:drawing>
              <wp:anchor distT="45720" distB="45720" distL="114300" distR="114300" simplePos="0" relativeHeight="251660288" behindDoc="0" locked="0" layoutInCell="1" allowOverlap="1" wp14:anchorId="69EFE9CA" wp14:editId="33E8D648">
                <wp:simplePos x="0" y="0"/>
                <wp:positionH relativeFrom="column">
                  <wp:posOffset>2924</wp:posOffset>
                </wp:positionH>
                <wp:positionV relativeFrom="paragraph">
                  <wp:posOffset>48762</wp:posOffset>
                </wp:positionV>
                <wp:extent cx="6103088" cy="295275"/>
                <wp:effectExtent l="0" t="0" r="1206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088" cy="295275"/>
                        </a:xfrm>
                        <a:prstGeom prst="rect">
                          <a:avLst/>
                        </a:prstGeom>
                        <a:solidFill>
                          <a:srgbClr val="FFFFFF"/>
                        </a:solidFill>
                        <a:ln w="9525">
                          <a:solidFill>
                            <a:srgbClr val="000000"/>
                          </a:solidFill>
                          <a:prstDash val="sysDash"/>
                          <a:miter lim="800000"/>
                          <a:headEnd/>
                          <a:tailEnd/>
                        </a:ln>
                      </wps:spPr>
                      <wps:txbx>
                        <w:txbxContent>
                          <w:p w14:paraId="202FE38C" w14:textId="77777777" w:rsidR="00FF6C86" w:rsidRPr="00D71A04" w:rsidRDefault="00FF6C86" w:rsidP="00FF6C86">
                            <w:pPr>
                              <w:widowControl/>
                              <w:jc w:val="left"/>
                              <w:rPr>
                                <w:color w:val="000000" w:themeColor="text1"/>
                              </w:rPr>
                            </w:pPr>
                            <w:r w:rsidRPr="00D71A04">
                              <w:rPr>
                                <w:rFonts w:ascii="BIZ UDゴシック" w:eastAsia="BIZ UDゴシック" w:hAnsi="BIZ UDゴシック" w:hint="eastAsia"/>
                                <w:color w:val="000000" w:themeColor="text1"/>
                              </w:rPr>
                              <w:t>※　議事録署名人については、必ず寄附行為の規定を確認の上、対応してください。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FE9CA" id="_x0000_s1027" type="#_x0000_t202" style="position:absolute;margin-left:.25pt;margin-top:3.85pt;width:480.55pt;height:2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">
                <v:stroke dashstyle="3 1"/>
                <v:textbox>
                  <w:txbxContent>
                    <w:p w14:paraId="202FE38C" w14:textId="77777777" w:rsidR="00FF6C86" w:rsidRPr="00D71A04" w:rsidRDefault="00FF6C86" w:rsidP="00FF6C86">
                      <w:pPr>
                        <w:widowControl/>
                        <w:jc w:val="left"/>
                        <w:rPr>
                          <w:color w:val="000000" w:themeColor="text1"/>
                        </w:rPr>
                      </w:pPr>
                      <w:r w:rsidRPr="00D71A04">
                        <w:rPr>
                          <w:rFonts w:ascii="BIZ UDゴシック" w:eastAsia="BIZ UDゴシック" w:hAnsi="BIZ UDゴシック" w:hint="eastAsia"/>
                          <w:color w:val="000000" w:themeColor="text1"/>
                        </w:rPr>
                        <w:t>※　議事録署名人については、必ず寄附行為の規定を確認の上、対応してください。</w:t>
                      </w:r>
                    </w:p>
                  </w:txbxContent>
                </v:textbox>
              </v:shape>
            </w:pict>
          </mc:Fallback>
        </mc:AlternateContent>
      </w:r>
    </w:p>
    <w:p w14:paraId="48F7B8F5" w14:textId="77777777" w:rsidR="00FF6C86" w:rsidRPr="00D71A04" w:rsidRDefault="00FF6C86" w:rsidP="00FF6C86">
      <w:pPr>
        <w:widowControl/>
        <w:jc w:val="left"/>
        <w:rPr>
          <w:rFonts w:ascii="ＭＳ 明朝" w:eastAsia="ＭＳ 明朝" w:hAnsi="ＭＳ 明朝"/>
          <w:color w:val="000000" w:themeColor="text1"/>
        </w:rPr>
      </w:pPr>
    </w:p>
    <w:p w14:paraId="3862DB84" w14:textId="176032BF" w:rsidR="00FF6C86" w:rsidRPr="00FF6C86" w:rsidRDefault="00FF6C86" w:rsidP="00FF6C86">
      <w:pPr>
        <w:widowControl/>
        <w:jc w:val="left"/>
        <w:rPr>
          <w:rFonts w:ascii="ＭＳ 明朝" w:eastAsia="ＭＳ 明朝" w:hAnsi="ＭＳ 明朝"/>
          <w:color w:val="000000" w:themeColor="text1"/>
        </w:rPr>
      </w:pPr>
    </w:p>
    <w:sectPr w:rsidR="00FF6C86" w:rsidRPr="00FF6C86"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80F6" w14:textId="77777777" w:rsidR="003760B4" w:rsidRDefault="003760B4" w:rsidP="009C0E31">
      <w:r>
        <w:separator/>
      </w:r>
    </w:p>
    <w:p w14:paraId="78041855" w14:textId="77777777" w:rsidR="003760B4" w:rsidRDefault="003760B4"/>
  </w:endnote>
  <w:endnote w:type="continuationSeparator" w:id="0">
    <w:p w14:paraId="6E1E9BAE" w14:textId="77777777" w:rsidR="003760B4" w:rsidRDefault="003760B4" w:rsidP="009C0E31">
      <w:r>
        <w:continuationSeparator/>
      </w:r>
    </w:p>
    <w:p w14:paraId="274763D7" w14:textId="77777777" w:rsidR="003760B4" w:rsidRDefault="0037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06480" w14:textId="77777777" w:rsidR="003760B4" w:rsidRDefault="003760B4" w:rsidP="009C0E31">
      <w:r>
        <w:separator/>
      </w:r>
    </w:p>
    <w:p w14:paraId="708C3F57" w14:textId="77777777" w:rsidR="003760B4" w:rsidRDefault="003760B4"/>
  </w:footnote>
  <w:footnote w:type="continuationSeparator" w:id="0">
    <w:p w14:paraId="37AC3492" w14:textId="77777777" w:rsidR="003760B4" w:rsidRDefault="003760B4" w:rsidP="009C0E31">
      <w:r>
        <w:continuationSeparator/>
      </w:r>
    </w:p>
    <w:p w14:paraId="6469A2B3" w14:textId="77777777" w:rsidR="003760B4" w:rsidRDefault="003760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0B4"/>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4C8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7</cp:revision>
  <cp:lastPrinted>2025-03-12T07:38:00Z</cp:lastPrinted>
  <dcterms:created xsi:type="dcterms:W3CDTF">2025-03-13T08:18:00Z</dcterms:created>
  <dcterms:modified xsi:type="dcterms:W3CDTF">2025-03-13T23:39:00Z</dcterms:modified>
</cp:coreProperties>
</file>