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6ECF" w14:textId="3CA17B71" w:rsidR="009B19F4" w:rsidRDefault="009B19F4" w:rsidP="009B19F4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67580A">
        <w:rPr>
          <w:rFonts w:ascii="ＭＳ 明朝" w:eastAsia="ＭＳ 明朝" w:hAnsi="ＭＳ 明朝" w:hint="eastAsia"/>
          <w:color w:val="000000" w:themeColor="text1"/>
        </w:rPr>
        <w:t>作成例</w:t>
      </w:r>
      <w:r w:rsidR="002457D2">
        <w:rPr>
          <w:rFonts w:ascii="ＭＳ 明朝" w:eastAsia="ＭＳ 明朝" w:hAnsi="ＭＳ 明朝" w:hint="eastAsia"/>
          <w:color w:val="000000" w:themeColor="text1"/>
        </w:rPr>
        <w:t>４</w:t>
      </w:r>
      <w:r w:rsidR="00F302F5">
        <w:rPr>
          <w:rFonts w:ascii="ＭＳ 明朝" w:eastAsia="ＭＳ 明朝" w:hAnsi="ＭＳ 明朝" w:hint="eastAsia"/>
          <w:color w:val="000000" w:themeColor="text1"/>
        </w:rPr>
        <w:t>（事業計画書）</w:t>
      </w:r>
    </w:p>
    <w:p w14:paraId="4D113B3E" w14:textId="77777777" w:rsidR="002457D2" w:rsidRPr="00D71A04" w:rsidRDefault="002457D2" w:rsidP="002457D2">
      <w:pPr>
        <w:widowControl/>
        <w:spacing w:line="360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○○年度事業計画書</w:t>
      </w:r>
    </w:p>
    <w:p w14:paraId="291AA7F8" w14:textId="77777777" w:rsidR="002457D2" w:rsidRPr="00D71A04" w:rsidRDefault="002457D2" w:rsidP="002457D2">
      <w:pPr>
        <w:widowControl/>
        <w:spacing w:line="276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○○年４月１日から○○年３月３１日まで</w:t>
      </w:r>
    </w:p>
    <w:p w14:paraId="7EAAA4E4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7384A9D3" w14:textId="77777777" w:rsidR="002457D2" w:rsidRPr="00D71A04" w:rsidRDefault="002457D2" w:rsidP="002457D2">
      <w:pPr>
        <w:widowControl/>
        <w:spacing w:line="276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学校法人○○○○</w:t>
      </w:r>
    </w:p>
    <w:p w14:paraId="4373EC2D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法人の概要</w:t>
      </w:r>
    </w:p>
    <w:p w14:paraId="5138632C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(1)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称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学校法人○○○○（○○年○○月○○日法人設立認可）</w:t>
      </w:r>
    </w:p>
    <w:p w14:paraId="7B416D3E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(2)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代表者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理事長　○○○○</w:t>
      </w:r>
    </w:p>
    <w:p w14:paraId="1808D0B2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(3)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住　所　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埼玉県○○市○○町○○丁目○○番</w:t>
      </w:r>
    </w:p>
    <w:p w14:paraId="253B092B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(4)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学校名　　○○幼稚園</w:t>
      </w:r>
    </w:p>
    <w:p w14:paraId="64DB7B8E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(5)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役員等　　理事○人、監事○人</w:t>
      </w:r>
      <w:r w:rsidRPr="00D71A04">
        <w:rPr>
          <w:rFonts w:ascii="ＭＳ 明朝" w:eastAsia="ＭＳ 明朝" w:hAnsi="ＭＳ 明朝" w:hint="eastAsia"/>
          <w:color w:val="000000" w:themeColor="text1"/>
        </w:rPr>
        <w:t>、</w:t>
      </w:r>
      <w:r w:rsidRPr="00D71A04">
        <w:rPr>
          <w:rFonts w:ascii="ＭＳ 明朝" w:eastAsia="ＭＳ 明朝" w:hAnsi="ＭＳ 明朝"/>
          <w:color w:val="000000" w:themeColor="text1"/>
        </w:rPr>
        <w:t>評議員○人</w:t>
      </w:r>
    </w:p>
    <w:p w14:paraId="531FD49F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(6)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教職員　　○○人（常勤○○人、非常勤○○人）</w:t>
      </w:r>
    </w:p>
    <w:p w14:paraId="072CB008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5869D555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事業の概要</w:t>
      </w:r>
    </w:p>
    <w:p w14:paraId="6F2A0115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(1)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保育方針</w:t>
      </w:r>
    </w:p>
    <w:p w14:paraId="39786F5A" w14:textId="77777777" w:rsidR="002457D2" w:rsidRPr="00D71A04" w:rsidRDefault="002457D2" w:rsidP="002457D2">
      <w:pPr>
        <w:widowControl/>
        <w:spacing w:line="276" w:lineRule="auto"/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D71A04">
        <w:rPr>
          <w:rFonts w:ascii="ＭＳ 明朝" w:eastAsia="ＭＳ 明朝" w:hAnsi="ＭＳ 明朝"/>
          <w:color w:val="000000" w:themeColor="text1"/>
        </w:rPr>
        <w:t>教育基本法及び学校教育法に従い、学校教育を行い、心身ともに健康で情操豊かな幼児を育成す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ることを目的とし、○○年度は…　</w:t>
      </w:r>
    </w:p>
    <w:p w14:paraId="5C5498C0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(2)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園児数</w:t>
      </w:r>
    </w:p>
    <w:p w14:paraId="3474DB69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ア　定員　○○○人</w:t>
      </w:r>
    </w:p>
    <w:p w14:paraId="021226F0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イ　実員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（○○年度は予定園児数）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009"/>
        <w:gridCol w:w="1009"/>
        <w:gridCol w:w="1009"/>
        <w:gridCol w:w="1009"/>
        <w:gridCol w:w="1009"/>
        <w:gridCol w:w="1009"/>
        <w:gridCol w:w="1009"/>
        <w:gridCol w:w="1010"/>
      </w:tblGrid>
      <w:tr w:rsidR="002457D2" w:rsidRPr="00D71A04" w14:paraId="1931171F" w14:textId="77777777" w:rsidTr="00570080">
        <w:tc>
          <w:tcPr>
            <w:tcW w:w="1134" w:type="dxa"/>
            <w:vMerge w:val="restart"/>
          </w:tcPr>
          <w:p w14:paraId="0D6C65DC" w14:textId="77777777" w:rsidR="002457D2" w:rsidRPr="00D71A04" w:rsidRDefault="002457D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128C63E5" w14:textId="77777777" w:rsidR="002457D2" w:rsidRPr="00D71A04" w:rsidRDefault="002457D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３歳児</w:t>
            </w:r>
          </w:p>
        </w:tc>
        <w:tc>
          <w:tcPr>
            <w:tcW w:w="2018" w:type="dxa"/>
            <w:gridSpan w:val="2"/>
            <w:vAlign w:val="center"/>
          </w:tcPr>
          <w:p w14:paraId="2EE110CC" w14:textId="77777777" w:rsidR="002457D2" w:rsidRPr="00D71A04" w:rsidRDefault="002457D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４歳児</w:t>
            </w:r>
          </w:p>
        </w:tc>
        <w:tc>
          <w:tcPr>
            <w:tcW w:w="2018" w:type="dxa"/>
            <w:gridSpan w:val="2"/>
            <w:vAlign w:val="center"/>
          </w:tcPr>
          <w:p w14:paraId="0B4E3C54" w14:textId="77777777" w:rsidR="002457D2" w:rsidRPr="00D71A04" w:rsidRDefault="002457D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５歳児</w:t>
            </w:r>
          </w:p>
        </w:tc>
        <w:tc>
          <w:tcPr>
            <w:tcW w:w="2019" w:type="dxa"/>
            <w:gridSpan w:val="2"/>
            <w:vAlign w:val="center"/>
          </w:tcPr>
          <w:p w14:paraId="536D0A4D" w14:textId="77777777" w:rsidR="002457D2" w:rsidRPr="00D71A04" w:rsidRDefault="002457D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</w:p>
        </w:tc>
      </w:tr>
      <w:tr w:rsidR="002457D2" w:rsidRPr="00D71A04" w14:paraId="3D1E2D4F" w14:textId="77777777" w:rsidTr="00570080">
        <w:tc>
          <w:tcPr>
            <w:tcW w:w="1134" w:type="dxa"/>
            <w:vMerge/>
          </w:tcPr>
          <w:p w14:paraId="0B50D05D" w14:textId="77777777" w:rsidR="002457D2" w:rsidRPr="00D71A04" w:rsidRDefault="002457D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14:paraId="365639EE" w14:textId="77777777" w:rsidR="002457D2" w:rsidRPr="00D71A04" w:rsidRDefault="002457D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学級数</w:t>
            </w:r>
          </w:p>
        </w:tc>
        <w:tc>
          <w:tcPr>
            <w:tcW w:w="1009" w:type="dxa"/>
            <w:vAlign w:val="center"/>
          </w:tcPr>
          <w:p w14:paraId="24F93781" w14:textId="77777777" w:rsidR="002457D2" w:rsidRPr="00D71A04" w:rsidRDefault="002457D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人数</w:t>
            </w:r>
          </w:p>
        </w:tc>
        <w:tc>
          <w:tcPr>
            <w:tcW w:w="1009" w:type="dxa"/>
            <w:vAlign w:val="center"/>
          </w:tcPr>
          <w:p w14:paraId="07D313C1" w14:textId="77777777" w:rsidR="002457D2" w:rsidRPr="00D71A04" w:rsidRDefault="002457D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学級数</w:t>
            </w:r>
          </w:p>
        </w:tc>
        <w:tc>
          <w:tcPr>
            <w:tcW w:w="1009" w:type="dxa"/>
            <w:vAlign w:val="center"/>
          </w:tcPr>
          <w:p w14:paraId="47A975F4" w14:textId="77777777" w:rsidR="002457D2" w:rsidRPr="00D71A04" w:rsidRDefault="002457D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人数</w:t>
            </w:r>
          </w:p>
        </w:tc>
        <w:tc>
          <w:tcPr>
            <w:tcW w:w="1009" w:type="dxa"/>
            <w:vAlign w:val="center"/>
          </w:tcPr>
          <w:p w14:paraId="4B1EFD3D" w14:textId="77777777" w:rsidR="002457D2" w:rsidRPr="00D71A04" w:rsidRDefault="002457D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学級数</w:t>
            </w:r>
          </w:p>
        </w:tc>
        <w:tc>
          <w:tcPr>
            <w:tcW w:w="1009" w:type="dxa"/>
            <w:vAlign w:val="center"/>
          </w:tcPr>
          <w:p w14:paraId="7EE5E0B4" w14:textId="77777777" w:rsidR="002457D2" w:rsidRPr="00D71A04" w:rsidRDefault="002457D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人数</w:t>
            </w:r>
          </w:p>
        </w:tc>
        <w:tc>
          <w:tcPr>
            <w:tcW w:w="1009" w:type="dxa"/>
            <w:vAlign w:val="center"/>
          </w:tcPr>
          <w:p w14:paraId="53EA4789" w14:textId="77777777" w:rsidR="002457D2" w:rsidRPr="00D71A04" w:rsidRDefault="002457D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学級数</w:t>
            </w:r>
          </w:p>
        </w:tc>
        <w:tc>
          <w:tcPr>
            <w:tcW w:w="1010" w:type="dxa"/>
            <w:vAlign w:val="center"/>
          </w:tcPr>
          <w:p w14:paraId="5DC72D35" w14:textId="77777777" w:rsidR="002457D2" w:rsidRPr="00D71A04" w:rsidRDefault="002457D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人数</w:t>
            </w:r>
          </w:p>
        </w:tc>
      </w:tr>
      <w:tr w:rsidR="002457D2" w:rsidRPr="00D71A04" w14:paraId="748FB4DD" w14:textId="77777777" w:rsidTr="00570080">
        <w:tc>
          <w:tcPr>
            <w:tcW w:w="1134" w:type="dxa"/>
          </w:tcPr>
          <w:p w14:paraId="49BD0E7C" w14:textId="77777777" w:rsidR="002457D2" w:rsidRPr="00D71A04" w:rsidRDefault="002457D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○○年度</w:t>
            </w:r>
          </w:p>
        </w:tc>
        <w:tc>
          <w:tcPr>
            <w:tcW w:w="1009" w:type="dxa"/>
          </w:tcPr>
          <w:p w14:paraId="74E17C44" w14:textId="77777777" w:rsidR="002457D2" w:rsidRPr="00D71A04" w:rsidRDefault="002457D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9" w:type="dxa"/>
          </w:tcPr>
          <w:p w14:paraId="09693903" w14:textId="77777777" w:rsidR="002457D2" w:rsidRPr="00D71A04" w:rsidRDefault="002457D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9" w:type="dxa"/>
          </w:tcPr>
          <w:p w14:paraId="24BCE8C1" w14:textId="77777777" w:rsidR="002457D2" w:rsidRPr="00D71A04" w:rsidRDefault="002457D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9" w:type="dxa"/>
          </w:tcPr>
          <w:p w14:paraId="7E3A0495" w14:textId="77777777" w:rsidR="002457D2" w:rsidRPr="00D71A04" w:rsidRDefault="002457D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9" w:type="dxa"/>
          </w:tcPr>
          <w:p w14:paraId="12CECB7B" w14:textId="77777777" w:rsidR="002457D2" w:rsidRPr="00D71A04" w:rsidRDefault="002457D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9" w:type="dxa"/>
          </w:tcPr>
          <w:p w14:paraId="2260F132" w14:textId="77777777" w:rsidR="002457D2" w:rsidRPr="00D71A04" w:rsidRDefault="002457D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9" w:type="dxa"/>
          </w:tcPr>
          <w:p w14:paraId="7C11D7E3" w14:textId="77777777" w:rsidR="002457D2" w:rsidRPr="00D71A04" w:rsidRDefault="002457D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10" w:type="dxa"/>
          </w:tcPr>
          <w:p w14:paraId="53941FAB" w14:textId="77777777" w:rsidR="002457D2" w:rsidRPr="00D71A04" w:rsidRDefault="002457D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457D2" w:rsidRPr="00D71A04" w14:paraId="4F158CAB" w14:textId="77777777" w:rsidTr="00570080">
        <w:tc>
          <w:tcPr>
            <w:tcW w:w="1134" w:type="dxa"/>
          </w:tcPr>
          <w:p w14:paraId="481A8902" w14:textId="77777777" w:rsidR="002457D2" w:rsidRPr="00D71A04" w:rsidRDefault="002457D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△△年度</w:t>
            </w:r>
          </w:p>
        </w:tc>
        <w:tc>
          <w:tcPr>
            <w:tcW w:w="1009" w:type="dxa"/>
          </w:tcPr>
          <w:p w14:paraId="3D06DBFB" w14:textId="77777777" w:rsidR="002457D2" w:rsidRPr="00D71A04" w:rsidRDefault="002457D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9" w:type="dxa"/>
          </w:tcPr>
          <w:p w14:paraId="4B32063F" w14:textId="77777777" w:rsidR="002457D2" w:rsidRPr="00D71A04" w:rsidRDefault="002457D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9" w:type="dxa"/>
          </w:tcPr>
          <w:p w14:paraId="59268576" w14:textId="77777777" w:rsidR="002457D2" w:rsidRPr="00D71A04" w:rsidRDefault="002457D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9" w:type="dxa"/>
          </w:tcPr>
          <w:p w14:paraId="35DAF342" w14:textId="77777777" w:rsidR="002457D2" w:rsidRPr="00D71A04" w:rsidRDefault="002457D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9" w:type="dxa"/>
          </w:tcPr>
          <w:p w14:paraId="2BB2FA54" w14:textId="77777777" w:rsidR="002457D2" w:rsidRPr="00D71A04" w:rsidRDefault="002457D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9" w:type="dxa"/>
          </w:tcPr>
          <w:p w14:paraId="0C3A29B5" w14:textId="77777777" w:rsidR="002457D2" w:rsidRPr="00D71A04" w:rsidRDefault="002457D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9" w:type="dxa"/>
          </w:tcPr>
          <w:p w14:paraId="2E5EB948" w14:textId="77777777" w:rsidR="002457D2" w:rsidRPr="00D71A04" w:rsidRDefault="002457D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10" w:type="dxa"/>
          </w:tcPr>
          <w:p w14:paraId="02F6BF4D" w14:textId="77777777" w:rsidR="002457D2" w:rsidRPr="00D71A04" w:rsidRDefault="002457D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8C24F99" w14:textId="77777777" w:rsidR="002457D2" w:rsidRPr="00D71A04" w:rsidRDefault="002457D2" w:rsidP="002457D2">
      <w:pPr>
        <w:widowControl/>
        <w:spacing w:beforeLines="50" w:before="120"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(3)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保育時間・保育日数等</w:t>
      </w:r>
    </w:p>
    <w:p w14:paraId="21745209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ア　</w:t>
      </w:r>
      <w:r w:rsidRPr="002457D2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47860477"/>
        </w:rPr>
        <w:t>保育時</w:t>
      </w:r>
      <w:r w:rsidRPr="002457D2">
        <w:rPr>
          <w:rFonts w:ascii="ＭＳ 明朝" w:eastAsia="ＭＳ 明朝" w:hAnsi="ＭＳ 明朝" w:hint="eastAsia"/>
          <w:color w:val="000000" w:themeColor="text1"/>
          <w:kern w:val="0"/>
          <w:fitText w:val="1050" w:id="-747860477"/>
        </w:rPr>
        <w:t>間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月曜日～金曜日　午前○時○○分から午後○時○○分まで</w:t>
      </w:r>
    </w:p>
    <w:p w14:paraId="067BF89E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イ　</w:t>
      </w:r>
      <w:r w:rsidRPr="002457D2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1050" w:id="-747860476"/>
        </w:rPr>
        <w:t>休園</w:t>
      </w:r>
      <w:r w:rsidRPr="002457D2">
        <w:rPr>
          <w:rFonts w:ascii="ＭＳ 明朝" w:eastAsia="ＭＳ 明朝" w:hAnsi="ＭＳ 明朝" w:hint="eastAsia"/>
          <w:color w:val="000000" w:themeColor="text1"/>
          <w:kern w:val="0"/>
          <w:fitText w:val="1050" w:id="-747860476"/>
        </w:rPr>
        <w:t>日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土・日・祝日、夏休み、冬休み、春休み</w:t>
      </w:r>
    </w:p>
    <w:p w14:paraId="5CFD749A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ウ　</w:t>
      </w:r>
      <w:r w:rsidRPr="002457D2">
        <w:rPr>
          <w:rFonts w:ascii="ＭＳ 明朝" w:eastAsia="ＭＳ 明朝" w:hAnsi="ＭＳ 明朝" w:hint="eastAsia"/>
          <w:color w:val="000000" w:themeColor="text1"/>
          <w:w w:val="83"/>
          <w:kern w:val="0"/>
          <w:fitText w:val="1050" w:id="-747860475"/>
        </w:rPr>
        <w:t>年間保育日</w:t>
      </w:r>
      <w:r w:rsidRPr="002457D2">
        <w:rPr>
          <w:rFonts w:ascii="ＭＳ 明朝" w:eastAsia="ＭＳ 明朝" w:hAnsi="ＭＳ 明朝" w:hint="eastAsia"/>
          <w:color w:val="000000" w:themeColor="text1"/>
          <w:spacing w:val="3"/>
          <w:w w:val="83"/>
          <w:kern w:val="0"/>
          <w:fitText w:val="1050" w:id="-747860475"/>
        </w:rPr>
        <w:t>数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○○○日</w:t>
      </w:r>
    </w:p>
    <w:p w14:paraId="026F226C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エ　預かり保育　　月曜日～金曜日　午後○時から午後○時まで</w:t>
      </w:r>
    </w:p>
    <w:p w14:paraId="7C8840FA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(4)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主な年間行事（○○年度実施</w:t>
      </w:r>
      <w:r w:rsidRPr="00D71A04">
        <w:rPr>
          <w:rFonts w:ascii="ＭＳ 明朝" w:eastAsia="ＭＳ 明朝" w:hAnsi="ＭＳ 明朝" w:hint="eastAsia"/>
          <w:color w:val="000000" w:themeColor="text1"/>
        </w:rPr>
        <w:t>予定</w:t>
      </w:r>
      <w:r w:rsidRPr="00D71A04">
        <w:rPr>
          <w:rFonts w:ascii="ＭＳ 明朝" w:eastAsia="ＭＳ 明朝" w:hAnsi="ＭＳ 明朝"/>
          <w:color w:val="000000" w:themeColor="text1"/>
        </w:rPr>
        <w:t>）</w:t>
      </w:r>
    </w:p>
    <w:p w14:paraId="1231BC6C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４月　始業式、入園式、身体測定、内科検診…</w:t>
      </w:r>
    </w:p>
    <w:p w14:paraId="1916408C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５月　親子遠足、歯科検診…</w:t>
      </w:r>
    </w:p>
    <w:p w14:paraId="05B6EF03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６月　保護者参観、プール開き…</w:t>
      </w:r>
    </w:p>
    <w:p w14:paraId="55FC09C0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～</w:t>
      </w:r>
    </w:p>
    <w:p w14:paraId="410EE56A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(5)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課外教室等</w:t>
      </w:r>
    </w:p>
    <w:p w14:paraId="7383E51A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ア　体操クラブ　毎週木曜日</w:t>
      </w:r>
    </w:p>
    <w:p w14:paraId="25F90F3B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イ　英語教室　　毎週水曜日</w:t>
      </w:r>
    </w:p>
    <w:p w14:paraId="5ECA1CC7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～</w:t>
      </w:r>
    </w:p>
    <w:p w14:paraId="0ABEF00A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(6)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主な事業（○○年度実施予定）</w:t>
      </w:r>
    </w:p>
    <w:p w14:paraId="5A0B58C4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ア　園舎の改築</w:t>
      </w:r>
    </w:p>
    <w:p w14:paraId="00594CB2" w14:textId="77777777" w:rsidR="002457D2" w:rsidRPr="00D71A04" w:rsidRDefault="002457D2" w:rsidP="002457D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イ　園庭遊具の新設</w:t>
      </w:r>
    </w:p>
    <w:p w14:paraId="7CDFF4F1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～</w:t>
      </w:r>
    </w:p>
    <w:p w14:paraId="36C4CF2B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br w:type="page"/>
      </w:r>
    </w:p>
    <w:p w14:paraId="374C7206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lastRenderedPageBreak/>
        <w:t>３　財務の概要</w:t>
      </w:r>
    </w:p>
    <w:p w14:paraId="0ABF1C03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(1)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園児納付金</w:t>
      </w:r>
    </w:p>
    <w:p w14:paraId="60A24BAC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ア　入園料（４・５歳児）　　　○○○円</w:t>
      </w:r>
    </w:p>
    <w:p w14:paraId="4D3DE23F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（３歳児）　　　</w:t>
      </w:r>
      <w:r w:rsidRPr="00D71A04">
        <w:rPr>
          <w:rFonts w:ascii="ＭＳ 明朝" w:eastAsia="ＭＳ 明朝" w:hAnsi="ＭＳ 明朝"/>
          <w:color w:val="000000" w:themeColor="text1"/>
        </w:rPr>
        <w:t>○○○円</w:t>
      </w:r>
    </w:p>
    <w:p w14:paraId="5A1D5FC7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イ　保育料（４・５歳児）月額　○○○円</w:t>
      </w:r>
    </w:p>
    <w:p w14:paraId="33F04DC7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（３歳児）月額　</w:t>
      </w:r>
      <w:r w:rsidRPr="00D71A04">
        <w:rPr>
          <w:rFonts w:ascii="ＭＳ 明朝" w:eastAsia="ＭＳ 明朝" w:hAnsi="ＭＳ 明朝"/>
          <w:color w:val="000000" w:themeColor="text1"/>
        </w:rPr>
        <w:t>○○○円</w:t>
      </w:r>
    </w:p>
    <w:p w14:paraId="24E4A822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ウ　</w:t>
      </w:r>
      <w:r w:rsidRPr="00D71A04">
        <w:rPr>
          <w:rFonts w:ascii="ＭＳ 明朝" w:eastAsia="ＭＳ 明朝" w:hAnsi="ＭＳ 明朝"/>
          <w:color w:val="000000" w:themeColor="text1"/>
        </w:rPr>
        <w:t>教材費　　　　　　　月額　○○○円</w:t>
      </w:r>
    </w:p>
    <w:p w14:paraId="7312D5D9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エ　</w:t>
      </w:r>
      <w:r w:rsidRPr="00D71A04">
        <w:rPr>
          <w:rFonts w:ascii="ＭＳ 明朝" w:eastAsia="ＭＳ 明朝" w:hAnsi="ＭＳ 明朝"/>
          <w:color w:val="000000" w:themeColor="text1"/>
        </w:rPr>
        <w:t xml:space="preserve">○○費　　　　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月額　○○○円</w:t>
      </w:r>
    </w:p>
    <w:p w14:paraId="34A2DA32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59073" wp14:editId="2EE33391">
                <wp:simplePos x="0" y="0"/>
                <wp:positionH relativeFrom="column">
                  <wp:posOffset>3753293</wp:posOffset>
                </wp:positionH>
                <wp:positionV relativeFrom="paragraph">
                  <wp:posOffset>39296</wp:posOffset>
                </wp:positionV>
                <wp:extent cx="1031358" cy="287079"/>
                <wp:effectExtent l="0" t="0" r="16510" b="17780"/>
                <wp:wrapNone/>
                <wp:docPr id="101" name="正方形/長方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58" cy="28707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14B9D" w14:textId="77777777" w:rsidR="002457D2" w:rsidRPr="00085DD2" w:rsidRDefault="002457D2" w:rsidP="002457D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その前年度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E59073" id="正方形/長方形 101" o:spid="_x0000_s1026" style="position:absolute;margin-left:295.55pt;margin-top:3.1pt;width:81.2pt;height:22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" fillcolor="white [3201]" strokecolor="black [3213]" strokeweight="1pt">
                <v:stroke dashstyle="3 1"/>
                <v:textbox>
                  <w:txbxContent>
                    <w:p w14:paraId="7B614B9D" w14:textId="77777777" w:rsidR="002457D2" w:rsidRPr="00085DD2" w:rsidRDefault="002457D2" w:rsidP="002457D2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その前年度</w:t>
                      </w:r>
                    </w:p>
                  </w:txbxContent>
                </v:textbox>
              </v:rect>
            </w:pict>
          </mc:Fallback>
        </mc:AlternateContent>
      </w:r>
      <w:r w:rsidRPr="00D71A04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E0675" wp14:editId="2F8AACF8">
                <wp:simplePos x="0" y="0"/>
                <wp:positionH relativeFrom="column">
                  <wp:posOffset>2522427</wp:posOffset>
                </wp:positionH>
                <wp:positionV relativeFrom="paragraph">
                  <wp:posOffset>43638</wp:posOffset>
                </wp:positionV>
                <wp:extent cx="1031358" cy="287079"/>
                <wp:effectExtent l="0" t="0" r="16510" b="17780"/>
                <wp:wrapNone/>
                <wp:docPr id="100" name="正方形/長方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58" cy="28707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0AF08" w14:textId="77777777" w:rsidR="002457D2" w:rsidRPr="00085DD2" w:rsidRDefault="002457D2" w:rsidP="002457D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85DD2">
                              <w:rPr>
                                <w:rFonts w:ascii="BIZ UDゴシック" w:eastAsia="BIZ UDゴシック" w:hAnsi="BIZ UDゴシック" w:hint="eastAsia"/>
                              </w:rPr>
                              <w:t>事業計画年度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3E0675" id="正方形/長方形 100" o:spid="_x0000_s1027" style="position:absolute;margin-left:198.6pt;margin-top:3.45pt;width:81.2pt;height:2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" fillcolor="white [3201]" strokecolor="black [3213]" strokeweight="1pt">
                <v:stroke dashstyle="3 1"/>
                <v:textbox>
                  <w:txbxContent>
                    <w:p w14:paraId="0B30AF08" w14:textId="77777777" w:rsidR="002457D2" w:rsidRPr="00085DD2" w:rsidRDefault="002457D2" w:rsidP="002457D2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085DD2">
                        <w:rPr>
                          <w:rFonts w:ascii="BIZ UDゴシック" w:eastAsia="BIZ UDゴシック" w:hAnsi="BIZ UDゴシック" w:hint="eastAsia"/>
                        </w:rPr>
                        <w:t>事業計画年度</w:t>
                      </w:r>
                    </w:p>
                  </w:txbxContent>
                </v:textbox>
              </v:rect>
            </w:pict>
          </mc:Fallback>
        </mc:AlternateConten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～</w:t>
      </w:r>
    </w:p>
    <w:p w14:paraId="66998D73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1A603C" wp14:editId="6CEADC33">
                <wp:simplePos x="0" y="0"/>
                <wp:positionH relativeFrom="column">
                  <wp:posOffset>4284921</wp:posOffset>
                </wp:positionH>
                <wp:positionV relativeFrom="paragraph">
                  <wp:posOffset>161689</wp:posOffset>
                </wp:positionV>
                <wp:extent cx="0" cy="170180"/>
                <wp:effectExtent l="76200" t="0" r="57150" b="58420"/>
                <wp:wrapNone/>
                <wp:docPr id="104" name="直線矢印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88A3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4" o:spid="_x0000_s1026" type="#_x0000_t32" style="position:absolute;left:0;text-align:left;margin-left:337.4pt;margin-top:12.75pt;width:0;height:1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Pr="00D71A04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E7ADB" wp14:editId="0B8BCD72">
                <wp:simplePos x="0" y="0"/>
                <wp:positionH relativeFrom="column">
                  <wp:posOffset>3065101</wp:posOffset>
                </wp:positionH>
                <wp:positionV relativeFrom="paragraph">
                  <wp:posOffset>158322</wp:posOffset>
                </wp:positionV>
                <wp:extent cx="0" cy="170180"/>
                <wp:effectExtent l="76200" t="0" r="57150" b="58420"/>
                <wp:wrapNone/>
                <wp:docPr id="103" name="直線矢印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50226" id="直線矢印コネクタ 103" o:spid="_x0000_s1026" type="#_x0000_t32" style="position:absolute;left:0;text-align:left;margin-left:241.35pt;margin-top:12.45pt;width:0;height:1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 (</w:t>
      </w:r>
      <w:r w:rsidRPr="00D71A04">
        <w:rPr>
          <w:rFonts w:ascii="ＭＳ 明朝" w:eastAsia="ＭＳ 明朝" w:hAnsi="ＭＳ 明朝"/>
          <w:color w:val="000000" w:themeColor="text1"/>
        </w:rPr>
        <w:t>2)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財政状況</w:t>
      </w:r>
    </w:p>
    <w:p w14:paraId="2BD45416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ア　○○年度主な収支　　　　　　　　　　　　　　　　　　　　　　　　　　 （単位：千円）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007"/>
        <w:gridCol w:w="1925"/>
        <w:gridCol w:w="1925"/>
        <w:gridCol w:w="1925"/>
      </w:tblGrid>
      <w:tr w:rsidR="002457D2" w:rsidRPr="00D71A04" w14:paraId="4C6FE0F3" w14:textId="77777777" w:rsidTr="00570080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</w:tcPr>
          <w:p w14:paraId="0BAAABA2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14:paraId="2D871EF3" w14:textId="77777777" w:rsidR="002457D2" w:rsidRPr="00D71A04" w:rsidRDefault="002457D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科目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14:paraId="33BB137D" w14:textId="77777777" w:rsidR="002457D2" w:rsidRPr="00D71A04" w:rsidRDefault="002457D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○○年度予算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14:paraId="2AE779A1" w14:textId="77777777" w:rsidR="002457D2" w:rsidRPr="00D71A04" w:rsidRDefault="002457D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△△予算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14:paraId="0D31D974" w14:textId="77777777" w:rsidR="002457D2" w:rsidRPr="00D71A04" w:rsidRDefault="002457D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増減</w:t>
            </w:r>
          </w:p>
        </w:tc>
      </w:tr>
      <w:tr w:rsidR="002457D2" w:rsidRPr="00D71A04" w14:paraId="58027DC0" w14:textId="77777777" w:rsidTr="00570080">
        <w:trPr>
          <w:trHeight w:val="283"/>
        </w:trPr>
        <w:tc>
          <w:tcPr>
            <w:tcW w:w="567" w:type="dxa"/>
            <w:vMerge w:val="restart"/>
            <w:vAlign w:val="center"/>
          </w:tcPr>
          <w:p w14:paraId="7B15B1C0" w14:textId="77777777" w:rsidR="002457D2" w:rsidRPr="00D71A04" w:rsidRDefault="002457D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収入の部</w:t>
            </w:r>
          </w:p>
        </w:tc>
        <w:tc>
          <w:tcPr>
            <w:tcW w:w="3007" w:type="dxa"/>
          </w:tcPr>
          <w:p w14:paraId="0A510D09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学生生徒等納付金収入</w:t>
            </w:r>
          </w:p>
        </w:tc>
        <w:tc>
          <w:tcPr>
            <w:tcW w:w="1925" w:type="dxa"/>
          </w:tcPr>
          <w:p w14:paraId="626DD687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2ACBE517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6B207A58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457D2" w:rsidRPr="00D71A04" w14:paraId="2781D5E9" w14:textId="77777777" w:rsidTr="00570080">
        <w:trPr>
          <w:trHeight w:val="283"/>
        </w:trPr>
        <w:tc>
          <w:tcPr>
            <w:tcW w:w="567" w:type="dxa"/>
            <w:vMerge/>
            <w:vAlign w:val="center"/>
          </w:tcPr>
          <w:p w14:paraId="729F0B49" w14:textId="77777777" w:rsidR="002457D2" w:rsidRPr="00D71A04" w:rsidRDefault="002457D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07" w:type="dxa"/>
          </w:tcPr>
          <w:p w14:paraId="5A80D5DF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寄附金収入</w:t>
            </w:r>
          </w:p>
        </w:tc>
        <w:tc>
          <w:tcPr>
            <w:tcW w:w="1925" w:type="dxa"/>
          </w:tcPr>
          <w:p w14:paraId="1B99AAA6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71346596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022A300B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457D2" w:rsidRPr="00D71A04" w14:paraId="5565E4FC" w14:textId="77777777" w:rsidTr="00570080">
        <w:trPr>
          <w:trHeight w:val="283"/>
        </w:trPr>
        <w:tc>
          <w:tcPr>
            <w:tcW w:w="567" w:type="dxa"/>
            <w:vMerge/>
            <w:vAlign w:val="center"/>
          </w:tcPr>
          <w:p w14:paraId="3AF8232A" w14:textId="77777777" w:rsidR="002457D2" w:rsidRPr="00D71A04" w:rsidRDefault="002457D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07" w:type="dxa"/>
          </w:tcPr>
          <w:p w14:paraId="5C69D2BB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補助金収入</w:t>
            </w:r>
          </w:p>
        </w:tc>
        <w:tc>
          <w:tcPr>
            <w:tcW w:w="1925" w:type="dxa"/>
          </w:tcPr>
          <w:p w14:paraId="62C62CEB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67B61D2B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5089E6BE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457D2" w:rsidRPr="00D71A04" w14:paraId="29BFE4B2" w14:textId="77777777" w:rsidTr="00570080">
        <w:trPr>
          <w:trHeight w:val="283"/>
        </w:trPr>
        <w:tc>
          <w:tcPr>
            <w:tcW w:w="567" w:type="dxa"/>
            <w:vMerge/>
            <w:vAlign w:val="center"/>
          </w:tcPr>
          <w:p w14:paraId="410E68D8" w14:textId="77777777" w:rsidR="002457D2" w:rsidRPr="00D71A04" w:rsidRDefault="002457D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07" w:type="dxa"/>
          </w:tcPr>
          <w:p w14:paraId="60D90361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事業収入</w:t>
            </w:r>
          </w:p>
        </w:tc>
        <w:tc>
          <w:tcPr>
            <w:tcW w:w="1925" w:type="dxa"/>
          </w:tcPr>
          <w:p w14:paraId="00638313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04A8136C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3EFDCD75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457D2" w:rsidRPr="00D71A04" w14:paraId="2839A064" w14:textId="77777777" w:rsidTr="00570080">
        <w:trPr>
          <w:trHeight w:val="283"/>
        </w:trPr>
        <w:tc>
          <w:tcPr>
            <w:tcW w:w="567" w:type="dxa"/>
            <w:vMerge/>
            <w:vAlign w:val="center"/>
          </w:tcPr>
          <w:p w14:paraId="41B55688" w14:textId="77777777" w:rsidR="002457D2" w:rsidRPr="00D71A04" w:rsidRDefault="002457D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07" w:type="dxa"/>
          </w:tcPr>
          <w:p w14:paraId="64C57F63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925" w:type="dxa"/>
          </w:tcPr>
          <w:p w14:paraId="07B4ECF5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42F32D60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06208276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457D2" w:rsidRPr="00D71A04" w14:paraId="3893552F" w14:textId="77777777" w:rsidTr="00570080">
        <w:trPr>
          <w:trHeight w:val="283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45CAE6A8" w14:textId="77777777" w:rsidR="002457D2" w:rsidRPr="00D71A04" w:rsidRDefault="002457D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07" w:type="dxa"/>
            <w:tcBorders>
              <w:bottom w:val="double" w:sz="4" w:space="0" w:color="auto"/>
            </w:tcBorders>
          </w:tcPr>
          <w:p w14:paraId="13FF9C11" w14:textId="77777777" w:rsidR="002457D2" w:rsidRPr="00D71A04" w:rsidRDefault="002457D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収入の部　合計</w:t>
            </w:r>
          </w:p>
        </w:tc>
        <w:tc>
          <w:tcPr>
            <w:tcW w:w="1925" w:type="dxa"/>
            <w:tcBorders>
              <w:bottom w:val="double" w:sz="4" w:space="0" w:color="auto"/>
            </w:tcBorders>
          </w:tcPr>
          <w:p w14:paraId="5012F445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  <w:tcBorders>
              <w:bottom w:val="double" w:sz="4" w:space="0" w:color="auto"/>
            </w:tcBorders>
          </w:tcPr>
          <w:p w14:paraId="0231C879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  <w:tcBorders>
              <w:bottom w:val="double" w:sz="4" w:space="0" w:color="auto"/>
            </w:tcBorders>
          </w:tcPr>
          <w:p w14:paraId="4AE46F6C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457D2" w:rsidRPr="00D71A04" w14:paraId="6C590E0F" w14:textId="77777777" w:rsidTr="00570080">
        <w:trPr>
          <w:trHeight w:val="283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0737B97B" w14:textId="77777777" w:rsidR="002457D2" w:rsidRPr="00D71A04" w:rsidRDefault="002457D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支出の部</w:t>
            </w:r>
          </w:p>
        </w:tc>
        <w:tc>
          <w:tcPr>
            <w:tcW w:w="3007" w:type="dxa"/>
            <w:tcBorders>
              <w:top w:val="double" w:sz="4" w:space="0" w:color="auto"/>
            </w:tcBorders>
          </w:tcPr>
          <w:p w14:paraId="7FD34925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人件費支出</w:t>
            </w:r>
          </w:p>
        </w:tc>
        <w:tc>
          <w:tcPr>
            <w:tcW w:w="1925" w:type="dxa"/>
            <w:tcBorders>
              <w:top w:val="double" w:sz="4" w:space="0" w:color="auto"/>
            </w:tcBorders>
          </w:tcPr>
          <w:p w14:paraId="67AA09C0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  <w:tcBorders>
              <w:top w:val="double" w:sz="4" w:space="0" w:color="auto"/>
            </w:tcBorders>
          </w:tcPr>
          <w:p w14:paraId="0144E797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  <w:tcBorders>
              <w:top w:val="double" w:sz="4" w:space="0" w:color="auto"/>
            </w:tcBorders>
          </w:tcPr>
          <w:p w14:paraId="4B75415B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457D2" w:rsidRPr="00D71A04" w14:paraId="36FFAB82" w14:textId="77777777" w:rsidTr="00570080">
        <w:trPr>
          <w:trHeight w:val="283"/>
        </w:trPr>
        <w:tc>
          <w:tcPr>
            <w:tcW w:w="567" w:type="dxa"/>
            <w:vMerge/>
          </w:tcPr>
          <w:p w14:paraId="2F7D3E20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07" w:type="dxa"/>
          </w:tcPr>
          <w:p w14:paraId="72C52205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教育研究・管理経費支出</w:t>
            </w:r>
          </w:p>
        </w:tc>
        <w:tc>
          <w:tcPr>
            <w:tcW w:w="1925" w:type="dxa"/>
          </w:tcPr>
          <w:p w14:paraId="0FB71633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7DDB6A15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65819360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457D2" w:rsidRPr="00D71A04" w14:paraId="2252A50E" w14:textId="77777777" w:rsidTr="00570080">
        <w:trPr>
          <w:trHeight w:val="283"/>
        </w:trPr>
        <w:tc>
          <w:tcPr>
            <w:tcW w:w="567" w:type="dxa"/>
            <w:vMerge/>
          </w:tcPr>
          <w:p w14:paraId="096367B5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07" w:type="dxa"/>
          </w:tcPr>
          <w:p w14:paraId="458E3730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施設・設備関係支出</w:t>
            </w:r>
          </w:p>
        </w:tc>
        <w:tc>
          <w:tcPr>
            <w:tcW w:w="1925" w:type="dxa"/>
          </w:tcPr>
          <w:p w14:paraId="7BE7FB42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0D9F167B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2B2E17C5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457D2" w:rsidRPr="00D71A04" w14:paraId="6F4F901F" w14:textId="77777777" w:rsidTr="00570080">
        <w:trPr>
          <w:trHeight w:val="283"/>
        </w:trPr>
        <w:tc>
          <w:tcPr>
            <w:tcW w:w="567" w:type="dxa"/>
            <w:vMerge/>
          </w:tcPr>
          <w:p w14:paraId="5792BE4F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07" w:type="dxa"/>
          </w:tcPr>
          <w:p w14:paraId="339BCDB1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925" w:type="dxa"/>
          </w:tcPr>
          <w:p w14:paraId="7B2ED5D7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4ECE9171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65AE6B19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457D2" w:rsidRPr="00D71A04" w14:paraId="4B70C78D" w14:textId="77777777" w:rsidTr="00570080">
        <w:trPr>
          <w:trHeight w:val="283"/>
        </w:trPr>
        <w:tc>
          <w:tcPr>
            <w:tcW w:w="567" w:type="dxa"/>
            <w:vMerge/>
          </w:tcPr>
          <w:p w14:paraId="5A58E0A2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07" w:type="dxa"/>
          </w:tcPr>
          <w:p w14:paraId="1EAE8BEF" w14:textId="77777777" w:rsidR="002457D2" w:rsidRPr="00D71A04" w:rsidRDefault="002457D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支出の部　合計</w:t>
            </w:r>
          </w:p>
        </w:tc>
        <w:tc>
          <w:tcPr>
            <w:tcW w:w="1925" w:type="dxa"/>
          </w:tcPr>
          <w:p w14:paraId="293B0493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582B5072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10BA057A" w14:textId="77777777" w:rsidR="002457D2" w:rsidRPr="00D71A04" w:rsidRDefault="002457D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0A448D6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※　収支の合計は、資金収支計算書の合計額と一致する。</w:t>
      </w:r>
    </w:p>
    <w:p w14:paraId="798B00B2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64A6AD64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6956B190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3DE6D228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5B191123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6BB345ED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578E899C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124210E6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0B8EF843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06D6D85E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B374032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11A6CB42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46D057A7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41BF6FBE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682EB033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622A8F1C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15C1054F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28F55CE6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67F9BC0B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2AFDFB0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60256024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8"/>
      </w:tblGrid>
      <w:tr w:rsidR="002457D2" w:rsidRPr="00D71A04" w14:paraId="3D622D15" w14:textId="77777777" w:rsidTr="00570080">
        <w:trPr>
          <w:trHeight w:val="802"/>
        </w:trPr>
        <w:tc>
          <w:tcPr>
            <w:tcW w:w="9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E63300" w14:textId="77777777" w:rsidR="002457D2" w:rsidRPr="00D71A04" w:rsidRDefault="002457D2" w:rsidP="00570080">
            <w:pPr>
              <w:spacing w:line="288" w:lineRule="auto"/>
              <w:ind w:left="210" w:hangingChars="100" w:hanging="2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71A04">
              <w:rPr>
                <w:rFonts w:ascii="BIZ UDゴシック" w:eastAsia="BIZ UDゴシック" w:hAnsi="BIZ UDゴシック" w:hint="eastAsia"/>
                <w:color w:val="000000" w:themeColor="text1"/>
              </w:rPr>
              <w:t>※　この事業報告書はあくまで作成例です。</w:t>
            </w:r>
          </w:p>
          <w:p w14:paraId="5E3F4C62" w14:textId="77777777" w:rsidR="002457D2" w:rsidRPr="00D71A04" w:rsidRDefault="002457D2" w:rsidP="00570080">
            <w:pPr>
              <w:spacing w:line="288" w:lineRule="auto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実際の作成に当たっては、学校法人の実情や規模に応じて、適切に作成されるようお願いします。</w:t>
            </w:r>
          </w:p>
        </w:tc>
      </w:tr>
    </w:tbl>
    <w:p w14:paraId="7A686487" w14:textId="77777777" w:rsidR="002457D2" w:rsidRPr="00D71A04" w:rsidRDefault="002457D2" w:rsidP="002457D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25C3F232" w14:textId="77777777" w:rsidR="002457D2" w:rsidRPr="002457D2" w:rsidRDefault="002457D2" w:rsidP="009B19F4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sectPr w:rsidR="002457D2" w:rsidRPr="002457D2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BDCC" w14:textId="77777777" w:rsidR="009D58A9" w:rsidRDefault="009D58A9" w:rsidP="009C0E31">
      <w:r>
        <w:separator/>
      </w:r>
    </w:p>
    <w:p w14:paraId="752CEEBB" w14:textId="77777777" w:rsidR="009D58A9" w:rsidRDefault="009D58A9"/>
  </w:endnote>
  <w:endnote w:type="continuationSeparator" w:id="0">
    <w:p w14:paraId="4EB7726E" w14:textId="77777777" w:rsidR="009D58A9" w:rsidRDefault="009D58A9" w:rsidP="009C0E31">
      <w:r>
        <w:continuationSeparator/>
      </w:r>
    </w:p>
    <w:p w14:paraId="6EADB4EF" w14:textId="77777777" w:rsidR="009D58A9" w:rsidRDefault="009D58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7968" w14:textId="77777777" w:rsidR="009D58A9" w:rsidRDefault="009D58A9" w:rsidP="009C0E31">
      <w:r>
        <w:separator/>
      </w:r>
    </w:p>
    <w:p w14:paraId="33D95689" w14:textId="77777777" w:rsidR="009D58A9" w:rsidRDefault="009D58A9"/>
  </w:footnote>
  <w:footnote w:type="continuationSeparator" w:id="0">
    <w:p w14:paraId="3CB92D45" w14:textId="77777777" w:rsidR="009D58A9" w:rsidRDefault="009D58A9" w:rsidP="009C0E31">
      <w:r>
        <w:continuationSeparator/>
      </w:r>
    </w:p>
    <w:p w14:paraId="270A8496" w14:textId="77777777" w:rsidR="009D58A9" w:rsidRDefault="009D58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2920"/>
    <w:rsid w:val="00002C58"/>
    <w:rsid w:val="000036B6"/>
    <w:rsid w:val="000051A8"/>
    <w:rsid w:val="00006404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0D5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57D2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94E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D39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580A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08F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19F4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8A9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E42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2F5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6</cp:revision>
  <cp:lastPrinted>2025-03-12T07:38:00Z</cp:lastPrinted>
  <dcterms:created xsi:type="dcterms:W3CDTF">2025-03-13T08:18:00Z</dcterms:created>
  <dcterms:modified xsi:type="dcterms:W3CDTF">2025-03-13T23:39:00Z</dcterms:modified>
</cp:coreProperties>
</file>