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5EC08405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2322EB" w:rsidRPr="002322EB">
        <w:rPr>
          <w:rFonts w:ascii="ＭＳ 明朝" w:eastAsia="ＭＳ 明朝" w:hAnsi="ＭＳ 明朝"/>
          <w:color w:val="000000" w:themeColor="text1"/>
        </w:rPr>
        <w:t>19（寄附申込書）</w:t>
      </w:r>
    </w:p>
    <w:p w14:paraId="2932496C" w14:textId="77777777" w:rsidR="002322EB" w:rsidRPr="00D71A04" w:rsidRDefault="002322EB" w:rsidP="002322EB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寄附申込書</w:t>
      </w:r>
    </w:p>
    <w:p w14:paraId="09378E9A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3665FAC" w14:textId="77777777" w:rsidR="002322EB" w:rsidRPr="00D71A04" w:rsidRDefault="002322EB" w:rsidP="002322EB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79710606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0010B65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431ED4DE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設立代表者○○○○　様</w:t>
      </w:r>
    </w:p>
    <w:p w14:paraId="10D924D1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56610EF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住　　　所　○○市○○町○○丁目○○番</w:t>
      </w:r>
    </w:p>
    <w:p w14:paraId="67A484B4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寄附者氏名　○○○○</w:t>
      </w:r>
    </w:p>
    <w:p w14:paraId="2D83CC2D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43CAB92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68ED5FC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学校法人○○○○を設立するため、私の所有する下記の財産を寄附します。</w:t>
      </w:r>
    </w:p>
    <w:p w14:paraId="00B3E524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06A3939" w14:textId="77777777" w:rsidR="002322EB" w:rsidRPr="00D71A04" w:rsidRDefault="002322EB" w:rsidP="002322EB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5621FA73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09202B3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土地</w:t>
      </w:r>
    </w:p>
    <w:tbl>
      <w:tblPr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  <w:gridCol w:w="1935"/>
        <w:gridCol w:w="1935"/>
        <w:gridCol w:w="1935"/>
      </w:tblGrid>
      <w:tr w:rsidR="002322EB" w:rsidRPr="00D71A04" w14:paraId="0C3BF120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B5C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所在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057E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地番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67AC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地目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1477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地積</w:t>
            </w:r>
          </w:p>
        </w:tc>
      </w:tr>
      <w:tr w:rsidR="002322EB" w:rsidRPr="00D71A04" w14:paraId="137CD2FF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0E92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EDA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E5C1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EAC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497CB5FC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3131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341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EE9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B042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7E06D84B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5E4E80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F6690E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290EC9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29008C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2C517EB6" w14:textId="77777777" w:rsidTr="005E34EC"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27D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31FA8F52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74590491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F55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○，○○○㎡</w:t>
            </w:r>
          </w:p>
        </w:tc>
      </w:tr>
    </w:tbl>
    <w:p w14:paraId="4D76D3C0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2A6391A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建物（建築費等）</w:t>
      </w:r>
    </w:p>
    <w:tbl>
      <w:tblPr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  <w:gridCol w:w="1935"/>
        <w:gridCol w:w="1935"/>
        <w:gridCol w:w="1935"/>
      </w:tblGrid>
      <w:tr w:rsidR="002322EB" w:rsidRPr="00D71A04" w14:paraId="36DD27A4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77CF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建築場所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001E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種類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300E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構造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428F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面積</w:t>
            </w:r>
          </w:p>
        </w:tc>
      </w:tr>
      <w:tr w:rsidR="002322EB" w:rsidRPr="00D71A04" w14:paraId="7267DE9C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130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FAA2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DC7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AEE8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353397EB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8E8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4D9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E5B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6E8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157197FF" w14:textId="77777777" w:rsidTr="005E34E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57F2F5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○○市○○町○○丁目○○番地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1059A7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○○番○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4C1B6F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C53AE7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○○○㎡</w:t>
            </w:r>
          </w:p>
        </w:tc>
      </w:tr>
      <w:tr w:rsidR="002322EB" w:rsidRPr="00D71A04" w14:paraId="38649DD5" w14:textId="77777777" w:rsidTr="005E34EC"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094" w14:textId="77777777" w:rsidR="002322EB" w:rsidRPr="00D71A04" w:rsidRDefault="002322EB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68AE876B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</w:tcPr>
          <w:p w14:paraId="0A8E02EB" w14:textId="77777777" w:rsidR="002322EB" w:rsidRPr="00D71A04" w:rsidRDefault="002322EB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C32" w14:textId="77777777" w:rsidR="002322EB" w:rsidRPr="00D71A04" w:rsidRDefault="002322EB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○，○○○㎡</w:t>
            </w:r>
          </w:p>
        </w:tc>
      </w:tr>
    </w:tbl>
    <w:p w14:paraId="0707B98B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E65AFB5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園具、教具等（購入費）</w:t>
      </w:r>
    </w:p>
    <w:p w14:paraId="2E12A505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総数　○○○点（別紙明細書のとおり）</w:t>
      </w:r>
    </w:p>
    <w:p w14:paraId="1C518ABC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F440092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自動車（購入費）</w:t>
      </w:r>
    </w:p>
    <w:p w14:paraId="6ED6DCAB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（１）車種、型式</w:t>
      </w:r>
    </w:p>
    <w:p w14:paraId="43DC813C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（２）定格　　　　　○人乗り</w:t>
      </w:r>
    </w:p>
    <w:p w14:paraId="7D56B109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（３）第数　　　　　○台</w:t>
      </w:r>
    </w:p>
    <w:p w14:paraId="01D2A919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9ADDD42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現金</w:t>
      </w:r>
    </w:p>
    <w:p w14:paraId="6E0DD0CB" w14:textId="77777777" w:rsidR="002322EB" w:rsidRPr="00D71A04" w:rsidRDefault="002322EB" w:rsidP="002322E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金○○○，○○○円</w:t>
      </w:r>
    </w:p>
    <w:p w14:paraId="7A4341C0" w14:textId="77777777" w:rsidR="00D27F25" w:rsidRPr="002322EB" w:rsidRDefault="00D27F25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D27F25" w:rsidRPr="002322EB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00C16" w14:textId="77777777" w:rsidR="00537AF2" w:rsidRDefault="00537AF2" w:rsidP="009C0E31">
      <w:r>
        <w:separator/>
      </w:r>
    </w:p>
    <w:p w14:paraId="02BC983D" w14:textId="77777777" w:rsidR="00537AF2" w:rsidRDefault="00537AF2"/>
  </w:endnote>
  <w:endnote w:type="continuationSeparator" w:id="0">
    <w:p w14:paraId="7AD96B6B" w14:textId="77777777" w:rsidR="00537AF2" w:rsidRDefault="00537AF2" w:rsidP="009C0E31">
      <w:r>
        <w:continuationSeparator/>
      </w:r>
    </w:p>
    <w:p w14:paraId="01FAF065" w14:textId="77777777" w:rsidR="00537AF2" w:rsidRDefault="00537A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0E9C9" w14:textId="77777777" w:rsidR="00537AF2" w:rsidRDefault="00537AF2" w:rsidP="009C0E31">
      <w:r>
        <w:separator/>
      </w:r>
    </w:p>
    <w:p w14:paraId="4245AEA5" w14:textId="77777777" w:rsidR="00537AF2" w:rsidRDefault="00537AF2"/>
  </w:footnote>
  <w:footnote w:type="continuationSeparator" w:id="0">
    <w:p w14:paraId="54CC71FD" w14:textId="77777777" w:rsidR="00537AF2" w:rsidRDefault="00537AF2" w:rsidP="009C0E31">
      <w:r>
        <w:continuationSeparator/>
      </w:r>
    </w:p>
    <w:p w14:paraId="423DC835" w14:textId="77777777" w:rsidR="00537AF2" w:rsidRDefault="00537A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2EB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AF2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29</cp:revision>
  <cp:lastPrinted>2025-03-12T07:38:00Z</cp:lastPrinted>
  <dcterms:created xsi:type="dcterms:W3CDTF">2025-03-13T08:18:00Z</dcterms:created>
  <dcterms:modified xsi:type="dcterms:W3CDTF">2025-03-14T01:53:00Z</dcterms:modified>
</cp:coreProperties>
</file>