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7BF91EC7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746E2D" w:rsidRPr="00746E2D">
        <w:rPr>
          <w:rFonts w:ascii="ＭＳ 明朝" w:eastAsia="ＭＳ 明朝" w:hAnsi="ＭＳ 明朝"/>
          <w:color w:val="000000" w:themeColor="text1"/>
        </w:rPr>
        <w:t>17（設立発起人会議事録）</w:t>
      </w:r>
    </w:p>
    <w:p w14:paraId="6C1F8416" w14:textId="77777777" w:rsidR="00746E2D" w:rsidRPr="00D71A04" w:rsidRDefault="00746E2D" w:rsidP="00746E2D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学校法人○○○○設立発起人会議事録</w:t>
      </w:r>
    </w:p>
    <w:p w14:paraId="101B1E2E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618A9F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D71A04">
        <w:rPr>
          <w:rFonts w:ascii="ＭＳ 明朝" w:eastAsia="ＭＳ 明朝" w:hAnsi="ＭＳ 明朝"/>
          <w:color w:val="000000" w:themeColor="text1"/>
        </w:rPr>
        <w:t>日時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○○年○○月○○日○○時○○分</w:t>
      </w:r>
    </w:p>
    <w:p w14:paraId="680FF3A4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702BA69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D71A04">
        <w:rPr>
          <w:rFonts w:ascii="ＭＳ 明朝" w:eastAsia="ＭＳ 明朝" w:hAnsi="ＭＳ 明朝"/>
          <w:color w:val="000000" w:themeColor="text1"/>
        </w:rPr>
        <w:t>場所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埼玉県○○市○○町○○番地  ○○会議室</w:t>
      </w:r>
    </w:p>
    <w:p w14:paraId="4EB63432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EFD4B24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D71A04">
        <w:rPr>
          <w:rFonts w:ascii="ＭＳ 明朝" w:eastAsia="ＭＳ 明朝" w:hAnsi="ＭＳ 明朝"/>
          <w:color w:val="000000" w:themeColor="text1"/>
        </w:rPr>
        <w:t>設立発起人会出席者氏名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○○名</w:t>
      </w:r>
    </w:p>
    <w:p w14:paraId="163869EA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71A04">
        <w:rPr>
          <w:rFonts w:ascii="ＭＳ 明朝" w:eastAsia="ＭＳ 明朝" w:hAnsi="ＭＳ 明朝"/>
          <w:color w:val="000000" w:themeColor="text1"/>
        </w:rPr>
        <w:t>○○○○，○○○○，○○○○，○○○○，○○○○，</w:t>
      </w:r>
    </w:p>
    <w:p w14:paraId="0D43F494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71A04">
        <w:rPr>
          <w:rFonts w:ascii="ＭＳ 明朝" w:eastAsia="ＭＳ 明朝" w:hAnsi="ＭＳ 明朝"/>
          <w:color w:val="000000" w:themeColor="text1"/>
        </w:rPr>
        <w:t>○○○○，○○○○，○○○○，○○○○，○○○○，</w:t>
      </w:r>
    </w:p>
    <w:p w14:paraId="030A7895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D71A04">
        <w:rPr>
          <w:rFonts w:ascii="ＭＳ 明朝" w:eastAsia="ＭＳ 明朝" w:hAnsi="ＭＳ 明朝"/>
          <w:color w:val="000000" w:themeColor="text1"/>
        </w:rPr>
        <w:t>○○○○，○○○○，○○○○，○○○○，○○○○</w:t>
      </w:r>
    </w:p>
    <w:p w14:paraId="43C0A30D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03C0908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D71A04">
        <w:rPr>
          <w:rFonts w:ascii="ＭＳ 明朝" w:eastAsia="ＭＳ 明朝" w:hAnsi="ＭＳ 明朝"/>
          <w:color w:val="000000" w:themeColor="text1"/>
        </w:rPr>
        <w:t>議案</w:t>
      </w:r>
    </w:p>
    <w:p w14:paraId="2A336A8C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寄附行為の承認について</w:t>
      </w:r>
    </w:p>
    <w:p w14:paraId="118B5341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設立代表者の選任について</w:t>
      </w:r>
    </w:p>
    <w:p w14:paraId="2905A8A6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設立後２年の事業計画書及びこれに伴う収支予算案について</w:t>
      </w:r>
    </w:p>
    <w:p w14:paraId="5923BF72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寄附受領について</w:t>
      </w:r>
    </w:p>
    <w:p w14:paraId="4B745BC5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設立当初の役員</w:t>
      </w:r>
      <w:r w:rsidRPr="00D71A04">
        <w:rPr>
          <w:rFonts w:ascii="ＭＳ 明朝" w:eastAsia="ＭＳ 明朝" w:hAnsi="ＭＳ 明朝" w:hint="eastAsia"/>
          <w:color w:val="000000" w:themeColor="text1"/>
        </w:rPr>
        <w:t>及び評議員</w:t>
      </w:r>
      <w:r w:rsidRPr="00D71A04">
        <w:rPr>
          <w:rFonts w:ascii="ＭＳ 明朝" w:eastAsia="ＭＳ 明朝" w:hAnsi="ＭＳ 明朝"/>
          <w:color w:val="000000" w:themeColor="text1"/>
        </w:rPr>
        <w:t>選任について</w:t>
      </w:r>
    </w:p>
    <w:p w14:paraId="49F168DC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D50A706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５　</w:t>
      </w:r>
      <w:r w:rsidRPr="00D71A04">
        <w:rPr>
          <w:rFonts w:ascii="ＭＳ 明朝" w:eastAsia="ＭＳ 明朝" w:hAnsi="ＭＳ 明朝"/>
          <w:color w:val="000000" w:themeColor="text1"/>
        </w:rPr>
        <w:t>議事の経過及びその結果</w:t>
      </w:r>
    </w:p>
    <w:p w14:paraId="2A24689F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○○時○○分○○○○議長となり開会を宣して議案の審議に入った。</w:t>
      </w:r>
    </w:p>
    <w:p w14:paraId="51CE74A0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議事の経過及びその結果は次のとおりである。</w:t>
      </w:r>
    </w:p>
    <w:p w14:paraId="785D084C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第１号議案</w:t>
      </w:r>
    </w:p>
    <w:p w14:paraId="24143436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623C4F9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54857A1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第２号議案</w:t>
      </w:r>
    </w:p>
    <w:p w14:paraId="135686CB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97DE246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D5E9109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第３号議案</w:t>
      </w:r>
    </w:p>
    <w:p w14:paraId="5FEEFEFA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EB8AEA2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E1079AF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第４号議案</w:t>
      </w:r>
    </w:p>
    <w:p w14:paraId="1918F9BB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E313586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0DF5787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第５号議案</w:t>
      </w:r>
    </w:p>
    <w:p w14:paraId="432DCE01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F44CEDC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理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○○○○、○○○○、○○○○、○○○○、○○○○</w:t>
      </w:r>
    </w:p>
    <w:p w14:paraId="1DC0A73D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監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○○○○、○○○○</w:t>
      </w:r>
    </w:p>
    <w:p w14:paraId="02DC966C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評議員　</w:t>
      </w:r>
      <w:r w:rsidRPr="00D71A04">
        <w:rPr>
          <w:rFonts w:ascii="ＭＳ 明朝" w:eastAsia="ＭＳ 明朝" w:hAnsi="ＭＳ 明朝"/>
          <w:color w:val="000000" w:themeColor="text1"/>
        </w:rPr>
        <w:t>○○○○、○○○○、○○○○、○○○○、○○○○、○○○○</w:t>
      </w:r>
    </w:p>
    <w:p w14:paraId="638356BE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0A3A8FE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196ED51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よって、議長は議事終了の旨を述べ、○○時○○分閉会を宣言した。</w:t>
      </w:r>
    </w:p>
    <w:p w14:paraId="761B1C7B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92095A5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○年○○月○○日</w:t>
      </w:r>
    </w:p>
    <w:p w14:paraId="42199144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9E6ABA0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学校法人○○○○設立発起人会</w:t>
      </w:r>
    </w:p>
    <w:p w14:paraId="515315BB" w14:textId="77777777" w:rsidR="00746E2D" w:rsidRPr="00D71A04" w:rsidRDefault="00746E2D" w:rsidP="00746E2D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758364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署名人（発起人全員）</w:t>
      </w:r>
    </w:p>
    <w:p w14:paraId="663E9913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0A835096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6AB7466F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1415F628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29910A3D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3C42985B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61DBBEDD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4635FC07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201266EC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7D031F0F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7BCB6C8B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4610187E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72886752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75F0B4EA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2E59663A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印</w:t>
      </w:r>
    </w:p>
    <w:p w14:paraId="36B3843B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</w:p>
    <w:p w14:paraId="1FE49803" w14:textId="77777777" w:rsidR="00746E2D" w:rsidRPr="00D71A04" w:rsidRDefault="00746E2D" w:rsidP="00746E2D">
      <w:pPr>
        <w:spacing w:line="480" w:lineRule="auto"/>
        <w:rPr>
          <w:rFonts w:ascii="ＭＳ 明朝" w:eastAsia="ＭＳ 明朝" w:hAnsi="ＭＳ 明朝"/>
          <w:color w:val="000000" w:themeColor="text1"/>
        </w:rPr>
      </w:pPr>
    </w:p>
    <w:p w14:paraId="7A4341C0" w14:textId="77777777" w:rsidR="00D27F25" w:rsidRPr="00746E2D" w:rsidRDefault="00D27F25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D27F25" w:rsidRPr="00746E2D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C957" w14:textId="77777777" w:rsidR="00A34B34" w:rsidRDefault="00A34B34" w:rsidP="009C0E31">
      <w:r>
        <w:separator/>
      </w:r>
    </w:p>
    <w:p w14:paraId="18D0EB5F" w14:textId="77777777" w:rsidR="00A34B34" w:rsidRDefault="00A34B34"/>
  </w:endnote>
  <w:endnote w:type="continuationSeparator" w:id="0">
    <w:p w14:paraId="013F5A1F" w14:textId="77777777" w:rsidR="00A34B34" w:rsidRDefault="00A34B34" w:rsidP="009C0E31">
      <w:r>
        <w:continuationSeparator/>
      </w:r>
    </w:p>
    <w:p w14:paraId="76710DBB" w14:textId="77777777" w:rsidR="00A34B34" w:rsidRDefault="00A34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1F3" w14:textId="77777777" w:rsidR="00A34B34" w:rsidRDefault="00A34B34" w:rsidP="009C0E31">
      <w:r>
        <w:separator/>
      </w:r>
    </w:p>
    <w:p w14:paraId="06A7CC05" w14:textId="77777777" w:rsidR="00A34B34" w:rsidRDefault="00A34B34"/>
  </w:footnote>
  <w:footnote w:type="continuationSeparator" w:id="0">
    <w:p w14:paraId="3D62422D" w14:textId="77777777" w:rsidR="00A34B34" w:rsidRDefault="00A34B34" w:rsidP="009C0E31">
      <w:r>
        <w:continuationSeparator/>
      </w:r>
    </w:p>
    <w:p w14:paraId="7D9199FA" w14:textId="77777777" w:rsidR="00A34B34" w:rsidRDefault="00A34B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B34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111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柚衣（学事課）</cp:lastModifiedBy>
  <cp:revision>28</cp:revision>
  <cp:lastPrinted>2025-03-12T07:38:00Z</cp:lastPrinted>
  <dcterms:created xsi:type="dcterms:W3CDTF">2025-03-13T08:18:00Z</dcterms:created>
  <dcterms:modified xsi:type="dcterms:W3CDTF">2025-03-17T08:45:00Z</dcterms:modified>
</cp:coreProperties>
</file>