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0095" w14:textId="7EA91C08" w:rsidR="00F640D0" w:rsidRDefault="009B19F4" w:rsidP="00FF4F3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67580A">
        <w:rPr>
          <w:rFonts w:ascii="ＭＳ 明朝" w:eastAsia="ＭＳ 明朝" w:hAnsi="ＭＳ 明朝" w:hint="eastAsia"/>
          <w:color w:val="000000" w:themeColor="text1"/>
        </w:rPr>
        <w:t>作成例</w:t>
      </w:r>
      <w:r w:rsidR="00D27F25" w:rsidRPr="00D27F25">
        <w:rPr>
          <w:rFonts w:ascii="ＭＳ 明朝" w:eastAsia="ＭＳ 明朝" w:hAnsi="ＭＳ 明朝"/>
          <w:color w:val="000000" w:themeColor="text1"/>
        </w:rPr>
        <w:t>16（誓約書（虚偽の申請をしていないこと））</w:t>
      </w:r>
    </w:p>
    <w:p w14:paraId="5646905E" w14:textId="77777777" w:rsidR="00EA34BE" w:rsidRPr="00D27F25" w:rsidRDefault="00EA34BE" w:rsidP="00FF4F3B">
      <w:pPr>
        <w:spacing w:line="288" w:lineRule="auto"/>
        <w:rPr>
          <w:rFonts w:ascii="ＭＳ 明朝" w:eastAsia="ＭＳ 明朝" w:hAnsi="ＭＳ 明朝"/>
          <w:color w:val="000000" w:themeColor="text1"/>
          <w:spacing w:val="210"/>
          <w:kern w:val="0"/>
          <w:sz w:val="28"/>
          <w:szCs w:val="28"/>
        </w:rPr>
      </w:pPr>
    </w:p>
    <w:p w14:paraId="1D3A3A8E" w14:textId="77777777" w:rsidR="00D27F25" w:rsidRPr="00D71A04" w:rsidRDefault="00D27F25" w:rsidP="00D27F25">
      <w:pPr>
        <w:widowControl/>
        <w:spacing w:line="288" w:lineRule="auto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D27F25">
        <w:rPr>
          <w:rFonts w:ascii="ＭＳ 明朝" w:eastAsia="ＭＳ 明朝" w:hAnsi="ＭＳ 明朝" w:hint="eastAsia"/>
          <w:color w:val="000000" w:themeColor="text1"/>
          <w:spacing w:val="210"/>
          <w:kern w:val="0"/>
          <w:sz w:val="28"/>
          <w:szCs w:val="28"/>
          <w:fitText w:val="1680" w:id="-747457792"/>
        </w:rPr>
        <w:t>誓約</w:t>
      </w:r>
      <w:r w:rsidRPr="00D27F25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  <w:fitText w:val="1680" w:id="-747457792"/>
        </w:rPr>
        <w:t>書</w:t>
      </w:r>
    </w:p>
    <w:p w14:paraId="5DE51E98" w14:textId="77777777" w:rsidR="00D27F25" w:rsidRPr="00D71A04" w:rsidRDefault="00D27F25" w:rsidP="00D27F25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9D39239" w14:textId="77777777" w:rsidR="00D27F25" w:rsidRPr="00D71A04" w:rsidRDefault="00D27F25" w:rsidP="00D27F2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049D68DB" w14:textId="77777777" w:rsidR="00D27F25" w:rsidRPr="00D71A04" w:rsidRDefault="00D27F25" w:rsidP="00D27F2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25CC4C5D" w14:textId="77777777" w:rsidR="00D27F25" w:rsidRPr="00D71A04" w:rsidRDefault="00D27F25" w:rsidP="00D27F25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99A451B" w14:textId="77777777" w:rsidR="00D27F25" w:rsidRPr="00D71A04" w:rsidRDefault="00D27F25" w:rsidP="00D27F25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E59F4ED" w14:textId="77777777" w:rsidR="00D27F25" w:rsidRPr="00D71A04" w:rsidRDefault="00D27F25" w:rsidP="00D27F2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このたび学校法人○○○○の○○○○認可申請書を提出するに</w:t>
      </w:r>
      <w:r w:rsidRPr="00D71A04">
        <w:rPr>
          <w:rFonts w:ascii="ＭＳ 明朝" w:eastAsia="ＭＳ 明朝" w:hAnsi="ＭＳ 明朝" w:hint="eastAsia"/>
          <w:color w:val="000000" w:themeColor="text1"/>
        </w:rPr>
        <w:t>当たり</w:t>
      </w:r>
      <w:r w:rsidRPr="00D71A04">
        <w:rPr>
          <w:rFonts w:ascii="ＭＳ 明朝" w:eastAsia="ＭＳ 明朝" w:hAnsi="ＭＳ 明朝"/>
          <w:color w:val="000000" w:themeColor="text1"/>
        </w:rPr>
        <w:t>、虚偽の申請をしていないことを誓約いたします。</w:t>
      </w:r>
    </w:p>
    <w:p w14:paraId="7C15F2F3" w14:textId="77777777" w:rsidR="00D27F25" w:rsidRPr="00D71A04" w:rsidRDefault="00D27F25" w:rsidP="00D27F25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1163FB9" w14:textId="77777777" w:rsidR="00D27F25" w:rsidRPr="00D71A04" w:rsidRDefault="00D27F25" w:rsidP="00D27F25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D978853" w14:textId="77777777" w:rsidR="00D27F25" w:rsidRPr="00D71A04" w:rsidRDefault="00D27F25" w:rsidP="00D27F25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955DC8D" w14:textId="77777777" w:rsidR="00D27F25" w:rsidRPr="00D71A04" w:rsidRDefault="00D27F25" w:rsidP="00D27F25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D71A04">
        <w:rPr>
          <w:rFonts w:ascii="ＭＳ 明朝" w:eastAsia="ＭＳ 明朝" w:hAnsi="ＭＳ 明朝"/>
          <w:color w:val="000000" w:themeColor="text1"/>
        </w:rPr>
        <w:t>○○</w:t>
      </w:r>
      <w:r w:rsidRPr="00D71A04">
        <w:rPr>
          <w:rFonts w:ascii="ＭＳ 明朝" w:eastAsia="ＭＳ 明朝" w:hAnsi="ＭＳ 明朝" w:hint="eastAsia"/>
          <w:color w:val="000000" w:themeColor="text1"/>
        </w:rPr>
        <w:t>年</w:t>
      </w:r>
      <w:r w:rsidRPr="00D71A04">
        <w:rPr>
          <w:rFonts w:ascii="ＭＳ 明朝" w:eastAsia="ＭＳ 明朝" w:hAnsi="ＭＳ 明朝"/>
          <w:color w:val="000000" w:themeColor="text1"/>
        </w:rPr>
        <w:t>○○</w:t>
      </w:r>
      <w:r w:rsidRPr="00D71A04">
        <w:rPr>
          <w:rFonts w:ascii="ＭＳ 明朝" w:eastAsia="ＭＳ 明朝" w:hAnsi="ＭＳ 明朝" w:hint="eastAsia"/>
          <w:color w:val="000000" w:themeColor="text1"/>
        </w:rPr>
        <w:t>月</w:t>
      </w:r>
      <w:r w:rsidRPr="00D71A04">
        <w:rPr>
          <w:rFonts w:ascii="ＭＳ 明朝" w:eastAsia="ＭＳ 明朝" w:hAnsi="ＭＳ 明朝"/>
          <w:color w:val="000000" w:themeColor="text1"/>
        </w:rPr>
        <w:t>○○</w:t>
      </w:r>
      <w:r w:rsidRPr="00D71A04">
        <w:rPr>
          <w:rFonts w:ascii="ＭＳ 明朝" w:eastAsia="ＭＳ 明朝" w:hAnsi="ＭＳ 明朝" w:hint="eastAsia"/>
          <w:color w:val="000000" w:themeColor="text1"/>
        </w:rPr>
        <w:t>日</w:t>
      </w:r>
    </w:p>
    <w:p w14:paraId="2DFAE591" w14:textId="77777777" w:rsidR="00D27F25" w:rsidRPr="00D71A04" w:rsidRDefault="00D27F25" w:rsidP="00D27F25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0D45A513" w14:textId="77777777" w:rsidR="00D27F25" w:rsidRPr="00D71A04" w:rsidRDefault="00D27F25" w:rsidP="00D27F25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43DA82A0" w14:textId="77777777" w:rsidR="00D27F25" w:rsidRPr="00D71A04" w:rsidRDefault="00D27F25" w:rsidP="00D27F25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所　在　地　○○市○○町○○丁目○○番</w:t>
      </w:r>
    </w:p>
    <w:p w14:paraId="30D1FADC" w14:textId="77777777" w:rsidR="00D27F25" w:rsidRPr="00D71A04" w:rsidRDefault="00D27F25" w:rsidP="00D27F25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○○幼稚園設置者</w:t>
      </w:r>
    </w:p>
    <w:p w14:paraId="02918F62" w14:textId="77777777" w:rsidR="00D27F25" w:rsidRPr="00D71A04" w:rsidRDefault="00D27F25" w:rsidP="00D27F25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学校法人名　学校法人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253664B1" w14:textId="77777777" w:rsidR="00D27F25" w:rsidRPr="00D71A04" w:rsidRDefault="00D27F25" w:rsidP="00D27F25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</w:t>
      </w:r>
      <w:r w:rsidRPr="00D27F25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457791"/>
        </w:rPr>
        <w:t>理事長</w:t>
      </w:r>
      <w:r w:rsidRPr="00D27F25">
        <w:rPr>
          <w:rFonts w:ascii="ＭＳ 明朝" w:eastAsia="ＭＳ 明朝" w:hAnsi="ＭＳ 明朝" w:hint="eastAsia"/>
          <w:color w:val="000000" w:themeColor="text1"/>
          <w:kern w:val="0"/>
          <w:fitText w:val="1050" w:id="-74745779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7A4341C0" w14:textId="77777777" w:rsidR="00D27F25" w:rsidRPr="00EA34BE" w:rsidRDefault="00D27F25" w:rsidP="00FF4F3B">
      <w:pPr>
        <w:spacing w:line="288" w:lineRule="auto"/>
        <w:rPr>
          <w:rFonts w:ascii="ＭＳ 明朝" w:eastAsia="ＭＳ 明朝" w:hAnsi="ＭＳ 明朝" w:hint="eastAsia"/>
          <w:color w:val="000000" w:themeColor="text1"/>
        </w:rPr>
      </w:pPr>
    </w:p>
    <w:sectPr w:rsidR="00D27F25" w:rsidRPr="00EA34BE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8358" w14:textId="77777777" w:rsidR="00A052F8" w:rsidRDefault="00A052F8" w:rsidP="009C0E31">
      <w:r>
        <w:separator/>
      </w:r>
    </w:p>
    <w:p w14:paraId="62F2CAD7" w14:textId="77777777" w:rsidR="00A052F8" w:rsidRDefault="00A052F8"/>
  </w:endnote>
  <w:endnote w:type="continuationSeparator" w:id="0">
    <w:p w14:paraId="54CCAF10" w14:textId="77777777" w:rsidR="00A052F8" w:rsidRDefault="00A052F8" w:rsidP="009C0E31">
      <w:r>
        <w:continuationSeparator/>
      </w:r>
    </w:p>
    <w:p w14:paraId="4B64D965" w14:textId="77777777" w:rsidR="00A052F8" w:rsidRDefault="00A05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8004" w14:textId="77777777" w:rsidR="00A052F8" w:rsidRDefault="00A052F8" w:rsidP="009C0E31">
      <w:r>
        <w:separator/>
      </w:r>
    </w:p>
    <w:p w14:paraId="40F0DC24" w14:textId="77777777" w:rsidR="00A052F8" w:rsidRDefault="00A052F8"/>
  </w:footnote>
  <w:footnote w:type="continuationSeparator" w:id="0">
    <w:p w14:paraId="1799218C" w14:textId="77777777" w:rsidR="00A052F8" w:rsidRDefault="00A052F8" w:rsidP="009C0E31">
      <w:r>
        <w:continuationSeparator/>
      </w:r>
    </w:p>
    <w:p w14:paraId="68A8C568" w14:textId="77777777" w:rsidR="00A052F8" w:rsidRDefault="00A052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10B2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37B"/>
    <w:rsid w:val="00044C38"/>
    <w:rsid w:val="000450D5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0C63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57B6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54E0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A56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A19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073A5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0858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2830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57D2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9F0"/>
    <w:rsid w:val="00281E0C"/>
    <w:rsid w:val="0028394E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A2D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D39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C43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0DAF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14C8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27E36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D80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6910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1AC3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580A"/>
    <w:rsid w:val="00676738"/>
    <w:rsid w:val="0067764B"/>
    <w:rsid w:val="00680058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A7F9F"/>
    <w:rsid w:val="006B061F"/>
    <w:rsid w:val="006B1A26"/>
    <w:rsid w:val="006B2011"/>
    <w:rsid w:val="006B2E1E"/>
    <w:rsid w:val="006B34A1"/>
    <w:rsid w:val="006B5AA7"/>
    <w:rsid w:val="006B708F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13A0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6DD4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0E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19F4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1CB1"/>
    <w:rsid w:val="00A032FE"/>
    <w:rsid w:val="00A052F8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116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3FD2"/>
    <w:rsid w:val="00B34B20"/>
    <w:rsid w:val="00B35EFC"/>
    <w:rsid w:val="00B37CB7"/>
    <w:rsid w:val="00B4001F"/>
    <w:rsid w:val="00B40388"/>
    <w:rsid w:val="00B42011"/>
    <w:rsid w:val="00B4572A"/>
    <w:rsid w:val="00B45A93"/>
    <w:rsid w:val="00B45E42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6DA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7E"/>
    <w:rsid w:val="00BE6589"/>
    <w:rsid w:val="00BE6D5A"/>
    <w:rsid w:val="00BF0894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D76A3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4EB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27F2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24A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2761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2320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4B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0D0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7D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4F3B"/>
    <w:rsid w:val="00FF5C84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26</cp:revision>
  <cp:lastPrinted>2025-03-12T07:38:00Z</cp:lastPrinted>
  <dcterms:created xsi:type="dcterms:W3CDTF">2025-03-13T08:18:00Z</dcterms:created>
  <dcterms:modified xsi:type="dcterms:W3CDTF">2025-03-14T01:51:00Z</dcterms:modified>
</cp:coreProperties>
</file>