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682EE95F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EA34BE" w:rsidRPr="00EA34BE">
        <w:rPr>
          <w:rFonts w:ascii="ＭＳ 明朝" w:eastAsia="ＭＳ 明朝" w:hAnsi="ＭＳ 明朝"/>
          <w:color w:val="000000" w:themeColor="text1"/>
        </w:rPr>
        <w:t>15（辞任届）</w:t>
      </w:r>
    </w:p>
    <w:p w14:paraId="3825A258" w14:textId="77777777" w:rsidR="00EA34BE" w:rsidRPr="00D71A04" w:rsidRDefault="00EA34BE" w:rsidP="00EA34BE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A34BE">
        <w:rPr>
          <w:rFonts w:ascii="ＭＳ 明朝" w:eastAsia="ＭＳ 明朝" w:hAnsi="ＭＳ 明朝" w:hint="eastAsia"/>
          <w:color w:val="000000" w:themeColor="text1"/>
          <w:spacing w:val="210"/>
          <w:kern w:val="0"/>
          <w:sz w:val="28"/>
          <w:szCs w:val="28"/>
          <w:fitText w:val="1680" w:id="-747458048"/>
        </w:rPr>
        <w:t>辞任</w:t>
      </w:r>
      <w:r w:rsidRPr="00EA34BE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1680" w:id="-747458048"/>
        </w:rPr>
        <w:t>届</w:t>
      </w:r>
    </w:p>
    <w:p w14:paraId="16D1CBAF" w14:textId="77777777" w:rsidR="00EA34BE" w:rsidRPr="00D71A04" w:rsidRDefault="00EA34BE" w:rsidP="00EA34BE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97FB785" w14:textId="77777777" w:rsidR="00EA34BE" w:rsidRPr="00D71A04" w:rsidRDefault="00EA34BE" w:rsidP="00EA34BE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03B00C9D" w14:textId="77777777" w:rsidR="00EA34BE" w:rsidRPr="00D71A04" w:rsidRDefault="00EA34BE" w:rsidP="00EA34BE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3E0855B" w14:textId="77777777" w:rsidR="00EA34BE" w:rsidRPr="00D71A04" w:rsidRDefault="00EA34BE" w:rsidP="00EA34BE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学校法人○○○○</w:t>
      </w:r>
    </w:p>
    <w:p w14:paraId="2768AEE1" w14:textId="77777777" w:rsidR="00EA34BE" w:rsidRPr="00D71A04" w:rsidRDefault="00EA34BE" w:rsidP="00EA34BE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理事長　○○○○　様</w:t>
      </w:r>
    </w:p>
    <w:p w14:paraId="7609B7C4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DDBC5B9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住所　○○市○○町○○丁目○○番</w:t>
      </w:r>
    </w:p>
    <w:p w14:paraId="233D3D39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氏名　○○○○</w:t>
      </w:r>
    </w:p>
    <w:p w14:paraId="7F6286A6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1D4916F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2DBFE01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7B8B5" wp14:editId="1C95A4B7">
                <wp:simplePos x="0" y="0"/>
                <wp:positionH relativeFrom="column">
                  <wp:posOffset>1672058</wp:posOffset>
                </wp:positionH>
                <wp:positionV relativeFrom="paragraph">
                  <wp:posOffset>196274</wp:posOffset>
                </wp:positionV>
                <wp:extent cx="0" cy="285750"/>
                <wp:effectExtent l="76200" t="38100" r="57150" b="190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76CE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31.65pt;margin-top:15.45pt;width:0;height:22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" strokecolor="black [3200]" strokeweight=".5pt">
                <v:stroke dashstyle="3 1" endarrow="block" joinstyle="miter"/>
              </v:shape>
            </w:pict>
          </mc:Fallback>
        </mc:AlternateConten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一身上の都合により、○○○</w:t>
      </w:r>
      <w:r w:rsidRPr="00D71A04">
        <w:rPr>
          <w:rFonts w:ascii="ＭＳ 明朝" w:eastAsia="ＭＳ 明朝" w:hAnsi="ＭＳ 明朝"/>
          <w:color w:val="000000" w:themeColor="text1"/>
        </w:rPr>
        <w:t>を○○年○○月○○日付けで辞任いたしたくお届けいたします。</w:t>
      </w:r>
    </w:p>
    <w:p w14:paraId="5CAC4C6C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8FCB6D5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CB35C" wp14:editId="34D990B6">
                <wp:simplePos x="0" y="0"/>
                <wp:positionH relativeFrom="column">
                  <wp:posOffset>1267460</wp:posOffset>
                </wp:positionH>
                <wp:positionV relativeFrom="paragraph">
                  <wp:posOffset>62939</wp:posOffset>
                </wp:positionV>
                <wp:extent cx="3668233" cy="1988288"/>
                <wp:effectExtent l="0" t="0" r="27940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233" cy="19882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9D8C1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　辞任する役職名を入力してください。</w:t>
                            </w:r>
                          </w:p>
                          <w:p w14:paraId="16FD1E8F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078A2181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＜役職名一覧＞</w:t>
                            </w:r>
                          </w:p>
                          <w:p w14:paraId="59340543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・理事</w:t>
                            </w:r>
                          </w:p>
                          <w:p w14:paraId="3BBACC68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・理事長</w:t>
                            </w:r>
                          </w:p>
                          <w:p w14:paraId="08408F4C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・代表業務執行理事</w:t>
                            </w:r>
                          </w:p>
                          <w:p w14:paraId="2FC5FE19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・業務執行理事</w:t>
                            </w:r>
                          </w:p>
                          <w:p w14:paraId="59B1D45B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・監事</w:t>
                            </w:r>
                          </w:p>
                          <w:p w14:paraId="162C87A5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・評議員</w:t>
                            </w:r>
                          </w:p>
                          <w:p w14:paraId="455C7D96" w14:textId="77777777" w:rsidR="00EA34BE" w:rsidRPr="00D71A04" w:rsidRDefault="00EA34BE" w:rsidP="00EA34B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・会計監査人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CB35C" id="正方形/長方形 8" o:spid="_x0000_s1026" style="position:absolute;left:0;text-align:left;margin-left:99.8pt;margin-top:4.95pt;width:288.85pt;height:1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" filled="f" strokecolor="black [3213]" strokeweight=".5pt">
                <v:stroke dashstyle="3 1"/>
                <v:textbox>
                  <w:txbxContent>
                    <w:p w14:paraId="07F9D8C1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※　辞任する役職名を入力してください。</w:t>
                      </w:r>
                    </w:p>
                    <w:p w14:paraId="16FD1E8F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078A2181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＜役職名一覧＞</w:t>
                      </w:r>
                    </w:p>
                    <w:p w14:paraId="59340543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・理事</w:t>
                      </w:r>
                    </w:p>
                    <w:p w14:paraId="3BBACC68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・理事長</w:t>
                      </w:r>
                    </w:p>
                    <w:p w14:paraId="08408F4C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・代表業務執行理事</w:t>
                      </w:r>
                    </w:p>
                    <w:p w14:paraId="2FC5FE19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・業務執行理事</w:t>
                      </w:r>
                    </w:p>
                    <w:p w14:paraId="59B1D45B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・監事</w:t>
                      </w:r>
                    </w:p>
                    <w:p w14:paraId="162C87A5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・評議員</w:t>
                      </w:r>
                    </w:p>
                    <w:p w14:paraId="455C7D96" w14:textId="77777777" w:rsidR="00EA34BE" w:rsidRPr="00D71A04" w:rsidRDefault="00EA34BE" w:rsidP="00EA34BE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・会計監査人</w:t>
                      </w:r>
                    </w:p>
                  </w:txbxContent>
                </v:textbox>
              </v:rect>
            </w:pict>
          </mc:Fallback>
        </mc:AlternateContent>
      </w:r>
    </w:p>
    <w:p w14:paraId="71FEDCEC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96E37E1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4628D2D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3CEDA68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19D805A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251DBDC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96C2E43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63781AD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A76C9AC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A23C70B" w14:textId="77777777" w:rsidR="00EA34BE" w:rsidRPr="00D71A04" w:rsidRDefault="00EA34BE" w:rsidP="00EA34BE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646905E" w14:textId="77777777" w:rsidR="00EA34BE" w:rsidRPr="00EA34BE" w:rsidRDefault="00EA34BE" w:rsidP="00FF4F3B">
      <w:pPr>
        <w:spacing w:line="288" w:lineRule="auto"/>
        <w:rPr>
          <w:rFonts w:ascii="ＭＳ 明朝" w:eastAsia="ＭＳ 明朝" w:hAnsi="ＭＳ 明朝" w:hint="eastAsia"/>
          <w:color w:val="000000" w:themeColor="text1"/>
        </w:rPr>
      </w:pPr>
    </w:p>
    <w:sectPr w:rsidR="00EA34BE" w:rsidRPr="00EA34BE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1C440" w14:textId="77777777" w:rsidR="00570D80" w:rsidRDefault="00570D80" w:rsidP="009C0E31">
      <w:r>
        <w:separator/>
      </w:r>
    </w:p>
    <w:p w14:paraId="32B2A132" w14:textId="77777777" w:rsidR="00570D80" w:rsidRDefault="00570D80"/>
  </w:endnote>
  <w:endnote w:type="continuationSeparator" w:id="0">
    <w:p w14:paraId="40D5A49E" w14:textId="77777777" w:rsidR="00570D80" w:rsidRDefault="00570D80" w:rsidP="009C0E31">
      <w:r>
        <w:continuationSeparator/>
      </w:r>
    </w:p>
    <w:p w14:paraId="5F192281" w14:textId="77777777" w:rsidR="00570D80" w:rsidRDefault="00570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3117" w14:textId="77777777" w:rsidR="00570D80" w:rsidRDefault="00570D80" w:rsidP="009C0E31">
      <w:r>
        <w:separator/>
      </w:r>
    </w:p>
    <w:p w14:paraId="11C6FB9A" w14:textId="77777777" w:rsidR="00570D80" w:rsidRDefault="00570D80"/>
  </w:footnote>
  <w:footnote w:type="continuationSeparator" w:id="0">
    <w:p w14:paraId="6869DC51" w14:textId="77777777" w:rsidR="00570D80" w:rsidRDefault="00570D80" w:rsidP="009C0E31">
      <w:r>
        <w:continuationSeparator/>
      </w:r>
    </w:p>
    <w:p w14:paraId="4036097C" w14:textId="77777777" w:rsidR="00570D80" w:rsidRDefault="00570D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25</cp:revision>
  <cp:lastPrinted>2025-03-12T07:38:00Z</cp:lastPrinted>
  <dcterms:created xsi:type="dcterms:W3CDTF">2025-03-13T08:18:00Z</dcterms:created>
  <dcterms:modified xsi:type="dcterms:W3CDTF">2025-03-14T01:50:00Z</dcterms:modified>
</cp:coreProperties>
</file>