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0095" w14:textId="34036C49" w:rsidR="00F640D0" w:rsidRDefault="009B19F4" w:rsidP="00FF4F3B">
      <w:pPr>
        <w:spacing w:line="288" w:lineRule="auto"/>
        <w:rPr>
          <w:rFonts w:ascii="ＭＳ 明朝" w:eastAsia="ＭＳ 明朝" w:hAnsi="ＭＳ 明朝"/>
          <w:color w:val="000000" w:themeColor="text1"/>
        </w:rPr>
      </w:pPr>
      <w:r w:rsidRPr="0067580A">
        <w:rPr>
          <w:rFonts w:ascii="ＭＳ 明朝" w:eastAsia="ＭＳ 明朝" w:hAnsi="ＭＳ 明朝" w:hint="eastAsia"/>
          <w:color w:val="000000" w:themeColor="text1"/>
        </w:rPr>
        <w:t>作成例</w:t>
      </w:r>
      <w:r w:rsidR="00102A56" w:rsidRPr="00102A56">
        <w:rPr>
          <w:rFonts w:ascii="ＭＳ 明朝" w:eastAsia="ＭＳ 明朝" w:hAnsi="ＭＳ 明朝"/>
          <w:color w:val="000000" w:themeColor="text1"/>
        </w:rPr>
        <w:t>14（誓約書（特別利害関係））</w:t>
      </w:r>
    </w:p>
    <w:p w14:paraId="5D88AA4A" w14:textId="77777777" w:rsidR="00102A56" w:rsidRPr="00D71A04" w:rsidRDefault="00102A56" w:rsidP="00102A56">
      <w:pPr>
        <w:widowControl/>
        <w:spacing w:line="288" w:lineRule="auto"/>
        <w:jc w:val="center"/>
        <w:rPr>
          <w:rFonts w:ascii="ＭＳ 明朝" w:eastAsia="ＭＳ 明朝" w:hAnsi="ＭＳ 明朝"/>
          <w:color w:val="000000" w:themeColor="text1"/>
          <w:sz w:val="28"/>
          <w:szCs w:val="28"/>
        </w:rPr>
      </w:pPr>
      <w:r w:rsidRPr="00102A56">
        <w:rPr>
          <w:rFonts w:ascii="ＭＳ 明朝" w:eastAsia="ＭＳ 明朝" w:hAnsi="ＭＳ 明朝" w:hint="eastAsia"/>
          <w:color w:val="000000" w:themeColor="text1"/>
          <w:spacing w:val="210"/>
          <w:kern w:val="0"/>
          <w:sz w:val="28"/>
          <w:szCs w:val="28"/>
          <w:fitText w:val="1680" w:id="-747458303"/>
        </w:rPr>
        <w:t>誓約</w:t>
      </w:r>
      <w:r w:rsidRPr="00102A56">
        <w:rPr>
          <w:rFonts w:ascii="ＭＳ 明朝" w:eastAsia="ＭＳ 明朝" w:hAnsi="ＭＳ 明朝" w:hint="eastAsia"/>
          <w:color w:val="000000" w:themeColor="text1"/>
          <w:kern w:val="0"/>
          <w:sz w:val="28"/>
          <w:szCs w:val="28"/>
          <w:fitText w:val="1680" w:id="-747458303"/>
        </w:rPr>
        <w:t>書</w:t>
      </w:r>
    </w:p>
    <w:p w14:paraId="5EF9C1DB" w14:textId="77777777" w:rsidR="00102A56" w:rsidRPr="00D71A04" w:rsidRDefault="00102A56" w:rsidP="00102A56">
      <w:pPr>
        <w:widowControl/>
        <w:spacing w:line="288" w:lineRule="auto"/>
        <w:jc w:val="left"/>
        <w:rPr>
          <w:rFonts w:ascii="ＭＳ 明朝" w:eastAsia="ＭＳ 明朝" w:hAnsi="ＭＳ 明朝"/>
          <w:color w:val="000000" w:themeColor="text1"/>
        </w:rPr>
      </w:pPr>
    </w:p>
    <w:p w14:paraId="2E8EDAC2" w14:textId="77777777" w:rsidR="00102A56" w:rsidRPr="00D71A04" w:rsidRDefault="00102A56" w:rsidP="00102A56">
      <w:pPr>
        <w:spacing w:line="288"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（宛先）</w:t>
      </w:r>
    </w:p>
    <w:p w14:paraId="396B030B" w14:textId="77777777" w:rsidR="00102A56" w:rsidRPr="00D71A04" w:rsidRDefault="00102A56" w:rsidP="00102A56">
      <w:pPr>
        <w:spacing w:line="288"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 xml:space="preserve">　埼玉県知事</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p>
    <w:p w14:paraId="59608A2C" w14:textId="77777777" w:rsidR="00102A56" w:rsidRPr="00D71A04" w:rsidRDefault="00102A56" w:rsidP="00102A56">
      <w:pPr>
        <w:spacing w:line="288" w:lineRule="auto"/>
        <w:rPr>
          <w:rFonts w:ascii="ＭＳ 明朝" w:eastAsia="ＭＳ 明朝" w:hAnsi="ＭＳ 明朝"/>
          <w:color w:val="000000" w:themeColor="text1"/>
        </w:rPr>
      </w:pPr>
    </w:p>
    <w:p w14:paraId="67A19745" w14:textId="77777777" w:rsidR="00102A56" w:rsidRPr="00D71A04" w:rsidRDefault="00102A56" w:rsidP="00102A56">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本法人の理事、監事及び評議員のうち、私立学校法第31条第６項及び同法施行規則第12条の規定による特別利害関係を有する者は次に掲げる者のみであり、私立学校法の規定に反していないことを誓約します。</w:t>
      </w:r>
    </w:p>
    <w:p w14:paraId="3D351160" w14:textId="77777777" w:rsidR="00102A56" w:rsidRPr="00D71A04" w:rsidRDefault="00102A56" w:rsidP="00102A56">
      <w:pPr>
        <w:widowControl/>
        <w:spacing w:line="288" w:lineRule="auto"/>
        <w:jc w:val="left"/>
        <w:rPr>
          <w:rFonts w:ascii="ＭＳ 明朝" w:eastAsia="ＭＳ 明朝" w:hAnsi="ＭＳ 明朝"/>
          <w:color w:val="000000" w:themeColor="text1"/>
        </w:rPr>
      </w:pPr>
    </w:p>
    <w:p w14:paraId="37E86B83" w14:textId="77777777" w:rsidR="00102A56" w:rsidRPr="00D71A04" w:rsidRDefault="00102A56" w:rsidP="00102A56">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　理事○○○○と理事○○○○（○○関係）</w:t>
      </w:r>
    </w:p>
    <w:p w14:paraId="6A71600C" w14:textId="77777777" w:rsidR="00102A56" w:rsidRPr="00D71A04" w:rsidRDefault="00102A56" w:rsidP="00102A56">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　理事○○○○と評議員○○○○（○○関係）</w:t>
      </w:r>
    </w:p>
    <w:p w14:paraId="1A7E95F0" w14:textId="77777777" w:rsidR="00102A56" w:rsidRPr="00D71A04" w:rsidRDefault="00102A56" w:rsidP="00102A56">
      <w:pPr>
        <w:widowControl/>
        <w:spacing w:line="288" w:lineRule="auto"/>
        <w:jc w:val="left"/>
        <w:rPr>
          <w:rFonts w:ascii="ＭＳ 明朝" w:eastAsia="ＭＳ 明朝" w:hAnsi="ＭＳ 明朝"/>
          <w:color w:val="000000" w:themeColor="text1"/>
        </w:rPr>
      </w:pPr>
    </w:p>
    <w:p w14:paraId="054AC90B" w14:textId="77777777" w:rsidR="00102A56" w:rsidRPr="00D71A04" w:rsidRDefault="00102A56" w:rsidP="00102A56">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r w:rsidRPr="00D71A04">
        <w:rPr>
          <w:rFonts w:ascii="ＭＳ 明朝" w:eastAsia="ＭＳ 明朝" w:hAnsi="ＭＳ 明朝" w:hint="eastAsia"/>
          <w:color w:val="000000" w:themeColor="text1"/>
        </w:rPr>
        <w:t>年</w:t>
      </w:r>
      <w:r w:rsidRPr="00D71A04">
        <w:rPr>
          <w:rFonts w:ascii="ＭＳ 明朝" w:eastAsia="ＭＳ 明朝" w:hAnsi="ＭＳ 明朝"/>
          <w:color w:val="000000" w:themeColor="text1"/>
        </w:rPr>
        <w:t>○○</w:t>
      </w:r>
      <w:r w:rsidRPr="00D71A04">
        <w:rPr>
          <w:rFonts w:ascii="ＭＳ 明朝" w:eastAsia="ＭＳ 明朝" w:hAnsi="ＭＳ 明朝" w:hint="eastAsia"/>
          <w:color w:val="000000" w:themeColor="text1"/>
        </w:rPr>
        <w:t>月</w:t>
      </w:r>
      <w:r w:rsidRPr="00D71A04">
        <w:rPr>
          <w:rFonts w:ascii="ＭＳ 明朝" w:eastAsia="ＭＳ 明朝" w:hAnsi="ＭＳ 明朝"/>
          <w:color w:val="000000" w:themeColor="text1"/>
        </w:rPr>
        <w:t>○○</w:t>
      </w:r>
      <w:r w:rsidRPr="00D71A04">
        <w:rPr>
          <w:rFonts w:ascii="ＭＳ 明朝" w:eastAsia="ＭＳ 明朝" w:hAnsi="ＭＳ 明朝" w:hint="eastAsia"/>
          <w:color w:val="000000" w:themeColor="text1"/>
        </w:rPr>
        <w:t>日</w:t>
      </w:r>
    </w:p>
    <w:p w14:paraId="210F6EF5" w14:textId="77777777" w:rsidR="00102A56" w:rsidRPr="00D71A04" w:rsidRDefault="00102A56" w:rsidP="00102A56">
      <w:pPr>
        <w:widowControl/>
        <w:spacing w:line="288" w:lineRule="auto"/>
        <w:jc w:val="left"/>
        <w:rPr>
          <w:rFonts w:ascii="ＭＳ 明朝" w:eastAsia="ＭＳ 明朝" w:hAnsi="ＭＳ 明朝"/>
          <w:color w:val="000000" w:themeColor="text1"/>
        </w:rPr>
      </w:pPr>
    </w:p>
    <w:p w14:paraId="68207D2D" w14:textId="77777777" w:rsidR="00102A56" w:rsidRPr="00D71A04" w:rsidRDefault="00102A56" w:rsidP="00102A56">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所　在　地　○○市○○町○○丁目○○番</w:t>
      </w:r>
    </w:p>
    <w:p w14:paraId="416F0ED3" w14:textId="77777777" w:rsidR="00102A56" w:rsidRPr="00D71A04" w:rsidRDefault="00102A56" w:rsidP="00102A56">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○○幼稚園設置者</w:t>
      </w:r>
    </w:p>
    <w:p w14:paraId="5C988892" w14:textId="77777777" w:rsidR="00102A56" w:rsidRPr="00D71A04" w:rsidRDefault="00102A56" w:rsidP="00102A56">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学校法人名　学校法人</w:t>
      </w:r>
      <w:r w:rsidRPr="00D71A04">
        <w:rPr>
          <w:rFonts w:ascii="ＭＳ 明朝" w:eastAsia="ＭＳ 明朝" w:hAnsi="ＭＳ 明朝"/>
          <w:color w:val="000000" w:themeColor="text1"/>
        </w:rPr>
        <w:t>○○○○</w:t>
      </w:r>
    </w:p>
    <w:p w14:paraId="62BC33A9" w14:textId="77777777" w:rsidR="00102A56" w:rsidRPr="00D71A04" w:rsidRDefault="00102A56" w:rsidP="00102A56">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102A56">
        <w:rPr>
          <w:rFonts w:ascii="ＭＳ 明朝" w:eastAsia="ＭＳ 明朝" w:hAnsi="ＭＳ 明朝" w:hint="eastAsia"/>
          <w:color w:val="000000" w:themeColor="text1"/>
          <w:spacing w:val="35"/>
          <w:kern w:val="0"/>
          <w:fitText w:val="1050" w:id="-747458302"/>
        </w:rPr>
        <w:t>理事長</w:t>
      </w:r>
      <w:r w:rsidRPr="00102A56">
        <w:rPr>
          <w:rFonts w:ascii="ＭＳ 明朝" w:eastAsia="ＭＳ 明朝" w:hAnsi="ＭＳ 明朝" w:hint="eastAsia"/>
          <w:color w:val="000000" w:themeColor="text1"/>
          <w:kern w:val="0"/>
          <w:fitText w:val="1050" w:id="-747458302"/>
        </w:rPr>
        <w:t>名</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p>
    <w:p w14:paraId="6916C670" w14:textId="77777777" w:rsidR="00102A56" w:rsidRPr="00D71A04" w:rsidRDefault="00102A56" w:rsidP="00102A56">
      <w:pPr>
        <w:widowControl/>
        <w:spacing w:line="288" w:lineRule="auto"/>
        <w:jc w:val="left"/>
        <w:rPr>
          <w:rFonts w:ascii="ＭＳ 明朝" w:eastAsia="ＭＳ 明朝" w:hAnsi="ＭＳ 明朝"/>
          <w:color w:val="000000" w:themeColor="text1"/>
        </w:rPr>
      </w:pPr>
    </w:p>
    <w:p w14:paraId="29C7B40B" w14:textId="77777777" w:rsidR="00102A56" w:rsidRPr="00D71A04" w:rsidRDefault="00102A56" w:rsidP="00102A56">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特別利害関係の要件に係るチェックリスト</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04"/>
        <w:gridCol w:w="2268"/>
      </w:tblGrid>
      <w:tr w:rsidR="00102A56" w:rsidRPr="00D71A04" w14:paraId="499942B0" w14:textId="77777777" w:rsidTr="005E34EC">
        <w:tc>
          <w:tcPr>
            <w:tcW w:w="567" w:type="dxa"/>
          </w:tcPr>
          <w:p w14:paraId="6D52DF69" w14:textId="77777777" w:rsidR="00102A56" w:rsidRPr="00D71A04" w:rsidRDefault="00102A56" w:rsidP="005E34EC">
            <w:pPr>
              <w:widowControl/>
              <w:spacing w:line="288" w:lineRule="auto"/>
              <w:jc w:val="left"/>
              <w:rPr>
                <w:rFonts w:ascii="ＭＳ 明朝" w:eastAsia="ＭＳ 明朝" w:hAnsi="ＭＳ 明朝"/>
                <w:color w:val="000000" w:themeColor="text1"/>
              </w:rPr>
            </w:pPr>
          </w:p>
        </w:tc>
        <w:tc>
          <w:tcPr>
            <w:tcW w:w="6804" w:type="dxa"/>
          </w:tcPr>
          <w:p w14:paraId="1F51C20C" w14:textId="77777777" w:rsidR="00102A56" w:rsidRPr="00D71A04" w:rsidRDefault="00102A56" w:rsidP="005E34EC">
            <w:pPr>
              <w:widowControl/>
              <w:spacing w:line="288" w:lineRule="auto"/>
              <w:jc w:val="center"/>
              <w:rPr>
                <w:rFonts w:ascii="ＭＳ 明朝" w:eastAsia="ＭＳ 明朝" w:hAnsi="ＭＳ 明朝"/>
                <w:color w:val="000000" w:themeColor="text1"/>
              </w:rPr>
            </w:pPr>
            <w:r w:rsidRPr="00D71A04">
              <w:rPr>
                <w:rFonts w:ascii="ＭＳ 明朝" w:eastAsia="ＭＳ 明朝" w:hAnsi="ＭＳ 明朝" w:hint="eastAsia"/>
                <w:color w:val="000000" w:themeColor="text1"/>
              </w:rPr>
              <w:t>要件</w:t>
            </w:r>
          </w:p>
        </w:tc>
        <w:tc>
          <w:tcPr>
            <w:tcW w:w="2268" w:type="dxa"/>
          </w:tcPr>
          <w:p w14:paraId="1E8E066D" w14:textId="77777777" w:rsidR="00102A56" w:rsidRPr="00D71A04" w:rsidRDefault="00102A56" w:rsidP="005E34EC">
            <w:pPr>
              <w:widowControl/>
              <w:spacing w:line="288" w:lineRule="auto"/>
              <w:jc w:val="center"/>
              <w:rPr>
                <w:rFonts w:ascii="ＭＳ 明朝" w:eastAsia="ＭＳ 明朝" w:hAnsi="ＭＳ 明朝"/>
                <w:color w:val="000000" w:themeColor="text1"/>
              </w:rPr>
            </w:pPr>
            <w:r w:rsidRPr="00D71A04">
              <w:rPr>
                <w:rFonts w:ascii="ＭＳ 明朝" w:eastAsia="ＭＳ 明朝" w:hAnsi="ＭＳ 明朝" w:hint="eastAsia"/>
                <w:color w:val="000000" w:themeColor="text1"/>
              </w:rPr>
              <w:t>私立学校法</w:t>
            </w:r>
          </w:p>
        </w:tc>
      </w:tr>
      <w:tr w:rsidR="00102A56" w:rsidRPr="00D71A04" w14:paraId="12D5507B" w14:textId="77777777" w:rsidTr="005E34EC">
        <w:sdt>
          <w:sdtPr>
            <w:rPr>
              <w:rFonts w:ascii="ＭＳ 明朝" w:eastAsia="ＭＳ 明朝" w:hAnsi="ＭＳ 明朝"/>
              <w:color w:val="000000" w:themeColor="text1"/>
              <w:sz w:val="28"/>
              <w:szCs w:val="28"/>
            </w:rPr>
            <w:id w:val="364646552"/>
            <w14:checkbox>
              <w14:checked w14:val="0"/>
              <w14:checkedState w14:val="00FE" w14:font="Wingdings"/>
              <w14:uncheckedState w14:val="006F" w14:font="Wingdings"/>
            </w14:checkbox>
          </w:sdtPr>
          <w:sdtContent>
            <w:tc>
              <w:tcPr>
                <w:tcW w:w="567" w:type="dxa"/>
              </w:tcPr>
              <w:p w14:paraId="17A03188" w14:textId="43C04F57" w:rsidR="00102A56" w:rsidRPr="00D71A04" w:rsidRDefault="006175DA" w:rsidP="005E34EC">
                <w:pPr>
                  <w:widowControl/>
                  <w:spacing w:line="288" w:lineRule="auto"/>
                  <w:jc w:val="center"/>
                  <w:rPr>
                    <w:rFonts w:ascii="ＭＳ 明朝" w:eastAsia="ＭＳ 明朝" w:hAnsi="ＭＳ 明朝"/>
                    <w:color w:val="000000" w:themeColor="text1"/>
                  </w:rPr>
                </w:pPr>
                <w:r>
                  <w:rPr>
                    <w:rFonts w:ascii="ＭＳ 明朝" w:eastAsia="ＭＳ 明朝" w:hAnsi="ＭＳ 明朝"/>
                    <w:color w:val="000000" w:themeColor="text1"/>
                    <w:sz w:val="28"/>
                    <w:szCs w:val="28"/>
                  </w:rPr>
                  <w:sym w:font="Wingdings" w:char="F06F"/>
                </w:r>
              </w:p>
            </w:tc>
          </w:sdtContent>
        </w:sdt>
        <w:tc>
          <w:tcPr>
            <w:tcW w:w="6804" w:type="dxa"/>
          </w:tcPr>
          <w:p w14:paraId="7798EED7" w14:textId="77777777" w:rsidR="00102A56" w:rsidRPr="00D71A04" w:rsidRDefault="00102A56" w:rsidP="005E34EC">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理事は、他の２人以上の理事、１人以上の監事又は２人以上の評議員と特別利害関係を有するものであってはならない。</w:t>
            </w:r>
          </w:p>
        </w:tc>
        <w:tc>
          <w:tcPr>
            <w:tcW w:w="2268" w:type="dxa"/>
          </w:tcPr>
          <w:p w14:paraId="410FB666" w14:textId="77777777" w:rsidR="00102A56" w:rsidRPr="00D71A04" w:rsidRDefault="00102A56" w:rsidP="005E34EC">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第31条第６項</w:t>
            </w:r>
          </w:p>
        </w:tc>
      </w:tr>
      <w:tr w:rsidR="006175DA" w:rsidRPr="00D71A04" w14:paraId="37596968" w14:textId="77777777" w:rsidTr="005E34EC">
        <w:sdt>
          <w:sdtPr>
            <w:rPr>
              <w:rFonts w:ascii="ＭＳ 明朝" w:eastAsia="ＭＳ 明朝" w:hAnsi="ＭＳ 明朝"/>
              <w:color w:val="000000" w:themeColor="text1"/>
              <w:sz w:val="28"/>
              <w:szCs w:val="28"/>
            </w:rPr>
            <w:id w:val="-805548851"/>
            <w14:checkbox>
              <w14:checked w14:val="0"/>
              <w14:checkedState w14:val="00FE" w14:font="Wingdings"/>
              <w14:uncheckedState w14:val="006F" w14:font="Wingdings"/>
            </w14:checkbox>
          </w:sdtPr>
          <w:sdtContent>
            <w:tc>
              <w:tcPr>
                <w:tcW w:w="567" w:type="dxa"/>
              </w:tcPr>
              <w:p w14:paraId="1C7D47F7" w14:textId="57D03218" w:rsidR="006175DA" w:rsidRPr="00D71A04" w:rsidRDefault="006175DA" w:rsidP="006175DA">
                <w:pPr>
                  <w:widowControl/>
                  <w:spacing w:line="288" w:lineRule="auto"/>
                  <w:jc w:val="center"/>
                  <w:rPr>
                    <w:rFonts w:ascii="ＭＳ 明朝" w:eastAsia="ＭＳ 明朝" w:hAnsi="ＭＳ 明朝"/>
                    <w:color w:val="000000" w:themeColor="text1"/>
                  </w:rPr>
                </w:pPr>
                <w:r>
                  <w:rPr>
                    <w:rFonts w:ascii="ＭＳ 明朝" w:eastAsia="ＭＳ 明朝" w:hAnsi="ＭＳ 明朝"/>
                    <w:color w:val="000000" w:themeColor="text1"/>
                    <w:sz w:val="28"/>
                    <w:szCs w:val="28"/>
                  </w:rPr>
                  <w:sym w:font="Wingdings" w:char="F06F"/>
                </w:r>
              </w:p>
            </w:tc>
          </w:sdtContent>
        </w:sdt>
        <w:tc>
          <w:tcPr>
            <w:tcW w:w="6804" w:type="dxa"/>
          </w:tcPr>
          <w:p w14:paraId="0D3E9AF0" w14:textId="77777777" w:rsidR="006175DA" w:rsidRPr="00D71A04" w:rsidRDefault="006175DA" w:rsidP="006175DA">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他の理事のいずれかと特別利害関係を有する理事の数は、理事の総数の３分の１を超えてはならない。</w:t>
            </w:r>
          </w:p>
        </w:tc>
        <w:tc>
          <w:tcPr>
            <w:tcW w:w="2268" w:type="dxa"/>
          </w:tcPr>
          <w:p w14:paraId="35CA9240" w14:textId="77777777" w:rsidR="006175DA" w:rsidRPr="00D71A04" w:rsidRDefault="006175DA" w:rsidP="006175DA">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w:t>
            </w:r>
            <w:r w:rsidRPr="00D71A04">
              <w:rPr>
                <w:rFonts w:ascii="ＭＳ 明朝" w:eastAsia="ＭＳ 明朝" w:hAnsi="ＭＳ 明朝"/>
                <w:color w:val="000000" w:themeColor="text1"/>
              </w:rPr>
              <w:t>31条第７項</w:t>
            </w:r>
          </w:p>
        </w:tc>
      </w:tr>
      <w:tr w:rsidR="006175DA" w:rsidRPr="00D71A04" w14:paraId="4B046256" w14:textId="77777777" w:rsidTr="005E34EC">
        <w:sdt>
          <w:sdtPr>
            <w:rPr>
              <w:rFonts w:ascii="ＭＳ 明朝" w:eastAsia="ＭＳ 明朝" w:hAnsi="ＭＳ 明朝"/>
              <w:color w:val="000000" w:themeColor="text1"/>
              <w:sz w:val="28"/>
              <w:szCs w:val="28"/>
            </w:rPr>
            <w:id w:val="-767775420"/>
            <w14:checkbox>
              <w14:checked w14:val="0"/>
              <w14:checkedState w14:val="00FE" w14:font="Wingdings"/>
              <w14:uncheckedState w14:val="006F" w14:font="Wingdings"/>
            </w14:checkbox>
          </w:sdtPr>
          <w:sdtContent>
            <w:tc>
              <w:tcPr>
                <w:tcW w:w="567" w:type="dxa"/>
              </w:tcPr>
              <w:p w14:paraId="7C2D918B" w14:textId="2FA451F7" w:rsidR="006175DA" w:rsidRPr="00D71A04" w:rsidRDefault="006175DA" w:rsidP="006175DA">
                <w:pPr>
                  <w:widowControl/>
                  <w:spacing w:line="288" w:lineRule="auto"/>
                  <w:jc w:val="center"/>
                  <w:rPr>
                    <w:rFonts w:ascii="ＭＳ 明朝" w:eastAsia="ＭＳ 明朝" w:hAnsi="ＭＳ 明朝"/>
                    <w:color w:val="000000" w:themeColor="text1"/>
                  </w:rPr>
                </w:pPr>
                <w:r>
                  <w:rPr>
                    <w:rFonts w:ascii="ＭＳ 明朝" w:eastAsia="ＭＳ 明朝" w:hAnsi="ＭＳ 明朝"/>
                    <w:color w:val="000000" w:themeColor="text1"/>
                    <w:sz w:val="28"/>
                    <w:szCs w:val="28"/>
                  </w:rPr>
                  <w:sym w:font="Wingdings" w:char="F06F"/>
                </w:r>
              </w:p>
            </w:tc>
          </w:sdtContent>
        </w:sdt>
        <w:tc>
          <w:tcPr>
            <w:tcW w:w="6804" w:type="dxa"/>
          </w:tcPr>
          <w:p w14:paraId="7B358EBC" w14:textId="77777777" w:rsidR="006175DA" w:rsidRPr="00D71A04" w:rsidRDefault="006175DA" w:rsidP="006175DA">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監事は、他の監事又は２人以上の評議員と特別利害関係を有するものであってはならない。</w:t>
            </w:r>
          </w:p>
        </w:tc>
        <w:tc>
          <w:tcPr>
            <w:tcW w:w="2268" w:type="dxa"/>
          </w:tcPr>
          <w:p w14:paraId="50B1AB45" w14:textId="77777777" w:rsidR="006175DA" w:rsidRPr="00D71A04" w:rsidRDefault="006175DA" w:rsidP="006175DA">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w:t>
            </w:r>
            <w:r w:rsidRPr="00D71A04">
              <w:rPr>
                <w:rFonts w:ascii="ＭＳ 明朝" w:eastAsia="ＭＳ 明朝" w:hAnsi="ＭＳ 明朝"/>
                <w:color w:val="000000" w:themeColor="text1"/>
              </w:rPr>
              <w:t>46条第３項</w:t>
            </w:r>
          </w:p>
        </w:tc>
      </w:tr>
      <w:tr w:rsidR="006175DA" w:rsidRPr="00D71A04" w14:paraId="2A8EEEDF" w14:textId="77777777" w:rsidTr="005E34EC">
        <w:sdt>
          <w:sdtPr>
            <w:rPr>
              <w:rFonts w:ascii="ＭＳ 明朝" w:eastAsia="ＭＳ 明朝" w:hAnsi="ＭＳ 明朝"/>
              <w:color w:val="000000" w:themeColor="text1"/>
              <w:sz w:val="28"/>
              <w:szCs w:val="28"/>
            </w:rPr>
            <w:id w:val="-1680797056"/>
            <w14:checkbox>
              <w14:checked w14:val="0"/>
              <w14:checkedState w14:val="00FE" w14:font="Wingdings"/>
              <w14:uncheckedState w14:val="006F" w14:font="Wingdings"/>
            </w14:checkbox>
          </w:sdtPr>
          <w:sdtContent>
            <w:tc>
              <w:tcPr>
                <w:tcW w:w="567" w:type="dxa"/>
              </w:tcPr>
              <w:p w14:paraId="023D6925" w14:textId="09DB2386" w:rsidR="006175DA" w:rsidRPr="006175DA" w:rsidRDefault="006175DA" w:rsidP="006175DA">
                <w:pPr>
                  <w:widowControl/>
                  <w:spacing w:line="288" w:lineRule="auto"/>
                  <w:jc w:val="center"/>
                  <w:rPr>
                    <w:rFonts w:ascii="ＭＳ 明朝" w:eastAsia="ＭＳ 明朝" w:hAnsi="ＭＳ 明朝"/>
                    <w:color w:val="000000" w:themeColor="text1"/>
                    <w:sz w:val="24"/>
                    <w:szCs w:val="24"/>
                  </w:rPr>
                </w:pPr>
                <w:r>
                  <w:rPr>
                    <w:rFonts w:ascii="ＭＳ 明朝" w:eastAsia="ＭＳ 明朝" w:hAnsi="ＭＳ 明朝"/>
                    <w:color w:val="000000" w:themeColor="text1"/>
                    <w:sz w:val="28"/>
                    <w:szCs w:val="28"/>
                  </w:rPr>
                  <w:sym w:font="Wingdings" w:char="F06F"/>
                </w:r>
              </w:p>
            </w:tc>
          </w:sdtContent>
        </w:sdt>
        <w:tc>
          <w:tcPr>
            <w:tcW w:w="6804" w:type="dxa"/>
          </w:tcPr>
          <w:p w14:paraId="08F75323" w14:textId="77777777" w:rsidR="006175DA" w:rsidRPr="00D71A04" w:rsidRDefault="006175DA" w:rsidP="006175DA">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評議員は、他の２人以上の評議員と特別利害関係を有するものであってはならない。</w:t>
            </w:r>
          </w:p>
        </w:tc>
        <w:tc>
          <w:tcPr>
            <w:tcW w:w="2268" w:type="dxa"/>
          </w:tcPr>
          <w:p w14:paraId="133D1D04" w14:textId="77777777" w:rsidR="006175DA" w:rsidRPr="00D71A04" w:rsidRDefault="006175DA" w:rsidP="006175DA">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第62条第４項</w:t>
            </w:r>
          </w:p>
        </w:tc>
      </w:tr>
      <w:tr w:rsidR="006175DA" w:rsidRPr="00D71A04" w14:paraId="6A92BCEA" w14:textId="77777777" w:rsidTr="005E34EC">
        <w:sdt>
          <w:sdtPr>
            <w:rPr>
              <w:rFonts w:ascii="ＭＳ 明朝" w:eastAsia="ＭＳ 明朝" w:hAnsi="ＭＳ 明朝"/>
              <w:color w:val="000000" w:themeColor="text1"/>
              <w:sz w:val="28"/>
              <w:szCs w:val="28"/>
            </w:rPr>
            <w:id w:val="1843195640"/>
            <w14:checkbox>
              <w14:checked w14:val="0"/>
              <w14:checkedState w14:val="00FE" w14:font="Wingdings"/>
              <w14:uncheckedState w14:val="006F" w14:font="Wingdings"/>
            </w14:checkbox>
          </w:sdtPr>
          <w:sdtContent>
            <w:tc>
              <w:tcPr>
                <w:tcW w:w="567" w:type="dxa"/>
              </w:tcPr>
              <w:p w14:paraId="486EB618" w14:textId="045CD652" w:rsidR="006175DA" w:rsidRPr="00D71A04" w:rsidRDefault="006175DA" w:rsidP="006175DA">
                <w:pPr>
                  <w:widowControl/>
                  <w:spacing w:line="288" w:lineRule="auto"/>
                  <w:jc w:val="center"/>
                  <w:rPr>
                    <w:rFonts w:ascii="ＭＳ 明朝" w:eastAsia="ＭＳ 明朝" w:hAnsi="ＭＳ 明朝"/>
                    <w:color w:val="000000" w:themeColor="text1"/>
                  </w:rPr>
                </w:pPr>
                <w:r>
                  <w:rPr>
                    <w:rFonts w:ascii="ＭＳ 明朝" w:eastAsia="ＭＳ 明朝" w:hAnsi="ＭＳ 明朝"/>
                    <w:color w:val="000000" w:themeColor="text1"/>
                    <w:sz w:val="28"/>
                    <w:szCs w:val="28"/>
                  </w:rPr>
                  <w:sym w:font="Wingdings" w:char="F06F"/>
                </w:r>
              </w:p>
            </w:tc>
          </w:sdtContent>
        </w:sdt>
        <w:tc>
          <w:tcPr>
            <w:tcW w:w="6804" w:type="dxa"/>
          </w:tcPr>
          <w:p w14:paraId="5A4C8714" w14:textId="77777777" w:rsidR="006175DA" w:rsidRPr="00D71A04" w:rsidRDefault="006175DA" w:rsidP="006175DA">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役員又は他の評議員のいずれかと特別利害関係を有する者並びに子法人（※）役員及び子法人に使用される者である評議員の数の合計が評議員の総数の６分の１を超えないこと。</w:t>
            </w:r>
          </w:p>
        </w:tc>
        <w:tc>
          <w:tcPr>
            <w:tcW w:w="2268" w:type="dxa"/>
          </w:tcPr>
          <w:p w14:paraId="44E6F005" w14:textId="77777777" w:rsidR="006175DA" w:rsidRPr="00D71A04" w:rsidRDefault="006175DA" w:rsidP="006175DA">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w:t>
            </w:r>
            <w:r w:rsidRPr="00D71A04">
              <w:rPr>
                <w:rFonts w:ascii="ＭＳ 明朝" w:eastAsia="ＭＳ 明朝" w:hAnsi="ＭＳ 明朝"/>
                <w:color w:val="000000" w:themeColor="text1"/>
              </w:rPr>
              <w:t>62条第５項第３号</w:t>
            </w:r>
          </w:p>
        </w:tc>
      </w:tr>
    </w:tbl>
    <w:p w14:paraId="1A6659B1" w14:textId="77777777" w:rsidR="00102A56" w:rsidRPr="00D71A04" w:rsidRDefault="00102A56" w:rsidP="00102A56">
      <w:pPr>
        <w:widowControl/>
        <w:spacing w:line="288" w:lineRule="auto"/>
        <w:ind w:leftChars="67" w:left="351"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子法人とは、当該学校法人が意思決定機関における議決権の過半数を有する法人など、学校法人がその経営を支配している法人として私立学校法施行規則第11条で定めるものをいう。</w:t>
      </w:r>
    </w:p>
    <w:p w14:paraId="638B985E" w14:textId="77777777" w:rsidR="00102A56" w:rsidRPr="00D71A04" w:rsidRDefault="00102A56" w:rsidP="00102A56">
      <w:pPr>
        <w:widowControl/>
        <w:spacing w:line="288" w:lineRule="auto"/>
        <w:ind w:leftChars="67" w:left="351" w:hangingChars="100" w:hanging="210"/>
        <w:jc w:val="left"/>
        <w:rPr>
          <w:rFonts w:ascii="ＭＳ 明朝" w:eastAsia="ＭＳ 明朝" w:hAnsi="ＭＳ 明朝"/>
          <w:color w:val="000000" w:themeColor="text1"/>
        </w:rPr>
      </w:pPr>
    </w:p>
    <w:tbl>
      <w:tblPr>
        <w:tblpPr w:leftFromText="142" w:rightFromText="142" w:vertAnchor="text" w:tblpY="1"/>
        <w:tblOverlap w:val="never"/>
        <w:tblW w:w="0" w:type="auto"/>
        <w:tblLook w:val="04A0" w:firstRow="1" w:lastRow="0" w:firstColumn="1" w:lastColumn="0" w:noHBand="0" w:noVBand="1"/>
      </w:tblPr>
      <w:tblGrid>
        <w:gridCol w:w="9628"/>
      </w:tblGrid>
      <w:tr w:rsidR="00102A56" w:rsidRPr="00D71A04" w14:paraId="7C4FA09A" w14:textId="77777777" w:rsidTr="005E34EC">
        <w:tc>
          <w:tcPr>
            <w:tcW w:w="9628" w:type="dxa"/>
            <w:tcBorders>
              <w:top w:val="dashSmallGap" w:sz="4" w:space="0" w:color="auto"/>
              <w:left w:val="dashSmallGap" w:sz="4" w:space="0" w:color="auto"/>
              <w:bottom w:val="dashSmallGap" w:sz="4" w:space="0" w:color="auto"/>
              <w:right w:val="dashSmallGap" w:sz="4" w:space="0" w:color="auto"/>
            </w:tcBorders>
          </w:tcPr>
          <w:p w14:paraId="7D612968" w14:textId="77777777" w:rsidR="00102A56" w:rsidRPr="00D71A04" w:rsidRDefault="00102A56" w:rsidP="005E34EC">
            <w:pPr>
              <w:widowControl/>
              <w:spacing w:line="288" w:lineRule="auto"/>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特別利害関係の定義は、次のとおりです。（私立学校法第31条第６項及び同法施行規則第</w:t>
            </w:r>
            <w:r w:rsidRPr="00D71A04">
              <w:rPr>
                <w:rFonts w:ascii="BIZ UDゴシック" w:eastAsia="BIZ UDゴシック" w:hAnsi="BIZ UDゴシック"/>
                <w:color w:val="000000" w:themeColor="text1"/>
              </w:rPr>
              <w:t>12条</w:t>
            </w:r>
            <w:r w:rsidRPr="00D71A04">
              <w:rPr>
                <w:rFonts w:ascii="BIZ UDゴシック" w:eastAsia="BIZ UDゴシック" w:hAnsi="BIZ UDゴシック" w:hint="eastAsia"/>
                <w:color w:val="000000" w:themeColor="text1"/>
              </w:rPr>
              <w:t>）</w:t>
            </w:r>
          </w:p>
          <w:p w14:paraId="137E8421" w14:textId="77777777" w:rsidR="00102A56" w:rsidRPr="00D71A04" w:rsidRDefault="00102A56" w:rsidP="005E34EC">
            <w:pPr>
              <w:widowControl/>
              <w:spacing w:line="288" w:lineRule="auto"/>
              <w:ind w:left="420" w:hangingChars="200" w:hanging="420"/>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xml:space="preserve">　①　配偶者又は三親等以内の親族である関係</w:t>
            </w:r>
          </w:p>
          <w:p w14:paraId="779F9783" w14:textId="77777777" w:rsidR="00102A56" w:rsidRPr="00D71A04" w:rsidRDefault="00102A56" w:rsidP="005E34EC">
            <w:pPr>
              <w:widowControl/>
              <w:spacing w:line="288" w:lineRule="auto"/>
              <w:ind w:left="420" w:hangingChars="200" w:hanging="420"/>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xml:space="preserve">　②　婚姻の届出をしていないが事実上婚姻関係と同様の事情にある関係</w:t>
            </w:r>
          </w:p>
          <w:p w14:paraId="40847F44" w14:textId="77777777" w:rsidR="00102A56" w:rsidRPr="00D71A04" w:rsidRDefault="00102A56" w:rsidP="005E34EC">
            <w:pPr>
              <w:widowControl/>
              <w:spacing w:line="288" w:lineRule="auto"/>
              <w:ind w:left="420" w:hangingChars="200" w:hanging="420"/>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xml:space="preserve">　③　使用人である関係（理事長と職員というだけでは該当しません。）</w:t>
            </w:r>
          </w:p>
          <w:p w14:paraId="36132527" w14:textId="77777777" w:rsidR="00102A56" w:rsidRPr="00D71A04" w:rsidRDefault="00102A56" w:rsidP="005E34EC">
            <w:pPr>
              <w:widowControl/>
              <w:spacing w:line="288" w:lineRule="auto"/>
              <w:ind w:left="420" w:hangingChars="200" w:hanging="420"/>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xml:space="preserve">　④　金銭その他の財産を受け取り、生計を維持している関係</w:t>
            </w:r>
          </w:p>
          <w:p w14:paraId="17850DA8" w14:textId="77777777" w:rsidR="00102A56" w:rsidRPr="00D71A04" w:rsidRDefault="00102A56" w:rsidP="005E34EC">
            <w:pPr>
              <w:widowControl/>
              <w:spacing w:line="288" w:lineRule="auto"/>
              <w:ind w:left="420" w:hangingChars="200" w:hanging="420"/>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xml:space="preserve">　⑤　上記③④の配偶者である関係</w:t>
            </w:r>
          </w:p>
          <w:p w14:paraId="66699A41" w14:textId="77777777" w:rsidR="00102A56" w:rsidRPr="00D71A04" w:rsidRDefault="00102A56" w:rsidP="005E34EC">
            <w:pPr>
              <w:widowControl/>
              <w:spacing w:line="288" w:lineRule="auto"/>
              <w:ind w:left="420" w:hangingChars="200" w:hanging="420"/>
              <w:rPr>
                <w:rFonts w:ascii="ＭＳ 明朝" w:eastAsia="ＭＳ 明朝" w:hAnsi="ＭＳ 明朝"/>
                <w:color w:val="000000" w:themeColor="text1"/>
              </w:rPr>
            </w:pPr>
            <w:r w:rsidRPr="00D71A04">
              <w:rPr>
                <w:rFonts w:ascii="BIZ UDゴシック" w:eastAsia="BIZ UDゴシック" w:hAnsi="BIZ UDゴシック" w:hint="eastAsia"/>
                <w:color w:val="000000" w:themeColor="text1"/>
              </w:rPr>
              <w:t xml:space="preserve">　⑥　上記②～④の三親等以内の親族であって生計を一にする関係</w:t>
            </w:r>
          </w:p>
        </w:tc>
      </w:tr>
    </w:tbl>
    <w:p w14:paraId="73D6B5F3" w14:textId="77777777" w:rsidR="00102A56" w:rsidRPr="00102A56" w:rsidRDefault="00102A56" w:rsidP="00FF4F3B">
      <w:pPr>
        <w:spacing w:line="288" w:lineRule="auto"/>
        <w:rPr>
          <w:rFonts w:ascii="ＭＳ 明朝" w:eastAsia="ＭＳ 明朝" w:hAnsi="ＭＳ 明朝"/>
          <w:color w:val="000000" w:themeColor="text1"/>
        </w:rPr>
      </w:pPr>
    </w:p>
    <w:sectPr w:rsidR="00102A56" w:rsidRPr="00102A56" w:rsidSect="00B34B20">
      <w:pgSz w:w="11906" w:h="16838"/>
      <w:pgMar w:top="1134" w:right="1134" w:bottom="1134" w:left="1134"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B6433" w14:textId="77777777" w:rsidR="00633B5F" w:rsidRDefault="00633B5F" w:rsidP="009C0E31">
      <w:r>
        <w:separator/>
      </w:r>
    </w:p>
    <w:p w14:paraId="762FC567" w14:textId="77777777" w:rsidR="00633B5F" w:rsidRDefault="00633B5F"/>
  </w:endnote>
  <w:endnote w:type="continuationSeparator" w:id="0">
    <w:p w14:paraId="343C8FAB" w14:textId="77777777" w:rsidR="00633B5F" w:rsidRDefault="00633B5F" w:rsidP="009C0E31">
      <w:r>
        <w:continuationSeparator/>
      </w:r>
    </w:p>
    <w:p w14:paraId="1260743B" w14:textId="77777777" w:rsidR="00633B5F" w:rsidRDefault="00633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B4049" w14:textId="77777777" w:rsidR="00633B5F" w:rsidRDefault="00633B5F" w:rsidP="009C0E31">
      <w:r>
        <w:separator/>
      </w:r>
    </w:p>
    <w:p w14:paraId="5D8E23C2" w14:textId="77777777" w:rsidR="00633B5F" w:rsidRDefault="00633B5F"/>
  </w:footnote>
  <w:footnote w:type="continuationSeparator" w:id="0">
    <w:p w14:paraId="35E893C9" w14:textId="77777777" w:rsidR="00633B5F" w:rsidRDefault="00633B5F" w:rsidP="009C0E31">
      <w:r>
        <w:continuationSeparator/>
      </w:r>
    </w:p>
    <w:p w14:paraId="367A57EB" w14:textId="77777777" w:rsidR="00633B5F" w:rsidRDefault="00633B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775561354">
    <w:abstractNumId w:val="19"/>
  </w:num>
  <w:num w:numId="2" w16cid:durableId="813453348">
    <w:abstractNumId w:val="21"/>
  </w:num>
  <w:num w:numId="3" w16cid:durableId="2045136140">
    <w:abstractNumId w:val="14"/>
  </w:num>
  <w:num w:numId="4" w16cid:durableId="1542211460">
    <w:abstractNumId w:val="0"/>
  </w:num>
  <w:num w:numId="5" w16cid:durableId="43066970">
    <w:abstractNumId w:val="1"/>
  </w:num>
  <w:num w:numId="6" w16cid:durableId="514155347">
    <w:abstractNumId w:val="2"/>
  </w:num>
  <w:num w:numId="7" w16cid:durableId="1586450848">
    <w:abstractNumId w:val="20"/>
  </w:num>
  <w:num w:numId="8" w16cid:durableId="1553662659">
    <w:abstractNumId w:val="10"/>
  </w:num>
  <w:num w:numId="9" w16cid:durableId="425344825">
    <w:abstractNumId w:val="11"/>
  </w:num>
  <w:num w:numId="10" w16cid:durableId="1828131084">
    <w:abstractNumId w:val="9"/>
  </w:num>
  <w:num w:numId="11" w16cid:durableId="267083959">
    <w:abstractNumId w:val="3"/>
  </w:num>
  <w:num w:numId="12" w16cid:durableId="1965311787">
    <w:abstractNumId w:val="4"/>
  </w:num>
  <w:num w:numId="13" w16cid:durableId="1460300594">
    <w:abstractNumId w:val="7"/>
  </w:num>
  <w:num w:numId="14" w16cid:durableId="1913808508">
    <w:abstractNumId w:val="5"/>
  </w:num>
  <w:num w:numId="15" w16cid:durableId="1262643243">
    <w:abstractNumId w:val="13"/>
  </w:num>
  <w:num w:numId="16" w16cid:durableId="305820597">
    <w:abstractNumId w:val="16"/>
  </w:num>
  <w:num w:numId="17" w16cid:durableId="115027001">
    <w:abstractNumId w:val="6"/>
  </w:num>
  <w:num w:numId="18" w16cid:durableId="561256148">
    <w:abstractNumId w:val="17"/>
  </w:num>
  <w:num w:numId="19" w16cid:durableId="1085423991">
    <w:abstractNumId w:val="8"/>
  </w:num>
  <w:num w:numId="20" w16cid:durableId="66655650">
    <w:abstractNumId w:val="22"/>
  </w:num>
  <w:num w:numId="21" w16cid:durableId="481393290">
    <w:abstractNumId w:val="18"/>
  </w:num>
  <w:num w:numId="22" w16cid:durableId="1740787810">
    <w:abstractNumId w:val="12"/>
  </w:num>
  <w:num w:numId="23" w16cid:durableId="112388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21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1"/>
    <w:rsid w:val="000010B2"/>
    <w:rsid w:val="00002920"/>
    <w:rsid w:val="00002C58"/>
    <w:rsid w:val="000036B6"/>
    <w:rsid w:val="000051A8"/>
    <w:rsid w:val="00006404"/>
    <w:rsid w:val="000078ED"/>
    <w:rsid w:val="000103A1"/>
    <w:rsid w:val="000103D8"/>
    <w:rsid w:val="00011214"/>
    <w:rsid w:val="000112AE"/>
    <w:rsid w:val="0001223A"/>
    <w:rsid w:val="000127FF"/>
    <w:rsid w:val="00013F6D"/>
    <w:rsid w:val="0001491B"/>
    <w:rsid w:val="00014E65"/>
    <w:rsid w:val="000157E4"/>
    <w:rsid w:val="00015B8E"/>
    <w:rsid w:val="0001618A"/>
    <w:rsid w:val="0001666C"/>
    <w:rsid w:val="00017BB8"/>
    <w:rsid w:val="0002200A"/>
    <w:rsid w:val="00022D81"/>
    <w:rsid w:val="00022E92"/>
    <w:rsid w:val="00023DA9"/>
    <w:rsid w:val="000242A2"/>
    <w:rsid w:val="00024485"/>
    <w:rsid w:val="00024591"/>
    <w:rsid w:val="000245E9"/>
    <w:rsid w:val="00025577"/>
    <w:rsid w:val="00025EF8"/>
    <w:rsid w:val="00030B4D"/>
    <w:rsid w:val="00031032"/>
    <w:rsid w:val="0003131A"/>
    <w:rsid w:val="0003178B"/>
    <w:rsid w:val="00031792"/>
    <w:rsid w:val="00033029"/>
    <w:rsid w:val="0003481C"/>
    <w:rsid w:val="00034AA3"/>
    <w:rsid w:val="00035206"/>
    <w:rsid w:val="000352BF"/>
    <w:rsid w:val="00035676"/>
    <w:rsid w:val="000364E9"/>
    <w:rsid w:val="00036BBD"/>
    <w:rsid w:val="00037A47"/>
    <w:rsid w:val="00037F79"/>
    <w:rsid w:val="00041FEF"/>
    <w:rsid w:val="00042EEF"/>
    <w:rsid w:val="000439C3"/>
    <w:rsid w:val="0004437B"/>
    <w:rsid w:val="00044C38"/>
    <w:rsid w:val="000450D5"/>
    <w:rsid w:val="000455A1"/>
    <w:rsid w:val="000456C5"/>
    <w:rsid w:val="000463F0"/>
    <w:rsid w:val="00046FF6"/>
    <w:rsid w:val="000537A6"/>
    <w:rsid w:val="00053B3D"/>
    <w:rsid w:val="0005412C"/>
    <w:rsid w:val="000564AE"/>
    <w:rsid w:val="0005698F"/>
    <w:rsid w:val="00060F84"/>
    <w:rsid w:val="00063257"/>
    <w:rsid w:val="00064BA0"/>
    <w:rsid w:val="00064DC1"/>
    <w:rsid w:val="00066483"/>
    <w:rsid w:val="00067977"/>
    <w:rsid w:val="0007036D"/>
    <w:rsid w:val="00070C63"/>
    <w:rsid w:val="0007102E"/>
    <w:rsid w:val="00072EEA"/>
    <w:rsid w:val="00073E7A"/>
    <w:rsid w:val="00074743"/>
    <w:rsid w:val="00075090"/>
    <w:rsid w:val="00077978"/>
    <w:rsid w:val="00077B46"/>
    <w:rsid w:val="00083597"/>
    <w:rsid w:val="00084042"/>
    <w:rsid w:val="00084098"/>
    <w:rsid w:val="00084A8E"/>
    <w:rsid w:val="000855A2"/>
    <w:rsid w:val="00085DD2"/>
    <w:rsid w:val="0008647C"/>
    <w:rsid w:val="000903D7"/>
    <w:rsid w:val="000914EF"/>
    <w:rsid w:val="000949FA"/>
    <w:rsid w:val="0009514E"/>
    <w:rsid w:val="00096AD3"/>
    <w:rsid w:val="00097BE0"/>
    <w:rsid w:val="000A0518"/>
    <w:rsid w:val="000A1151"/>
    <w:rsid w:val="000A1916"/>
    <w:rsid w:val="000A315F"/>
    <w:rsid w:val="000A353E"/>
    <w:rsid w:val="000A3D4F"/>
    <w:rsid w:val="000A45EC"/>
    <w:rsid w:val="000A47D4"/>
    <w:rsid w:val="000A4D21"/>
    <w:rsid w:val="000A4D7B"/>
    <w:rsid w:val="000A6C47"/>
    <w:rsid w:val="000A6E61"/>
    <w:rsid w:val="000A6FB5"/>
    <w:rsid w:val="000A764C"/>
    <w:rsid w:val="000A7B6B"/>
    <w:rsid w:val="000B00F7"/>
    <w:rsid w:val="000B3C22"/>
    <w:rsid w:val="000B428A"/>
    <w:rsid w:val="000B44B7"/>
    <w:rsid w:val="000B4D6D"/>
    <w:rsid w:val="000B57B6"/>
    <w:rsid w:val="000B7C77"/>
    <w:rsid w:val="000B7E49"/>
    <w:rsid w:val="000C0043"/>
    <w:rsid w:val="000C11AC"/>
    <w:rsid w:val="000C2746"/>
    <w:rsid w:val="000C3355"/>
    <w:rsid w:val="000C36F3"/>
    <w:rsid w:val="000C4CC0"/>
    <w:rsid w:val="000C4E1C"/>
    <w:rsid w:val="000C618D"/>
    <w:rsid w:val="000C754E"/>
    <w:rsid w:val="000D0BD4"/>
    <w:rsid w:val="000D1B40"/>
    <w:rsid w:val="000D2247"/>
    <w:rsid w:val="000D3135"/>
    <w:rsid w:val="000D3D23"/>
    <w:rsid w:val="000D3D71"/>
    <w:rsid w:val="000D4421"/>
    <w:rsid w:val="000D4B1E"/>
    <w:rsid w:val="000D4B41"/>
    <w:rsid w:val="000D4E88"/>
    <w:rsid w:val="000D6070"/>
    <w:rsid w:val="000D6C8B"/>
    <w:rsid w:val="000D72B3"/>
    <w:rsid w:val="000D77A4"/>
    <w:rsid w:val="000D7C85"/>
    <w:rsid w:val="000D7CC5"/>
    <w:rsid w:val="000D7F42"/>
    <w:rsid w:val="000E0323"/>
    <w:rsid w:val="000E2050"/>
    <w:rsid w:val="000E3365"/>
    <w:rsid w:val="000E4048"/>
    <w:rsid w:val="000E4F5F"/>
    <w:rsid w:val="000E5212"/>
    <w:rsid w:val="000E54E0"/>
    <w:rsid w:val="000E6450"/>
    <w:rsid w:val="000F07F9"/>
    <w:rsid w:val="000F1ED4"/>
    <w:rsid w:val="000F35EA"/>
    <w:rsid w:val="000F5D39"/>
    <w:rsid w:val="000F603E"/>
    <w:rsid w:val="000F669F"/>
    <w:rsid w:val="000F7BE7"/>
    <w:rsid w:val="00102003"/>
    <w:rsid w:val="001024F9"/>
    <w:rsid w:val="001027F8"/>
    <w:rsid w:val="00102A56"/>
    <w:rsid w:val="00102E97"/>
    <w:rsid w:val="00104DFB"/>
    <w:rsid w:val="00104EB0"/>
    <w:rsid w:val="001058BD"/>
    <w:rsid w:val="00105FE1"/>
    <w:rsid w:val="00107278"/>
    <w:rsid w:val="00107E99"/>
    <w:rsid w:val="001142F4"/>
    <w:rsid w:val="001145D7"/>
    <w:rsid w:val="00115430"/>
    <w:rsid w:val="001156C8"/>
    <w:rsid w:val="00116198"/>
    <w:rsid w:val="00116BFA"/>
    <w:rsid w:val="00117B1A"/>
    <w:rsid w:val="00121ECF"/>
    <w:rsid w:val="0012645E"/>
    <w:rsid w:val="00127897"/>
    <w:rsid w:val="00127A25"/>
    <w:rsid w:val="00130AE2"/>
    <w:rsid w:val="001311CD"/>
    <w:rsid w:val="00131471"/>
    <w:rsid w:val="00132D2D"/>
    <w:rsid w:val="0013402E"/>
    <w:rsid w:val="00134478"/>
    <w:rsid w:val="00134810"/>
    <w:rsid w:val="00134B96"/>
    <w:rsid w:val="00135D13"/>
    <w:rsid w:val="00136EAB"/>
    <w:rsid w:val="00136F5A"/>
    <w:rsid w:val="001407BD"/>
    <w:rsid w:val="00140B59"/>
    <w:rsid w:val="00141E49"/>
    <w:rsid w:val="00141F1F"/>
    <w:rsid w:val="0014214D"/>
    <w:rsid w:val="001425B0"/>
    <w:rsid w:val="00142F13"/>
    <w:rsid w:val="0014492F"/>
    <w:rsid w:val="001449CE"/>
    <w:rsid w:val="00145534"/>
    <w:rsid w:val="00145C0F"/>
    <w:rsid w:val="001460E6"/>
    <w:rsid w:val="0014613A"/>
    <w:rsid w:val="001463A1"/>
    <w:rsid w:val="00146784"/>
    <w:rsid w:val="001477A2"/>
    <w:rsid w:val="00147C69"/>
    <w:rsid w:val="00150AFA"/>
    <w:rsid w:val="00152A19"/>
    <w:rsid w:val="00152BA6"/>
    <w:rsid w:val="00153499"/>
    <w:rsid w:val="00154921"/>
    <w:rsid w:val="00155C0B"/>
    <w:rsid w:val="00156717"/>
    <w:rsid w:val="00160E4A"/>
    <w:rsid w:val="00161CEC"/>
    <w:rsid w:val="00161F25"/>
    <w:rsid w:val="001627EE"/>
    <w:rsid w:val="00163100"/>
    <w:rsid w:val="0016329C"/>
    <w:rsid w:val="00164450"/>
    <w:rsid w:val="00167660"/>
    <w:rsid w:val="00167813"/>
    <w:rsid w:val="00170534"/>
    <w:rsid w:val="001717A0"/>
    <w:rsid w:val="00172132"/>
    <w:rsid w:val="00172FEE"/>
    <w:rsid w:val="00175528"/>
    <w:rsid w:val="00177FEC"/>
    <w:rsid w:val="00180354"/>
    <w:rsid w:val="001815AE"/>
    <w:rsid w:val="0018167D"/>
    <w:rsid w:val="00182DD6"/>
    <w:rsid w:val="00183F9A"/>
    <w:rsid w:val="0018486B"/>
    <w:rsid w:val="00184CCE"/>
    <w:rsid w:val="00184D94"/>
    <w:rsid w:val="001855E1"/>
    <w:rsid w:val="00185908"/>
    <w:rsid w:val="00190315"/>
    <w:rsid w:val="00190F5E"/>
    <w:rsid w:val="00191559"/>
    <w:rsid w:val="0019259F"/>
    <w:rsid w:val="001927CD"/>
    <w:rsid w:val="0019353E"/>
    <w:rsid w:val="0019589D"/>
    <w:rsid w:val="001963CE"/>
    <w:rsid w:val="001972F0"/>
    <w:rsid w:val="0019788B"/>
    <w:rsid w:val="00197B20"/>
    <w:rsid w:val="001A05E0"/>
    <w:rsid w:val="001A1B57"/>
    <w:rsid w:val="001A281D"/>
    <w:rsid w:val="001A45CD"/>
    <w:rsid w:val="001A4FCF"/>
    <w:rsid w:val="001A4FD0"/>
    <w:rsid w:val="001A551E"/>
    <w:rsid w:val="001A6BC3"/>
    <w:rsid w:val="001B103A"/>
    <w:rsid w:val="001B115E"/>
    <w:rsid w:val="001B22F3"/>
    <w:rsid w:val="001B2A1A"/>
    <w:rsid w:val="001B321C"/>
    <w:rsid w:val="001B51A8"/>
    <w:rsid w:val="001B65F5"/>
    <w:rsid w:val="001B66EB"/>
    <w:rsid w:val="001C0AD7"/>
    <w:rsid w:val="001C0BA7"/>
    <w:rsid w:val="001C14F5"/>
    <w:rsid w:val="001C2398"/>
    <w:rsid w:val="001C28D4"/>
    <w:rsid w:val="001C39E2"/>
    <w:rsid w:val="001C3CB8"/>
    <w:rsid w:val="001C3E12"/>
    <w:rsid w:val="001C43D8"/>
    <w:rsid w:val="001C56DF"/>
    <w:rsid w:val="001C6F50"/>
    <w:rsid w:val="001D0AFD"/>
    <w:rsid w:val="001D0E39"/>
    <w:rsid w:val="001D19A1"/>
    <w:rsid w:val="001D1C33"/>
    <w:rsid w:val="001D41A2"/>
    <w:rsid w:val="001D5B69"/>
    <w:rsid w:val="001D7433"/>
    <w:rsid w:val="001E1BBB"/>
    <w:rsid w:val="001E1FEC"/>
    <w:rsid w:val="001E2D3D"/>
    <w:rsid w:val="001E6D00"/>
    <w:rsid w:val="001E7D2E"/>
    <w:rsid w:val="001F1BFC"/>
    <w:rsid w:val="001F3CED"/>
    <w:rsid w:val="001F43D4"/>
    <w:rsid w:val="001F59BC"/>
    <w:rsid w:val="001F6343"/>
    <w:rsid w:val="001F6A54"/>
    <w:rsid w:val="001F6E1B"/>
    <w:rsid w:val="001F7391"/>
    <w:rsid w:val="00200330"/>
    <w:rsid w:val="002007DB"/>
    <w:rsid w:val="00200DCB"/>
    <w:rsid w:val="00201658"/>
    <w:rsid w:val="002040FB"/>
    <w:rsid w:val="00204BA5"/>
    <w:rsid w:val="002053CD"/>
    <w:rsid w:val="002055FA"/>
    <w:rsid w:val="00205D63"/>
    <w:rsid w:val="002073A5"/>
    <w:rsid w:val="0021082B"/>
    <w:rsid w:val="00211A08"/>
    <w:rsid w:val="00211C5F"/>
    <w:rsid w:val="00211C66"/>
    <w:rsid w:val="002123FB"/>
    <w:rsid w:val="002136E3"/>
    <w:rsid w:val="00214930"/>
    <w:rsid w:val="00214EEE"/>
    <w:rsid w:val="00214F09"/>
    <w:rsid w:val="00215F83"/>
    <w:rsid w:val="00220858"/>
    <w:rsid w:val="00221177"/>
    <w:rsid w:val="002219CE"/>
    <w:rsid w:val="00221A41"/>
    <w:rsid w:val="00221AA8"/>
    <w:rsid w:val="002222B5"/>
    <w:rsid w:val="00222491"/>
    <w:rsid w:val="002233B9"/>
    <w:rsid w:val="0022341C"/>
    <w:rsid w:val="00224791"/>
    <w:rsid w:val="00225B37"/>
    <w:rsid w:val="00225D52"/>
    <w:rsid w:val="0022793C"/>
    <w:rsid w:val="002300CE"/>
    <w:rsid w:val="00230238"/>
    <w:rsid w:val="00230C4F"/>
    <w:rsid w:val="00231344"/>
    <w:rsid w:val="002323FD"/>
    <w:rsid w:val="00232830"/>
    <w:rsid w:val="0023368C"/>
    <w:rsid w:val="00233963"/>
    <w:rsid w:val="00233E43"/>
    <w:rsid w:val="002346F7"/>
    <w:rsid w:val="002347CC"/>
    <w:rsid w:val="0023573E"/>
    <w:rsid w:val="002367CA"/>
    <w:rsid w:val="002411F9"/>
    <w:rsid w:val="00243030"/>
    <w:rsid w:val="002439EF"/>
    <w:rsid w:val="0024454A"/>
    <w:rsid w:val="0024576A"/>
    <w:rsid w:val="002457D2"/>
    <w:rsid w:val="00246163"/>
    <w:rsid w:val="00246347"/>
    <w:rsid w:val="00246C63"/>
    <w:rsid w:val="00246F9E"/>
    <w:rsid w:val="00247369"/>
    <w:rsid w:val="0025044F"/>
    <w:rsid w:val="002506F8"/>
    <w:rsid w:val="00250F78"/>
    <w:rsid w:val="00251A47"/>
    <w:rsid w:val="00251B44"/>
    <w:rsid w:val="002552E9"/>
    <w:rsid w:val="00255C0B"/>
    <w:rsid w:val="00261262"/>
    <w:rsid w:val="00261BF1"/>
    <w:rsid w:val="002632D8"/>
    <w:rsid w:val="00263E7C"/>
    <w:rsid w:val="0026422D"/>
    <w:rsid w:val="00265EB3"/>
    <w:rsid w:val="002667FD"/>
    <w:rsid w:val="00266D07"/>
    <w:rsid w:val="00270E67"/>
    <w:rsid w:val="00271E1A"/>
    <w:rsid w:val="00272904"/>
    <w:rsid w:val="00274FFD"/>
    <w:rsid w:val="00275CEF"/>
    <w:rsid w:val="002769AC"/>
    <w:rsid w:val="00276C1F"/>
    <w:rsid w:val="00277BEF"/>
    <w:rsid w:val="00280327"/>
    <w:rsid w:val="00281663"/>
    <w:rsid w:val="002819F0"/>
    <w:rsid w:val="00281E0C"/>
    <w:rsid w:val="0028394E"/>
    <w:rsid w:val="00283C27"/>
    <w:rsid w:val="00284609"/>
    <w:rsid w:val="00284D68"/>
    <w:rsid w:val="00285E65"/>
    <w:rsid w:val="0028624B"/>
    <w:rsid w:val="00286EF2"/>
    <w:rsid w:val="00286F8F"/>
    <w:rsid w:val="00290688"/>
    <w:rsid w:val="0029121E"/>
    <w:rsid w:val="00292383"/>
    <w:rsid w:val="00293F9E"/>
    <w:rsid w:val="00294148"/>
    <w:rsid w:val="00295747"/>
    <w:rsid w:val="00297A2D"/>
    <w:rsid w:val="00297B36"/>
    <w:rsid w:val="002A006D"/>
    <w:rsid w:val="002A0E79"/>
    <w:rsid w:val="002A1E34"/>
    <w:rsid w:val="002A27B5"/>
    <w:rsid w:val="002A2C37"/>
    <w:rsid w:val="002A2FD5"/>
    <w:rsid w:val="002A58C9"/>
    <w:rsid w:val="002A5D71"/>
    <w:rsid w:val="002A5DCB"/>
    <w:rsid w:val="002A6CDF"/>
    <w:rsid w:val="002A780D"/>
    <w:rsid w:val="002B0991"/>
    <w:rsid w:val="002B0BC2"/>
    <w:rsid w:val="002B1776"/>
    <w:rsid w:val="002B1C66"/>
    <w:rsid w:val="002B2896"/>
    <w:rsid w:val="002B2D23"/>
    <w:rsid w:val="002B3646"/>
    <w:rsid w:val="002B47B4"/>
    <w:rsid w:val="002B56C6"/>
    <w:rsid w:val="002B65DA"/>
    <w:rsid w:val="002B6C38"/>
    <w:rsid w:val="002B6E15"/>
    <w:rsid w:val="002B7836"/>
    <w:rsid w:val="002B7A3B"/>
    <w:rsid w:val="002C0353"/>
    <w:rsid w:val="002C6E5E"/>
    <w:rsid w:val="002C7380"/>
    <w:rsid w:val="002D00B9"/>
    <w:rsid w:val="002D18C7"/>
    <w:rsid w:val="002D240F"/>
    <w:rsid w:val="002D260A"/>
    <w:rsid w:val="002D3060"/>
    <w:rsid w:val="002D35DA"/>
    <w:rsid w:val="002D3FE7"/>
    <w:rsid w:val="002D4871"/>
    <w:rsid w:val="002D4D39"/>
    <w:rsid w:val="002D4F29"/>
    <w:rsid w:val="002D53E6"/>
    <w:rsid w:val="002D5F00"/>
    <w:rsid w:val="002D713B"/>
    <w:rsid w:val="002D7970"/>
    <w:rsid w:val="002E0C84"/>
    <w:rsid w:val="002E2D86"/>
    <w:rsid w:val="002E322F"/>
    <w:rsid w:val="002E50A1"/>
    <w:rsid w:val="002E519F"/>
    <w:rsid w:val="002E5E9E"/>
    <w:rsid w:val="002E5EAB"/>
    <w:rsid w:val="002E5F50"/>
    <w:rsid w:val="002E7820"/>
    <w:rsid w:val="002E79F6"/>
    <w:rsid w:val="002F07EF"/>
    <w:rsid w:val="002F11B7"/>
    <w:rsid w:val="002F132A"/>
    <w:rsid w:val="002F1874"/>
    <w:rsid w:val="002F26DC"/>
    <w:rsid w:val="002F280D"/>
    <w:rsid w:val="002F2CE6"/>
    <w:rsid w:val="002F367F"/>
    <w:rsid w:val="002F37C5"/>
    <w:rsid w:val="002F47AB"/>
    <w:rsid w:val="002F76CE"/>
    <w:rsid w:val="00303F1E"/>
    <w:rsid w:val="003049AE"/>
    <w:rsid w:val="00306860"/>
    <w:rsid w:val="00310ADC"/>
    <w:rsid w:val="003112A2"/>
    <w:rsid w:val="003127C2"/>
    <w:rsid w:val="00312C13"/>
    <w:rsid w:val="0031315F"/>
    <w:rsid w:val="00314326"/>
    <w:rsid w:val="00317F7C"/>
    <w:rsid w:val="003222BD"/>
    <w:rsid w:val="003223CC"/>
    <w:rsid w:val="003233F8"/>
    <w:rsid w:val="003246DC"/>
    <w:rsid w:val="003250DD"/>
    <w:rsid w:val="0032586D"/>
    <w:rsid w:val="003266DC"/>
    <w:rsid w:val="00327B3E"/>
    <w:rsid w:val="00330E6F"/>
    <w:rsid w:val="00331817"/>
    <w:rsid w:val="0033283D"/>
    <w:rsid w:val="00332EDD"/>
    <w:rsid w:val="00333708"/>
    <w:rsid w:val="003344EB"/>
    <w:rsid w:val="003354A4"/>
    <w:rsid w:val="003354F5"/>
    <w:rsid w:val="00335F70"/>
    <w:rsid w:val="00336324"/>
    <w:rsid w:val="00336EEB"/>
    <w:rsid w:val="00342060"/>
    <w:rsid w:val="00342424"/>
    <w:rsid w:val="0034364B"/>
    <w:rsid w:val="00343F5C"/>
    <w:rsid w:val="00344516"/>
    <w:rsid w:val="003449AF"/>
    <w:rsid w:val="00344E8E"/>
    <w:rsid w:val="00345109"/>
    <w:rsid w:val="00346CF2"/>
    <w:rsid w:val="00347561"/>
    <w:rsid w:val="00347788"/>
    <w:rsid w:val="00350081"/>
    <w:rsid w:val="0035013B"/>
    <w:rsid w:val="003518D9"/>
    <w:rsid w:val="0035219E"/>
    <w:rsid w:val="00354981"/>
    <w:rsid w:val="003563B0"/>
    <w:rsid w:val="00357E98"/>
    <w:rsid w:val="003606A1"/>
    <w:rsid w:val="00360DFE"/>
    <w:rsid w:val="00360E81"/>
    <w:rsid w:val="0036229C"/>
    <w:rsid w:val="00362E25"/>
    <w:rsid w:val="00362F65"/>
    <w:rsid w:val="003647B6"/>
    <w:rsid w:val="00365D91"/>
    <w:rsid w:val="00365F81"/>
    <w:rsid w:val="003713FE"/>
    <w:rsid w:val="00371E49"/>
    <w:rsid w:val="00373651"/>
    <w:rsid w:val="0037494F"/>
    <w:rsid w:val="00375195"/>
    <w:rsid w:val="00375355"/>
    <w:rsid w:val="00375748"/>
    <w:rsid w:val="00375C83"/>
    <w:rsid w:val="003764BC"/>
    <w:rsid w:val="00376C43"/>
    <w:rsid w:val="00376E2B"/>
    <w:rsid w:val="00377BE2"/>
    <w:rsid w:val="00381128"/>
    <w:rsid w:val="00381D1B"/>
    <w:rsid w:val="0038408A"/>
    <w:rsid w:val="00384660"/>
    <w:rsid w:val="00386105"/>
    <w:rsid w:val="003862F8"/>
    <w:rsid w:val="0038679A"/>
    <w:rsid w:val="003876D6"/>
    <w:rsid w:val="00390480"/>
    <w:rsid w:val="003908E8"/>
    <w:rsid w:val="00390C4C"/>
    <w:rsid w:val="00391CA0"/>
    <w:rsid w:val="00393227"/>
    <w:rsid w:val="00393404"/>
    <w:rsid w:val="00394DEB"/>
    <w:rsid w:val="00394EBD"/>
    <w:rsid w:val="003951B8"/>
    <w:rsid w:val="00395FD3"/>
    <w:rsid w:val="00396AB2"/>
    <w:rsid w:val="003A3341"/>
    <w:rsid w:val="003A342D"/>
    <w:rsid w:val="003A3A28"/>
    <w:rsid w:val="003A4BDA"/>
    <w:rsid w:val="003A515B"/>
    <w:rsid w:val="003A59BF"/>
    <w:rsid w:val="003A712A"/>
    <w:rsid w:val="003B04AE"/>
    <w:rsid w:val="003B15DF"/>
    <w:rsid w:val="003B28D0"/>
    <w:rsid w:val="003B2A64"/>
    <w:rsid w:val="003B382E"/>
    <w:rsid w:val="003B6B0B"/>
    <w:rsid w:val="003C007B"/>
    <w:rsid w:val="003C1209"/>
    <w:rsid w:val="003C12FB"/>
    <w:rsid w:val="003C2793"/>
    <w:rsid w:val="003C298A"/>
    <w:rsid w:val="003C4F63"/>
    <w:rsid w:val="003C5044"/>
    <w:rsid w:val="003C6122"/>
    <w:rsid w:val="003D0670"/>
    <w:rsid w:val="003D11FE"/>
    <w:rsid w:val="003D1808"/>
    <w:rsid w:val="003D4A96"/>
    <w:rsid w:val="003D4FBE"/>
    <w:rsid w:val="003D7CFE"/>
    <w:rsid w:val="003E0E76"/>
    <w:rsid w:val="003E1A01"/>
    <w:rsid w:val="003E2D23"/>
    <w:rsid w:val="003E4A04"/>
    <w:rsid w:val="003E4E65"/>
    <w:rsid w:val="003E50E5"/>
    <w:rsid w:val="003E5298"/>
    <w:rsid w:val="003E6131"/>
    <w:rsid w:val="003E62C6"/>
    <w:rsid w:val="003E7B1F"/>
    <w:rsid w:val="003F0BE1"/>
    <w:rsid w:val="003F0BFF"/>
    <w:rsid w:val="003F2BE3"/>
    <w:rsid w:val="003F5D49"/>
    <w:rsid w:val="003F7771"/>
    <w:rsid w:val="00402494"/>
    <w:rsid w:val="00403D83"/>
    <w:rsid w:val="00403F5E"/>
    <w:rsid w:val="00405222"/>
    <w:rsid w:val="0040591F"/>
    <w:rsid w:val="00405A30"/>
    <w:rsid w:val="00407AD2"/>
    <w:rsid w:val="004119B7"/>
    <w:rsid w:val="00412F3D"/>
    <w:rsid w:val="00413853"/>
    <w:rsid w:val="0041552F"/>
    <w:rsid w:val="00415A70"/>
    <w:rsid w:val="00416FFC"/>
    <w:rsid w:val="004204EF"/>
    <w:rsid w:val="004207B9"/>
    <w:rsid w:val="00420814"/>
    <w:rsid w:val="00420981"/>
    <w:rsid w:val="00421789"/>
    <w:rsid w:val="004217A9"/>
    <w:rsid w:val="00421FCE"/>
    <w:rsid w:val="00422FFD"/>
    <w:rsid w:val="00423255"/>
    <w:rsid w:val="004232FA"/>
    <w:rsid w:val="00423AC0"/>
    <w:rsid w:val="00423EA2"/>
    <w:rsid w:val="00424548"/>
    <w:rsid w:val="00424BF9"/>
    <w:rsid w:val="004252B1"/>
    <w:rsid w:val="00426C6B"/>
    <w:rsid w:val="00427311"/>
    <w:rsid w:val="00432A16"/>
    <w:rsid w:val="00433450"/>
    <w:rsid w:val="00433D79"/>
    <w:rsid w:val="00434C1A"/>
    <w:rsid w:val="00435D62"/>
    <w:rsid w:val="00436EAD"/>
    <w:rsid w:val="00440625"/>
    <w:rsid w:val="00440677"/>
    <w:rsid w:val="004408EF"/>
    <w:rsid w:val="004409C1"/>
    <w:rsid w:val="00440ACB"/>
    <w:rsid w:val="00440DB6"/>
    <w:rsid w:val="00441474"/>
    <w:rsid w:val="0044160B"/>
    <w:rsid w:val="0044359F"/>
    <w:rsid w:val="00443FF5"/>
    <w:rsid w:val="00444DD7"/>
    <w:rsid w:val="0044602D"/>
    <w:rsid w:val="004474A1"/>
    <w:rsid w:val="0045171F"/>
    <w:rsid w:val="004549FF"/>
    <w:rsid w:val="004571FB"/>
    <w:rsid w:val="0045799E"/>
    <w:rsid w:val="00460FC6"/>
    <w:rsid w:val="0046192C"/>
    <w:rsid w:val="00461D52"/>
    <w:rsid w:val="0046228F"/>
    <w:rsid w:val="004622F5"/>
    <w:rsid w:val="00466590"/>
    <w:rsid w:val="00467E85"/>
    <w:rsid w:val="00471E3B"/>
    <w:rsid w:val="00472B7D"/>
    <w:rsid w:val="00472CD9"/>
    <w:rsid w:val="00473029"/>
    <w:rsid w:val="00473716"/>
    <w:rsid w:val="00473740"/>
    <w:rsid w:val="004760B5"/>
    <w:rsid w:val="00477233"/>
    <w:rsid w:val="0047730C"/>
    <w:rsid w:val="00477FEA"/>
    <w:rsid w:val="0048060C"/>
    <w:rsid w:val="00482B2B"/>
    <w:rsid w:val="00482DF4"/>
    <w:rsid w:val="00484323"/>
    <w:rsid w:val="00484781"/>
    <w:rsid w:val="00484C1E"/>
    <w:rsid w:val="00485938"/>
    <w:rsid w:val="0048709A"/>
    <w:rsid w:val="00487DFF"/>
    <w:rsid w:val="00492E15"/>
    <w:rsid w:val="00494B0C"/>
    <w:rsid w:val="00495D03"/>
    <w:rsid w:val="00497FB4"/>
    <w:rsid w:val="004A00BC"/>
    <w:rsid w:val="004A03CD"/>
    <w:rsid w:val="004A0DAF"/>
    <w:rsid w:val="004A4676"/>
    <w:rsid w:val="004A67EA"/>
    <w:rsid w:val="004A6967"/>
    <w:rsid w:val="004A69CB"/>
    <w:rsid w:val="004A7B54"/>
    <w:rsid w:val="004A7DBD"/>
    <w:rsid w:val="004A7FD4"/>
    <w:rsid w:val="004B0919"/>
    <w:rsid w:val="004B2A28"/>
    <w:rsid w:val="004B572B"/>
    <w:rsid w:val="004B5895"/>
    <w:rsid w:val="004B6721"/>
    <w:rsid w:val="004C0D04"/>
    <w:rsid w:val="004C2E13"/>
    <w:rsid w:val="004C2FE9"/>
    <w:rsid w:val="004C3559"/>
    <w:rsid w:val="004C365C"/>
    <w:rsid w:val="004C42F2"/>
    <w:rsid w:val="004C6801"/>
    <w:rsid w:val="004C7CFC"/>
    <w:rsid w:val="004D050C"/>
    <w:rsid w:val="004D23E1"/>
    <w:rsid w:val="004D578C"/>
    <w:rsid w:val="004D5B8C"/>
    <w:rsid w:val="004D5D32"/>
    <w:rsid w:val="004D6ECD"/>
    <w:rsid w:val="004E15E4"/>
    <w:rsid w:val="004E20A8"/>
    <w:rsid w:val="004E462A"/>
    <w:rsid w:val="004E5A78"/>
    <w:rsid w:val="004E6182"/>
    <w:rsid w:val="004E620C"/>
    <w:rsid w:val="004E6993"/>
    <w:rsid w:val="004E7746"/>
    <w:rsid w:val="004F249D"/>
    <w:rsid w:val="004F29C0"/>
    <w:rsid w:val="004F4247"/>
    <w:rsid w:val="004F45DD"/>
    <w:rsid w:val="004F73D1"/>
    <w:rsid w:val="005014C8"/>
    <w:rsid w:val="00503477"/>
    <w:rsid w:val="00503894"/>
    <w:rsid w:val="00505CFC"/>
    <w:rsid w:val="005077AB"/>
    <w:rsid w:val="005078A6"/>
    <w:rsid w:val="00507CD6"/>
    <w:rsid w:val="00510CB5"/>
    <w:rsid w:val="0051100E"/>
    <w:rsid w:val="00512262"/>
    <w:rsid w:val="00512E04"/>
    <w:rsid w:val="00513010"/>
    <w:rsid w:val="005146F3"/>
    <w:rsid w:val="00515978"/>
    <w:rsid w:val="005160DA"/>
    <w:rsid w:val="0051774B"/>
    <w:rsid w:val="00517BC9"/>
    <w:rsid w:val="00517FA2"/>
    <w:rsid w:val="00520F91"/>
    <w:rsid w:val="0052233E"/>
    <w:rsid w:val="00522449"/>
    <w:rsid w:val="00522D79"/>
    <w:rsid w:val="00527E36"/>
    <w:rsid w:val="00531734"/>
    <w:rsid w:val="00532482"/>
    <w:rsid w:val="00533366"/>
    <w:rsid w:val="005348BD"/>
    <w:rsid w:val="00535CF7"/>
    <w:rsid w:val="00537B06"/>
    <w:rsid w:val="00537F84"/>
    <w:rsid w:val="005400ED"/>
    <w:rsid w:val="0054053E"/>
    <w:rsid w:val="005419EA"/>
    <w:rsid w:val="00541B12"/>
    <w:rsid w:val="00542162"/>
    <w:rsid w:val="00544CCA"/>
    <w:rsid w:val="00545D9F"/>
    <w:rsid w:val="00547A63"/>
    <w:rsid w:val="005507E4"/>
    <w:rsid w:val="005523D8"/>
    <w:rsid w:val="00553878"/>
    <w:rsid w:val="00555275"/>
    <w:rsid w:val="00555543"/>
    <w:rsid w:val="00555CA5"/>
    <w:rsid w:val="00556148"/>
    <w:rsid w:val="005630A0"/>
    <w:rsid w:val="00564C54"/>
    <w:rsid w:val="0056580D"/>
    <w:rsid w:val="00566F02"/>
    <w:rsid w:val="00567455"/>
    <w:rsid w:val="00567654"/>
    <w:rsid w:val="00567D64"/>
    <w:rsid w:val="00570F59"/>
    <w:rsid w:val="0057110D"/>
    <w:rsid w:val="0057278A"/>
    <w:rsid w:val="00572A07"/>
    <w:rsid w:val="00572A55"/>
    <w:rsid w:val="005757DE"/>
    <w:rsid w:val="00577EEF"/>
    <w:rsid w:val="00581059"/>
    <w:rsid w:val="005817E0"/>
    <w:rsid w:val="00583485"/>
    <w:rsid w:val="00583DED"/>
    <w:rsid w:val="00584914"/>
    <w:rsid w:val="00584BF7"/>
    <w:rsid w:val="005854EA"/>
    <w:rsid w:val="00585DF8"/>
    <w:rsid w:val="0058674A"/>
    <w:rsid w:val="00587636"/>
    <w:rsid w:val="00587971"/>
    <w:rsid w:val="00587BC9"/>
    <w:rsid w:val="00590A63"/>
    <w:rsid w:val="0059166B"/>
    <w:rsid w:val="00592D94"/>
    <w:rsid w:val="005932D0"/>
    <w:rsid w:val="0059451D"/>
    <w:rsid w:val="00595E63"/>
    <w:rsid w:val="00595F8E"/>
    <w:rsid w:val="0059635D"/>
    <w:rsid w:val="005A11A8"/>
    <w:rsid w:val="005A2243"/>
    <w:rsid w:val="005A3A3F"/>
    <w:rsid w:val="005A664A"/>
    <w:rsid w:val="005A6917"/>
    <w:rsid w:val="005A75CB"/>
    <w:rsid w:val="005B0110"/>
    <w:rsid w:val="005B09E9"/>
    <w:rsid w:val="005B1443"/>
    <w:rsid w:val="005B1D63"/>
    <w:rsid w:val="005B20A1"/>
    <w:rsid w:val="005B34A5"/>
    <w:rsid w:val="005B401A"/>
    <w:rsid w:val="005B54C7"/>
    <w:rsid w:val="005B74C1"/>
    <w:rsid w:val="005B7E79"/>
    <w:rsid w:val="005C036B"/>
    <w:rsid w:val="005C05AC"/>
    <w:rsid w:val="005C05BA"/>
    <w:rsid w:val="005C1C3A"/>
    <w:rsid w:val="005C20E6"/>
    <w:rsid w:val="005C2F94"/>
    <w:rsid w:val="005C3252"/>
    <w:rsid w:val="005C65BC"/>
    <w:rsid w:val="005C6806"/>
    <w:rsid w:val="005C6F59"/>
    <w:rsid w:val="005C7FDF"/>
    <w:rsid w:val="005D0A93"/>
    <w:rsid w:val="005D311A"/>
    <w:rsid w:val="005D426A"/>
    <w:rsid w:val="005D69C2"/>
    <w:rsid w:val="005D6BD8"/>
    <w:rsid w:val="005D6DD9"/>
    <w:rsid w:val="005E0B5C"/>
    <w:rsid w:val="005E169B"/>
    <w:rsid w:val="005E2454"/>
    <w:rsid w:val="005E26B9"/>
    <w:rsid w:val="005E3DDC"/>
    <w:rsid w:val="005E545F"/>
    <w:rsid w:val="005E5BE6"/>
    <w:rsid w:val="005E6315"/>
    <w:rsid w:val="005E6BB3"/>
    <w:rsid w:val="005E7D56"/>
    <w:rsid w:val="005F16FE"/>
    <w:rsid w:val="005F2B9D"/>
    <w:rsid w:val="005F4FC3"/>
    <w:rsid w:val="005F57E0"/>
    <w:rsid w:val="005F5A5A"/>
    <w:rsid w:val="005F6626"/>
    <w:rsid w:val="005F7108"/>
    <w:rsid w:val="005F71AB"/>
    <w:rsid w:val="005F745D"/>
    <w:rsid w:val="005F7992"/>
    <w:rsid w:val="005F7C92"/>
    <w:rsid w:val="006019FF"/>
    <w:rsid w:val="006023EE"/>
    <w:rsid w:val="00604785"/>
    <w:rsid w:val="006048EC"/>
    <w:rsid w:val="006057B7"/>
    <w:rsid w:val="00606283"/>
    <w:rsid w:val="00606AAC"/>
    <w:rsid w:val="00607261"/>
    <w:rsid w:val="006074A8"/>
    <w:rsid w:val="006076C1"/>
    <w:rsid w:val="0061020D"/>
    <w:rsid w:val="00610BBA"/>
    <w:rsid w:val="00610F0C"/>
    <w:rsid w:val="0061158D"/>
    <w:rsid w:val="00614593"/>
    <w:rsid w:val="00615A37"/>
    <w:rsid w:val="00616910"/>
    <w:rsid w:val="006175DA"/>
    <w:rsid w:val="00617E5C"/>
    <w:rsid w:val="00620571"/>
    <w:rsid w:val="006235AA"/>
    <w:rsid w:val="00626535"/>
    <w:rsid w:val="00626E5C"/>
    <w:rsid w:val="006306C9"/>
    <w:rsid w:val="00630A7C"/>
    <w:rsid w:val="00632F0C"/>
    <w:rsid w:val="00633B5F"/>
    <w:rsid w:val="00633BCF"/>
    <w:rsid w:val="00634815"/>
    <w:rsid w:val="00636FAB"/>
    <w:rsid w:val="00641B1D"/>
    <w:rsid w:val="00642DB5"/>
    <w:rsid w:val="00643D99"/>
    <w:rsid w:val="00643F23"/>
    <w:rsid w:val="0065002F"/>
    <w:rsid w:val="006502CE"/>
    <w:rsid w:val="00650CEB"/>
    <w:rsid w:val="00651A44"/>
    <w:rsid w:val="0065217F"/>
    <w:rsid w:val="00654D2A"/>
    <w:rsid w:val="00655650"/>
    <w:rsid w:val="0065598C"/>
    <w:rsid w:val="00655B81"/>
    <w:rsid w:val="006562D5"/>
    <w:rsid w:val="00656788"/>
    <w:rsid w:val="006567E3"/>
    <w:rsid w:val="00656B5F"/>
    <w:rsid w:val="00656B6B"/>
    <w:rsid w:val="00656C4F"/>
    <w:rsid w:val="00657270"/>
    <w:rsid w:val="006578F1"/>
    <w:rsid w:val="006579E8"/>
    <w:rsid w:val="0066123C"/>
    <w:rsid w:val="006613FC"/>
    <w:rsid w:val="006617F5"/>
    <w:rsid w:val="00661AC3"/>
    <w:rsid w:val="00662220"/>
    <w:rsid w:val="006628AB"/>
    <w:rsid w:val="00662F3A"/>
    <w:rsid w:val="006632EE"/>
    <w:rsid w:val="00663865"/>
    <w:rsid w:val="00663BA3"/>
    <w:rsid w:val="0066409B"/>
    <w:rsid w:val="006655EF"/>
    <w:rsid w:val="006665DD"/>
    <w:rsid w:val="0067096F"/>
    <w:rsid w:val="00672147"/>
    <w:rsid w:val="00674213"/>
    <w:rsid w:val="00674590"/>
    <w:rsid w:val="00674D78"/>
    <w:rsid w:val="00674F44"/>
    <w:rsid w:val="0067580A"/>
    <w:rsid w:val="00676738"/>
    <w:rsid w:val="0067764B"/>
    <w:rsid w:val="00680058"/>
    <w:rsid w:val="0068158F"/>
    <w:rsid w:val="00681675"/>
    <w:rsid w:val="00682740"/>
    <w:rsid w:val="006835C9"/>
    <w:rsid w:val="0068388C"/>
    <w:rsid w:val="00685906"/>
    <w:rsid w:val="00685F6B"/>
    <w:rsid w:val="00686604"/>
    <w:rsid w:val="00686C4D"/>
    <w:rsid w:val="00687359"/>
    <w:rsid w:val="00691880"/>
    <w:rsid w:val="006952F1"/>
    <w:rsid w:val="00695C1B"/>
    <w:rsid w:val="0069615D"/>
    <w:rsid w:val="006962F7"/>
    <w:rsid w:val="006967F9"/>
    <w:rsid w:val="006975A6"/>
    <w:rsid w:val="00697981"/>
    <w:rsid w:val="006A04EE"/>
    <w:rsid w:val="006A1E1E"/>
    <w:rsid w:val="006A3936"/>
    <w:rsid w:val="006A3EC1"/>
    <w:rsid w:val="006A5617"/>
    <w:rsid w:val="006A6AA6"/>
    <w:rsid w:val="006A6AC4"/>
    <w:rsid w:val="006A7F9F"/>
    <w:rsid w:val="006B061F"/>
    <w:rsid w:val="006B1A26"/>
    <w:rsid w:val="006B2011"/>
    <w:rsid w:val="006B2E1E"/>
    <w:rsid w:val="006B34A1"/>
    <w:rsid w:val="006B5AA7"/>
    <w:rsid w:val="006B708F"/>
    <w:rsid w:val="006B7CAB"/>
    <w:rsid w:val="006B7EB0"/>
    <w:rsid w:val="006B7F25"/>
    <w:rsid w:val="006C0968"/>
    <w:rsid w:val="006C2F39"/>
    <w:rsid w:val="006C52D8"/>
    <w:rsid w:val="006C5782"/>
    <w:rsid w:val="006C5A66"/>
    <w:rsid w:val="006C6E60"/>
    <w:rsid w:val="006C7002"/>
    <w:rsid w:val="006D0353"/>
    <w:rsid w:val="006D039E"/>
    <w:rsid w:val="006D13A0"/>
    <w:rsid w:val="006D296C"/>
    <w:rsid w:val="006D34B4"/>
    <w:rsid w:val="006D3773"/>
    <w:rsid w:val="006D44B2"/>
    <w:rsid w:val="006D4546"/>
    <w:rsid w:val="006D63BB"/>
    <w:rsid w:val="006D662D"/>
    <w:rsid w:val="006D7189"/>
    <w:rsid w:val="006E11C5"/>
    <w:rsid w:val="006E244D"/>
    <w:rsid w:val="006E3165"/>
    <w:rsid w:val="006E3781"/>
    <w:rsid w:val="006E3C47"/>
    <w:rsid w:val="006E3ED3"/>
    <w:rsid w:val="006E4490"/>
    <w:rsid w:val="006E4A00"/>
    <w:rsid w:val="006E4C77"/>
    <w:rsid w:val="006E4DC8"/>
    <w:rsid w:val="006E4FB8"/>
    <w:rsid w:val="006E69A1"/>
    <w:rsid w:val="006E6EB0"/>
    <w:rsid w:val="006E73E7"/>
    <w:rsid w:val="006E7F2B"/>
    <w:rsid w:val="006F0D7B"/>
    <w:rsid w:val="006F237F"/>
    <w:rsid w:val="006F26F3"/>
    <w:rsid w:val="006F2F6A"/>
    <w:rsid w:val="006F3983"/>
    <w:rsid w:val="006F65CA"/>
    <w:rsid w:val="00700052"/>
    <w:rsid w:val="0070122B"/>
    <w:rsid w:val="007014C9"/>
    <w:rsid w:val="00701B13"/>
    <w:rsid w:val="00702740"/>
    <w:rsid w:val="00703E27"/>
    <w:rsid w:val="007044E6"/>
    <w:rsid w:val="00705DC2"/>
    <w:rsid w:val="0070635F"/>
    <w:rsid w:val="007067F5"/>
    <w:rsid w:val="00710B21"/>
    <w:rsid w:val="007113EA"/>
    <w:rsid w:val="00711EEE"/>
    <w:rsid w:val="007120BC"/>
    <w:rsid w:val="007124E0"/>
    <w:rsid w:val="00712A32"/>
    <w:rsid w:val="00712BCB"/>
    <w:rsid w:val="0071485B"/>
    <w:rsid w:val="007159CF"/>
    <w:rsid w:val="00715B25"/>
    <w:rsid w:val="00716292"/>
    <w:rsid w:val="00716E42"/>
    <w:rsid w:val="00717C8B"/>
    <w:rsid w:val="00720E8E"/>
    <w:rsid w:val="007215A3"/>
    <w:rsid w:val="007216FD"/>
    <w:rsid w:val="00721E11"/>
    <w:rsid w:val="00721FA4"/>
    <w:rsid w:val="00721FF7"/>
    <w:rsid w:val="007223B3"/>
    <w:rsid w:val="0072393E"/>
    <w:rsid w:val="0072469C"/>
    <w:rsid w:val="00725737"/>
    <w:rsid w:val="007258B8"/>
    <w:rsid w:val="00725B0B"/>
    <w:rsid w:val="007312DF"/>
    <w:rsid w:val="00734541"/>
    <w:rsid w:val="007352C0"/>
    <w:rsid w:val="0073547D"/>
    <w:rsid w:val="0073647C"/>
    <w:rsid w:val="00741006"/>
    <w:rsid w:val="00741156"/>
    <w:rsid w:val="0074128D"/>
    <w:rsid w:val="00741822"/>
    <w:rsid w:val="00741833"/>
    <w:rsid w:val="00742294"/>
    <w:rsid w:val="0074312A"/>
    <w:rsid w:val="007436C5"/>
    <w:rsid w:val="007452F5"/>
    <w:rsid w:val="00746C4E"/>
    <w:rsid w:val="00747FDA"/>
    <w:rsid w:val="00753C07"/>
    <w:rsid w:val="00754580"/>
    <w:rsid w:val="00754898"/>
    <w:rsid w:val="00754AA3"/>
    <w:rsid w:val="007556A5"/>
    <w:rsid w:val="0075725D"/>
    <w:rsid w:val="0076068E"/>
    <w:rsid w:val="0076353E"/>
    <w:rsid w:val="00765967"/>
    <w:rsid w:val="00765A5B"/>
    <w:rsid w:val="00765C94"/>
    <w:rsid w:val="00766978"/>
    <w:rsid w:val="007670A9"/>
    <w:rsid w:val="007675AA"/>
    <w:rsid w:val="00767934"/>
    <w:rsid w:val="00767D05"/>
    <w:rsid w:val="007705D2"/>
    <w:rsid w:val="007727C1"/>
    <w:rsid w:val="007730A3"/>
    <w:rsid w:val="007730AD"/>
    <w:rsid w:val="00774281"/>
    <w:rsid w:val="007755D9"/>
    <w:rsid w:val="00780810"/>
    <w:rsid w:val="00781E43"/>
    <w:rsid w:val="0078221D"/>
    <w:rsid w:val="0078248B"/>
    <w:rsid w:val="00782CC9"/>
    <w:rsid w:val="00782CCD"/>
    <w:rsid w:val="007835A5"/>
    <w:rsid w:val="007864B4"/>
    <w:rsid w:val="00787BC2"/>
    <w:rsid w:val="007901C8"/>
    <w:rsid w:val="00790877"/>
    <w:rsid w:val="007941C4"/>
    <w:rsid w:val="0079448F"/>
    <w:rsid w:val="0079611F"/>
    <w:rsid w:val="00796401"/>
    <w:rsid w:val="00796B05"/>
    <w:rsid w:val="00797263"/>
    <w:rsid w:val="007A0971"/>
    <w:rsid w:val="007A0A3B"/>
    <w:rsid w:val="007A168A"/>
    <w:rsid w:val="007A1D78"/>
    <w:rsid w:val="007A20EB"/>
    <w:rsid w:val="007A46FC"/>
    <w:rsid w:val="007A5466"/>
    <w:rsid w:val="007B0D8E"/>
    <w:rsid w:val="007B0DA3"/>
    <w:rsid w:val="007B1F1D"/>
    <w:rsid w:val="007B24DC"/>
    <w:rsid w:val="007B2691"/>
    <w:rsid w:val="007B2D36"/>
    <w:rsid w:val="007B3DE8"/>
    <w:rsid w:val="007B76C3"/>
    <w:rsid w:val="007C1151"/>
    <w:rsid w:val="007C392C"/>
    <w:rsid w:val="007C456C"/>
    <w:rsid w:val="007C4F23"/>
    <w:rsid w:val="007C610C"/>
    <w:rsid w:val="007D0F11"/>
    <w:rsid w:val="007D1160"/>
    <w:rsid w:val="007D1E2C"/>
    <w:rsid w:val="007D2368"/>
    <w:rsid w:val="007D24D6"/>
    <w:rsid w:val="007D5592"/>
    <w:rsid w:val="007E17CD"/>
    <w:rsid w:val="007E1AFA"/>
    <w:rsid w:val="007E1EF1"/>
    <w:rsid w:val="007E47AB"/>
    <w:rsid w:val="007E7D15"/>
    <w:rsid w:val="007F0208"/>
    <w:rsid w:val="007F11F6"/>
    <w:rsid w:val="007F3279"/>
    <w:rsid w:val="007F3665"/>
    <w:rsid w:val="007F3844"/>
    <w:rsid w:val="007F3D01"/>
    <w:rsid w:val="007F40BA"/>
    <w:rsid w:val="007F4C6F"/>
    <w:rsid w:val="007F57AC"/>
    <w:rsid w:val="007F6571"/>
    <w:rsid w:val="007F6733"/>
    <w:rsid w:val="007F70CB"/>
    <w:rsid w:val="007F70E6"/>
    <w:rsid w:val="007F7CE6"/>
    <w:rsid w:val="00800105"/>
    <w:rsid w:val="0080033E"/>
    <w:rsid w:val="008017C8"/>
    <w:rsid w:val="0080233A"/>
    <w:rsid w:val="00803DC8"/>
    <w:rsid w:val="008042A7"/>
    <w:rsid w:val="00804DD4"/>
    <w:rsid w:val="008053AB"/>
    <w:rsid w:val="00807B50"/>
    <w:rsid w:val="00812B1C"/>
    <w:rsid w:val="00814B74"/>
    <w:rsid w:val="00815FB3"/>
    <w:rsid w:val="008168BF"/>
    <w:rsid w:val="00817211"/>
    <w:rsid w:val="00817B02"/>
    <w:rsid w:val="00821275"/>
    <w:rsid w:val="00821EB7"/>
    <w:rsid w:val="0082294C"/>
    <w:rsid w:val="008242B4"/>
    <w:rsid w:val="00824809"/>
    <w:rsid w:val="00825233"/>
    <w:rsid w:val="0082554E"/>
    <w:rsid w:val="0082637F"/>
    <w:rsid w:val="00826F69"/>
    <w:rsid w:val="0083044A"/>
    <w:rsid w:val="00832625"/>
    <w:rsid w:val="00832AAB"/>
    <w:rsid w:val="00833436"/>
    <w:rsid w:val="00834378"/>
    <w:rsid w:val="00836A16"/>
    <w:rsid w:val="00836DD4"/>
    <w:rsid w:val="008372A1"/>
    <w:rsid w:val="008425A4"/>
    <w:rsid w:val="00842C7C"/>
    <w:rsid w:val="008435ED"/>
    <w:rsid w:val="00843EAB"/>
    <w:rsid w:val="00844B50"/>
    <w:rsid w:val="0084513B"/>
    <w:rsid w:val="00845244"/>
    <w:rsid w:val="00845944"/>
    <w:rsid w:val="0084685B"/>
    <w:rsid w:val="008506E6"/>
    <w:rsid w:val="00851154"/>
    <w:rsid w:val="008513D8"/>
    <w:rsid w:val="008534A2"/>
    <w:rsid w:val="00853C75"/>
    <w:rsid w:val="00854AD3"/>
    <w:rsid w:val="008568B5"/>
    <w:rsid w:val="0085722D"/>
    <w:rsid w:val="0086168F"/>
    <w:rsid w:val="008636EC"/>
    <w:rsid w:val="008636F3"/>
    <w:rsid w:val="0086513C"/>
    <w:rsid w:val="0086514C"/>
    <w:rsid w:val="00866273"/>
    <w:rsid w:val="00870141"/>
    <w:rsid w:val="0087028D"/>
    <w:rsid w:val="0087081D"/>
    <w:rsid w:val="00870CE1"/>
    <w:rsid w:val="00871D1E"/>
    <w:rsid w:val="00873B8B"/>
    <w:rsid w:val="0087518B"/>
    <w:rsid w:val="008771A4"/>
    <w:rsid w:val="00880F59"/>
    <w:rsid w:val="00882258"/>
    <w:rsid w:val="00882AE0"/>
    <w:rsid w:val="00882C2C"/>
    <w:rsid w:val="00883189"/>
    <w:rsid w:val="00883DC0"/>
    <w:rsid w:val="00884F91"/>
    <w:rsid w:val="00885BB1"/>
    <w:rsid w:val="00885FF0"/>
    <w:rsid w:val="00886B59"/>
    <w:rsid w:val="008872F1"/>
    <w:rsid w:val="00887379"/>
    <w:rsid w:val="008903F1"/>
    <w:rsid w:val="008925FC"/>
    <w:rsid w:val="00893F07"/>
    <w:rsid w:val="00893F90"/>
    <w:rsid w:val="008944AE"/>
    <w:rsid w:val="0089468E"/>
    <w:rsid w:val="00894AF0"/>
    <w:rsid w:val="00897B22"/>
    <w:rsid w:val="00897BCD"/>
    <w:rsid w:val="008A0982"/>
    <w:rsid w:val="008A2512"/>
    <w:rsid w:val="008A316A"/>
    <w:rsid w:val="008A5493"/>
    <w:rsid w:val="008A5A8D"/>
    <w:rsid w:val="008A5D04"/>
    <w:rsid w:val="008A5FF1"/>
    <w:rsid w:val="008A61AE"/>
    <w:rsid w:val="008A6722"/>
    <w:rsid w:val="008B017C"/>
    <w:rsid w:val="008B06CE"/>
    <w:rsid w:val="008B1629"/>
    <w:rsid w:val="008B3028"/>
    <w:rsid w:val="008B465E"/>
    <w:rsid w:val="008B562A"/>
    <w:rsid w:val="008C0A3D"/>
    <w:rsid w:val="008C0F86"/>
    <w:rsid w:val="008C129F"/>
    <w:rsid w:val="008C1784"/>
    <w:rsid w:val="008C2171"/>
    <w:rsid w:val="008C3AB4"/>
    <w:rsid w:val="008C504A"/>
    <w:rsid w:val="008C556E"/>
    <w:rsid w:val="008C6386"/>
    <w:rsid w:val="008C73AF"/>
    <w:rsid w:val="008C76E3"/>
    <w:rsid w:val="008D0B05"/>
    <w:rsid w:val="008D1375"/>
    <w:rsid w:val="008D1CF6"/>
    <w:rsid w:val="008D2D20"/>
    <w:rsid w:val="008D3158"/>
    <w:rsid w:val="008D673D"/>
    <w:rsid w:val="008D788D"/>
    <w:rsid w:val="008D7A58"/>
    <w:rsid w:val="008E0560"/>
    <w:rsid w:val="008E1F62"/>
    <w:rsid w:val="008E24A5"/>
    <w:rsid w:val="008E25B3"/>
    <w:rsid w:val="008E421F"/>
    <w:rsid w:val="008E4905"/>
    <w:rsid w:val="008E4A95"/>
    <w:rsid w:val="008E5003"/>
    <w:rsid w:val="008E657A"/>
    <w:rsid w:val="008F0814"/>
    <w:rsid w:val="008F12D1"/>
    <w:rsid w:val="008F1328"/>
    <w:rsid w:val="008F1863"/>
    <w:rsid w:val="008F2450"/>
    <w:rsid w:val="008F270F"/>
    <w:rsid w:val="008F4646"/>
    <w:rsid w:val="008F5058"/>
    <w:rsid w:val="008F770E"/>
    <w:rsid w:val="00901715"/>
    <w:rsid w:val="0090183B"/>
    <w:rsid w:val="00901862"/>
    <w:rsid w:val="00901A7B"/>
    <w:rsid w:val="00905373"/>
    <w:rsid w:val="0090651A"/>
    <w:rsid w:val="00906E17"/>
    <w:rsid w:val="00907B6A"/>
    <w:rsid w:val="00907B71"/>
    <w:rsid w:val="00911117"/>
    <w:rsid w:val="00911E2A"/>
    <w:rsid w:val="00912778"/>
    <w:rsid w:val="00912F5D"/>
    <w:rsid w:val="0091633D"/>
    <w:rsid w:val="009214C0"/>
    <w:rsid w:val="009214DC"/>
    <w:rsid w:val="00922637"/>
    <w:rsid w:val="00924325"/>
    <w:rsid w:val="009245B4"/>
    <w:rsid w:val="00924DC3"/>
    <w:rsid w:val="009251B0"/>
    <w:rsid w:val="00925680"/>
    <w:rsid w:val="0092590E"/>
    <w:rsid w:val="00925920"/>
    <w:rsid w:val="00925CCB"/>
    <w:rsid w:val="00925CCC"/>
    <w:rsid w:val="0093415B"/>
    <w:rsid w:val="00934428"/>
    <w:rsid w:val="00935A95"/>
    <w:rsid w:val="00935F24"/>
    <w:rsid w:val="0093626A"/>
    <w:rsid w:val="00936806"/>
    <w:rsid w:val="00936AB3"/>
    <w:rsid w:val="0093795D"/>
    <w:rsid w:val="0094177F"/>
    <w:rsid w:val="00944148"/>
    <w:rsid w:val="00944A4C"/>
    <w:rsid w:val="00947CDE"/>
    <w:rsid w:val="00950813"/>
    <w:rsid w:val="00950D4B"/>
    <w:rsid w:val="009526C3"/>
    <w:rsid w:val="009532D8"/>
    <w:rsid w:val="00953622"/>
    <w:rsid w:val="00953E65"/>
    <w:rsid w:val="009578E2"/>
    <w:rsid w:val="00960049"/>
    <w:rsid w:val="00961050"/>
    <w:rsid w:val="009626BE"/>
    <w:rsid w:val="009627A5"/>
    <w:rsid w:val="00963E99"/>
    <w:rsid w:val="009647F1"/>
    <w:rsid w:val="00964B58"/>
    <w:rsid w:val="009654AC"/>
    <w:rsid w:val="00966256"/>
    <w:rsid w:val="009667E8"/>
    <w:rsid w:val="009668CB"/>
    <w:rsid w:val="00967012"/>
    <w:rsid w:val="0097115C"/>
    <w:rsid w:val="00972224"/>
    <w:rsid w:val="009736EA"/>
    <w:rsid w:val="00974B00"/>
    <w:rsid w:val="0097565D"/>
    <w:rsid w:val="00975B93"/>
    <w:rsid w:val="0097788F"/>
    <w:rsid w:val="009828E5"/>
    <w:rsid w:val="009845AD"/>
    <w:rsid w:val="00985147"/>
    <w:rsid w:val="00985A15"/>
    <w:rsid w:val="00986111"/>
    <w:rsid w:val="00987030"/>
    <w:rsid w:val="0098739A"/>
    <w:rsid w:val="009917F1"/>
    <w:rsid w:val="00992FFC"/>
    <w:rsid w:val="00993199"/>
    <w:rsid w:val="00994E11"/>
    <w:rsid w:val="00995034"/>
    <w:rsid w:val="00995543"/>
    <w:rsid w:val="00995D83"/>
    <w:rsid w:val="00996298"/>
    <w:rsid w:val="0099650F"/>
    <w:rsid w:val="009A0977"/>
    <w:rsid w:val="009A0DC3"/>
    <w:rsid w:val="009A19ED"/>
    <w:rsid w:val="009A5130"/>
    <w:rsid w:val="009A52E7"/>
    <w:rsid w:val="009B021D"/>
    <w:rsid w:val="009B19F4"/>
    <w:rsid w:val="009B2A17"/>
    <w:rsid w:val="009B49A0"/>
    <w:rsid w:val="009B4DD2"/>
    <w:rsid w:val="009B6B35"/>
    <w:rsid w:val="009B6D5B"/>
    <w:rsid w:val="009B778B"/>
    <w:rsid w:val="009C02BE"/>
    <w:rsid w:val="009C0361"/>
    <w:rsid w:val="009C0E31"/>
    <w:rsid w:val="009C2F2A"/>
    <w:rsid w:val="009C3151"/>
    <w:rsid w:val="009C3C65"/>
    <w:rsid w:val="009C5BE1"/>
    <w:rsid w:val="009D0090"/>
    <w:rsid w:val="009D2B15"/>
    <w:rsid w:val="009D306A"/>
    <w:rsid w:val="009D3B4C"/>
    <w:rsid w:val="009D4128"/>
    <w:rsid w:val="009D4CCE"/>
    <w:rsid w:val="009D5C36"/>
    <w:rsid w:val="009D7D10"/>
    <w:rsid w:val="009E0F62"/>
    <w:rsid w:val="009E10AF"/>
    <w:rsid w:val="009E1199"/>
    <w:rsid w:val="009E1DEC"/>
    <w:rsid w:val="009E2E04"/>
    <w:rsid w:val="009E3D7C"/>
    <w:rsid w:val="009E44F5"/>
    <w:rsid w:val="009E5294"/>
    <w:rsid w:val="009E53E0"/>
    <w:rsid w:val="009E5EE9"/>
    <w:rsid w:val="009F0C16"/>
    <w:rsid w:val="009F10D9"/>
    <w:rsid w:val="009F3A4D"/>
    <w:rsid w:val="009F4A59"/>
    <w:rsid w:val="009F5ED0"/>
    <w:rsid w:val="009F6411"/>
    <w:rsid w:val="009F73C7"/>
    <w:rsid w:val="009F74BF"/>
    <w:rsid w:val="00A009B8"/>
    <w:rsid w:val="00A01897"/>
    <w:rsid w:val="00A01CB1"/>
    <w:rsid w:val="00A032FE"/>
    <w:rsid w:val="00A05464"/>
    <w:rsid w:val="00A062AD"/>
    <w:rsid w:val="00A06E96"/>
    <w:rsid w:val="00A07412"/>
    <w:rsid w:val="00A07858"/>
    <w:rsid w:val="00A10C6A"/>
    <w:rsid w:val="00A1151D"/>
    <w:rsid w:val="00A12E75"/>
    <w:rsid w:val="00A14375"/>
    <w:rsid w:val="00A1517A"/>
    <w:rsid w:val="00A159EF"/>
    <w:rsid w:val="00A175F6"/>
    <w:rsid w:val="00A209BF"/>
    <w:rsid w:val="00A20CBD"/>
    <w:rsid w:val="00A2189C"/>
    <w:rsid w:val="00A23193"/>
    <w:rsid w:val="00A2322A"/>
    <w:rsid w:val="00A25B6D"/>
    <w:rsid w:val="00A262B3"/>
    <w:rsid w:val="00A26D4C"/>
    <w:rsid w:val="00A30562"/>
    <w:rsid w:val="00A31279"/>
    <w:rsid w:val="00A32142"/>
    <w:rsid w:val="00A3229A"/>
    <w:rsid w:val="00A32B1E"/>
    <w:rsid w:val="00A33F36"/>
    <w:rsid w:val="00A33F3A"/>
    <w:rsid w:val="00A344AC"/>
    <w:rsid w:val="00A34D2D"/>
    <w:rsid w:val="00A40D75"/>
    <w:rsid w:val="00A41F58"/>
    <w:rsid w:val="00A41FD5"/>
    <w:rsid w:val="00A42F83"/>
    <w:rsid w:val="00A4359D"/>
    <w:rsid w:val="00A44932"/>
    <w:rsid w:val="00A44B22"/>
    <w:rsid w:val="00A44B64"/>
    <w:rsid w:val="00A4543A"/>
    <w:rsid w:val="00A50116"/>
    <w:rsid w:val="00A506DC"/>
    <w:rsid w:val="00A5090D"/>
    <w:rsid w:val="00A50D8E"/>
    <w:rsid w:val="00A51407"/>
    <w:rsid w:val="00A52AFA"/>
    <w:rsid w:val="00A53D2C"/>
    <w:rsid w:val="00A55A0A"/>
    <w:rsid w:val="00A55A75"/>
    <w:rsid w:val="00A56BBF"/>
    <w:rsid w:val="00A575AA"/>
    <w:rsid w:val="00A5780C"/>
    <w:rsid w:val="00A57C49"/>
    <w:rsid w:val="00A6016D"/>
    <w:rsid w:val="00A60661"/>
    <w:rsid w:val="00A62136"/>
    <w:rsid w:val="00A634B3"/>
    <w:rsid w:val="00A64EF5"/>
    <w:rsid w:val="00A65891"/>
    <w:rsid w:val="00A65E84"/>
    <w:rsid w:val="00A70007"/>
    <w:rsid w:val="00A72F8B"/>
    <w:rsid w:val="00A74CB2"/>
    <w:rsid w:val="00A75410"/>
    <w:rsid w:val="00A75C2D"/>
    <w:rsid w:val="00A75F74"/>
    <w:rsid w:val="00A7745B"/>
    <w:rsid w:val="00A80E8B"/>
    <w:rsid w:val="00A82A94"/>
    <w:rsid w:val="00A83E2D"/>
    <w:rsid w:val="00A845D3"/>
    <w:rsid w:val="00A85B03"/>
    <w:rsid w:val="00A8637C"/>
    <w:rsid w:val="00A90085"/>
    <w:rsid w:val="00A91304"/>
    <w:rsid w:val="00A93FF4"/>
    <w:rsid w:val="00A95277"/>
    <w:rsid w:val="00A955C2"/>
    <w:rsid w:val="00A95608"/>
    <w:rsid w:val="00A9576E"/>
    <w:rsid w:val="00A9678E"/>
    <w:rsid w:val="00A9719D"/>
    <w:rsid w:val="00AA02B1"/>
    <w:rsid w:val="00AA142B"/>
    <w:rsid w:val="00AA24C0"/>
    <w:rsid w:val="00AA3095"/>
    <w:rsid w:val="00AA3370"/>
    <w:rsid w:val="00AA61AC"/>
    <w:rsid w:val="00AA6553"/>
    <w:rsid w:val="00AA73FA"/>
    <w:rsid w:val="00AA78ED"/>
    <w:rsid w:val="00AB04B7"/>
    <w:rsid w:val="00AB0AE9"/>
    <w:rsid w:val="00AB18B6"/>
    <w:rsid w:val="00AB19E4"/>
    <w:rsid w:val="00AB2027"/>
    <w:rsid w:val="00AB22C5"/>
    <w:rsid w:val="00AB2F75"/>
    <w:rsid w:val="00AB3310"/>
    <w:rsid w:val="00AB38FF"/>
    <w:rsid w:val="00AB3D22"/>
    <w:rsid w:val="00AB42FA"/>
    <w:rsid w:val="00AB4F16"/>
    <w:rsid w:val="00AB5635"/>
    <w:rsid w:val="00AB7925"/>
    <w:rsid w:val="00AC0029"/>
    <w:rsid w:val="00AC00B4"/>
    <w:rsid w:val="00AC0A6B"/>
    <w:rsid w:val="00AC2294"/>
    <w:rsid w:val="00AC3AD0"/>
    <w:rsid w:val="00AC3D75"/>
    <w:rsid w:val="00AC40D9"/>
    <w:rsid w:val="00AC4674"/>
    <w:rsid w:val="00AC47EE"/>
    <w:rsid w:val="00AC543C"/>
    <w:rsid w:val="00AC57AA"/>
    <w:rsid w:val="00AC651F"/>
    <w:rsid w:val="00AC7A50"/>
    <w:rsid w:val="00AD0EA2"/>
    <w:rsid w:val="00AD1CFA"/>
    <w:rsid w:val="00AD2361"/>
    <w:rsid w:val="00AD2BDF"/>
    <w:rsid w:val="00AD3277"/>
    <w:rsid w:val="00AD3757"/>
    <w:rsid w:val="00AE0461"/>
    <w:rsid w:val="00AE2C57"/>
    <w:rsid w:val="00AE3082"/>
    <w:rsid w:val="00AE40A9"/>
    <w:rsid w:val="00AE48AE"/>
    <w:rsid w:val="00AE4BAF"/>
    <w:rsid w:val="00AE6E9B"/>
    <w:rsid w:val="00AE7860"/>
    <w:rsid w:val="00AF121A"/>
    <w:rsid w:val="00AF1528"/>
    <w:rsid w:val="00AF37B7"/>
    <w:rsid w:val="00AF3D5F"/>
    <w:rsid w:val="00AF4F13"/>
    <w:rsid w:val="00AF5C6F"/>
    <w:rsid w:val="00AF721B"/>
    <w:rsid w:val="00AF7ED2"/>
    <w:rsid w:val="00B001FD"/>
    <w:rsid w:val="00B0218F"/>
    <w:rsid w:val="00B0330F"/>
    <w:rsid w:val="00B03AC3"/>
    <w:rsid w:val="00B03F61"/>
    <w:rsid w:val="00B04F3C"/>
    <w:rsid w:val="00B05297"/>
    <w:rsid w:val="00B05DA0"/>
    <w:rsid w:val="00B06271"/>
    <w:rsid w:val="00B062B8"/>
    <w:rsid w:val="00B06B68"/>
    <w:rsid w:val="00B06C57"/>
    <w:rsid w:val="00B07685"/>
    <w:rsid w:val="00B07CC7"/>
    <w:rsid w:val="00B109C6"/>
    <w:rsid w:val="00B123DB"/>
    <w:rsid w:val="00B129C8"/>
    <w:rsid w:val="00B15114"/>
    <w:rsid w:val="00B15B20"/>
    <w:rsid w:val="00B160AB"/>
    <w:rsid w:val="00B160C9"/>
    <w:rsid w:val="00B1683A"/>
    <w:rsid w:val="00B21F48"/>
    <w:rsid w:val="00B222B0"/>
    <w:rsid w:val="00B226B5"/>
    <w:rsid w:val="00B23780"/>
    <w:rsid w:val="00B259FE"/>
    <w:rsid w:val="00B25D32"/>
    <w:rsid w:val="00B26C12"/>
    <w:rsid w:val="00B27864"/>
    <w:rsid w:val="00B278F5"/>
    <w:rsid w:val="00B30608"/>
    <w:rsid w:val="00B319F5"/>
    <w:rsid w:val="00B3226E"/>
    <w:rsid w:val="00B32341"/>
    <w:rsid w:val="00B32E93"/>
    <w:rsid w:val="00B330A6"/>
    <w:rsid w:val="00B3315A"/>
    <w:rsid w:val="00B33FD2"/>
    <w:rsid w:val="00B34B20"/>
    <w:rsid w:val="00B35EFC"/>
    <w:rsid w:val="00B37CB7"/>
    <w:rsid w:val="00B4001F"/>
    <w:rsid w:val="00B40388"/>
    <w:rsid w:val="00B42011"/>
    <w:rsid w:val="00B4572A"/>
    <w:rsid w:val="00B45A93"/>
    <w:rsid w:val="00B45E42"/>
    <w:rsid w:val="00B45F2D"/>
    <w:rsid w:val="00B45F8C"/>
    <w:rsid w:val="00B4634C"/>
    <w:rsid w:val="00B466F0"/>
    <w:rsid w:val="00B47CED"/>
    <w:rsid w:val="00B5322E"/>
    <w:rsid w:val="00B535E9"/>
    <w:rsid w:val="00B540BE"/>
    <w:rsid w:val="00B5441D"/>
    <w:rsid w:val="00B549F5"/>
    <w:rsid w:val="00B56D58"/>
    <w:rsid w:val="00B56EB4"/>
    <w:rsid w:val="00B57AF8"/>
    <w:rsid w:val="00B60782"/>
    <w:rsid w:val="00B61346"/>
    <w:rsid w:val="00B62DE9"/>
    <w:rsid w:val="00B6417C"/>
    <w:rsid w:val="00B64F66"/>
    <w:rsid w:val="00B667C4"/>
    <w:rsid w:val="00B677AC"/>
    <w:rsid w:val="00B67A2B"/>
    <w:rsid w:val="00B70514"/>
    <w:rsid w:val="00B7062D"/>
    <w:rsid w:val="00B7116D"/>
    <w:rsid w:val="00B716E4"/>
    <w:rsid w:val="00B725E9"/>
    <w:rsid w:val="00B726D3"/>
    <w:rsid w:val="00B72732"/>
    <w:rsid w:val="00B74252"/>
    <w:rsid w:val="00B74E98"/>
    <w:rsid w:val="00B756E2"/>
    <w:rsid w:val="00B776DA"/>
    <w:rsid w:val="00B77CB4"/>
    <w:rsid w:val="00B8005E"/>
    <w:rsid w:val="00B802B5"/>
    <w:rsid w:val="00B8050C"/>
    <w:rsid w:val="00B80518"/>
    <w:rsid w:val="00B80B94"/>
    <w:rsid w:val="00B8126B"/>
    <w:rsid w:val="00B81B95"/>
    <w:rsid w:val="00B83940"/>
    <w:rsid w:val="00B8440F"/>
    <w:rsid w:val="00B844EE"/>
    <w:rsid w:val="00B84F09"/>
    <w:rsid w:val="00B852F3"/>
    <w:rsid w:val="00B90554"/>
    <w:rsid w:val="00B907D6"/>
    <w:rsid w:val="00B9488C"/>
    <w:rsid w:val="00B9495F"/>
    <w:rsid w:val="00B9652C"/>
    <w:rsid w:val="00B96552"/>
    <w:rsid w:val="00BA1D31"/>
    <w:rsid w:val="00BA21B6"/>
    <w:rsid w:val="00BA35C3"/>
    <w:rsid w:val="00BA3601"/>
    <w:rsid w:val="00BA7E18"/>
    <w:rsid w:val="00BB12D5"/>
    <w:rsid w:val="00BB1A38"/>
    <w:rsid w:val="00BB2B31"/>
    <w:rsid w:val="00BB2C07"/>
    <w:rsid w:val="00BB391E"/>
    <w:rsid w:val="00BB3B37"/>
    <w:rsid w:val="00BB4123"/>
    <w:rsid w:val="00BB43B4"/>
    <w:rsid w:val="00BB7156"/>
    <w:rsid w:val="00BC31C2"/>
    <w:rsid w:val="00BC3A0E"/>
    <w:rsid w:val="00BC41AF"/>
    <w:rsid w:val="00BC4604"/>
    <w:rsid w:val="00BC49B0"/>
    <w:rsid w:val="00BC534C"/>
    <w:rsid w:val="00BC5736"/>
    <w:rsid w:val="00BC5A4F"/>
    <w:rsid w:val="00BC5A62"/>
    <w:rsid w:val="00BC7EB2"/>
    <w:rsid w:val="00BD0C67"/>
    <w:rsid w:val="00BD0C86"/>
    <w:rsid w:val="00BD2407"/>
    <w:rsid w:val="00BD26E2"/>
    <w:rsid w:val="00BD26F2"/>
    <w:rsid w:val="00BD3F73"/>
    <w:rsid w:val="00BD423C"/>
    <w:rsid w:val="00BD4277"/>
    <w:rsid w:val="00BD4B45"/>
    <w:rsid w:val="00BD50C7"/>
    <w:rsid w:val="00BD57A2"/>
    <w:rsid w:val="00BD5846"/>
    <w:rsid w:val="00BD688E"/>
    <w:rsid w:val="00BD6ADC"/>
    <w:rsid w:val="00BD6FA1"/>
    <w:rsid w:val="00BD79D2"/>
    <w:rsid w:val="00BE03E7"/>
    <w:rsid w:val="00BE068B"/>
    <w:rsid w:val="00BE1608"/>
    <w:rsid w:val="00BE4CA0"/>
    <w:rsid w:val="00BE637E"/>
    <w:rsid w:val="00BE6589"/>
    <w:rsid w:val="00BE6D5A"/>
    <w:rsid w:val="00BF0894"/>
    <w:rsid w:val="00BF37E7"/>
    <w:rsid w:val="00BF4401"/>
    <w:rsid w:val="00BF4931"/>
    <w:rsid w:val="00BF5D8E"/>
    <w:rsid w:val="00BF6580"/>
    <w:rsid w:val="00BF6ED0"/>
    <w:rsid w:val="00BF799D"/>
    <w:rsid w:val="00C00444"/>
    <w:rsid w:val="00C045C4"/>
    <w:rsid w:val="00C05654"/>
    <w:rsid w:val="00C0598F"/>
    <w:rsid w:val="00C069DA"/>
    <w:rsid w:val="00C121CA"/>
    <w:rsid w:val="00C12EF5"/>
    <w:rsid w:val="00C14140"/>
    <w:rsid w:val="00C15A7C"/>
    <w:rsid w:val="00C16922"/>
    <w:rsid w:val="00C20244"/>
    <w:rsid w:val="00C20351"/>
    <w:rsid w:val="00C21E4B"/>
    <w:rsid w:val="00C229AE"/>
    <w:rsid w:val="00C25F68"/>
    <w:rsid w:val="00C260AC"/>
    <w:rsid w:val="00C27B3B"/>
    <w:rsid w:val="00C31DB6"/>
    <w:rsid w:val="00C31E58"/>
    <w:rsid w:val="00C33651"/>
    <w:rsid w:val="00C33655"/>
    <w:rsid w:val="00C33E89"/>
    <w:rsid w:val="00C374C2"/>
    <w:rsid w:val="00C418C9"/>
    <w:rsid w:val="00C41B63"/>
    <w:rsid w:val="00C42B3E"/>
    <w:rsid w:val="00C441E5"/>
    <w:rsid w:val="00C45681"/>
    <w:rsid w:val="00C528C5"/>
    <w:rsid w:val="00C536AD"/>
    <w:rsid w:val="00C55EEB"/>
    <w:rsid w:val="00C572DE"/>
    <w:rsid w:val="00C57660"/>
    <w:rsid w:val="00C57D3B"/>
    <w:rsid w:val="00C57F49"/>
    <w:rsid w:val="00C60356"/>
    <w:rsid w:val="00C62A02"/>
    <w:rsid w:val="00C63DB7"/>
    <w:rsid w:val="00C6593D"/>
    <w:rsid w:val="00C65A07"/>
    <w:rsid w:val="00C65ED3"/>
    <w:rsid w:val="00C70052"/>
    <w:rsid w:val="00C716D6"/>
    <w:rsid w:val="00C7185D"/>
    <w:rsid w:val="00C71A08"/>
    <w:rsid w:val="00C71A83"/>
    <w:rsid w:val="00C726A6"/>
    <w:rsid w:val="00C75462"/>
    <w:rsid w:val="00C77B2E"/>
    <w:rsid w:val="00C80006"/>
    <w:rsid w:val="00C825D0"/>
    <w:rsid w:val="00C83E9C"/>
    <w:rsid w:val="00C90A0D"/>
    <w:rsid w:val="00C90C84"/>
    <w:rsid w:val="00C911B3"/>
    <w:rsid w:val="00C91B7E"/>
    <w:rsid w:val="00C942BB"/>
    <w:rsid w:val="00C955B4"/>
    <w:rsid w:val="00C96181"/>
    <w:rsid w:val="00C96DCF"/>
    <w:rsid w:val="00C973AA"/>
    <w:rsid w:val="00C9772E"/>
    <w:rsid w:val="00CA0453"/>
    <w:rsid w:val="00CA049A"/>
    <w:rsid w:val="00CA070D"/>
    <w:rsid w:val="00CA17B3"/>
    <w:rsid w:val="00CA1C81"/>
    <w:rsid w:val="00CA27C9"/>
    <w:rsid w:val="00CA2B9B"/>
    <w:rsid w:val="00CA31D6"/>
    <w:rsid w:val="00CA6012"/>
    <w:rsid w:val="00CA6BE9"/>
    <w:rsid w:val="00CB05C3"/>
    <w:rsid w:val="00CB0D73"/>
    <w:rsid w:val="00CB2A84"/>
    <w:rsid w:val="00CB3A4D"/>
    <w:rsid w:val="00CB4585"/>
    <w:rsid w:val="00CB57CC"/>
    <w:rsid w:val="00CB59CB"/>
    <w:rsid w:val="00CB778D"/>
    <w:rsid w:val="00CB7B8E"/>
    <w:rsid w:val="00CC1E8F"/>
    <w:rsid w:val="00CC206B"/>
    <w:rsid w:val="00CC274E"/>
    <w:rsid w:val="00CC3803"/>
    <w:rsid w:val="00CC426E"/>
    <w:rsid w:val="00CD0030"/>
    <w:rsid w:val="00CD21F8"/>
    <w:rsid w:val="00CD4FBA"/>
    <w:rsid w:val="00CD5B74"/>
    <w:rsid w:val="00CD63DC"/>
    <w:rsid w:val="00CD76A3"/>
    <w:rsid w:val="00CE1040"/>
    <w:rsid w:val="00CE26B4"/>
    <w:rsid w:val="00CE3D48"/>
    <w:rsid w:val="00CE4739"/>
    <w:rsid w:val="00CE49D4"/>
    <w:rsid w:val="00CE5011"/>
    <w:rsid w:val="00CE5736"/>
    <w:rsid w:val="00CE57E4"/>
    <w:rsid w:val="00CE5961"/>
    <w:rsid w:val="00CE6AC4"/>
    <w:rsid w:val="00CF2946"/>
    <w:rsid w:val="00CF4626"/>
    <w:rsid w:val="00CF6172"/>
    <w:rsid w:val="00D003C2"/>
    <w:rsid w:val="00D00C58"/>
    <w:rsid w:val="00D011C1"/>
    <w:rsid w:val="00D01705"/>
    <w:rsid w:val="00D01D67"/>
    <w:rsid w:val="00D01F88"/>
    <w:rsid w:val="00D034EB"/>
    <w:rsid w:val="00D03BC6"/>
    <w:rsid w:val="00D052D4"/>
    <w:rsid w:val="00D0558E"/>
    <w:rsid w:val="00D060D1"/>
    <w:rsid w:val="00D1015C"/>
    <w:rsid w:val="00D10E28"/>
    <w:rsid w:val="00D10E6E"/>
    <w:rsid w:val="00D11A04"/>
    <w:rsid w:val="00D134BC"/>
    <w:rsid w:val="00D13D76"/>
    <w:rsid w:val="00D14F6D"/>
    <w:rsid w:val="00D151D3"/>
    <w:rsid w:val="00D15670"/>
    <w:rsid w:val="00D16A44"/>
    <w:rsid w:val="00D17231"/>
    <w:rsid w:val="00D17606"/>
    <w:rsid w:val="00D179B6"/>
    <w:rsid w:val="00D2026A"/>
    <w:rsid w:val="00D211CE"/>
    <w:rsid w:val="00D233FA"/>
    <w:rsid w:val="00D240E2"/>
    <w:rsid w:val="00D2594B"/>
    <w:rsid w:val="00D25ABE"/>
    <w:rsid w:val="00D25CF5"/>
    <w:rsid w:val="00D26755"/>
    <w:rsid w:val="00D300D5"/>
    <w:rsid w:val="00D3086A"/>
    <w:rsid w:val="00D32330"/>
    <w:rsid w:val="00D32BC6"/>
    <w:rsid w:val="00D32E0B"/>
    <w:rsid w:val="00D33D0C"/>
    <w:rsid w:val="00D3577F"/>
    <w:rsid w:val="00D402DA"/>
    <w:rsid w:val="00D40FF1"/>
    <w:rsid w:val="00D41732"/>
    <w:rsid w:val="00D41BB0"/>
    <w:rsid w:val="00D436A2"/>
    <w:rsid w:val="00D437D0"/>
    <w:rsid w:val="00D44296"/>
    <w:rsid w:val="00D445D9"/>
    <w:rsid w:val="00D457DA"/>
    <w:rsid w:val="00D47342"/>
    <w:rsid w:val="00D47CDF"/>
    <w:rsid w:val="00D5183B"/>
    <w:rsid w:val="00D51D48"/>
    <w:rsid w:val="00D529AD"/>
    <w:rsid w:val="00D53F7A"/>
    <w:rsid w:val="00D54CA4"/>
    <w:rsid w:val="00D553D1"/>
    <w:rsid w:val="00D560FF"/>
    <w:rsid w:val="00D565E2"/>
    <w:rsid w:val="00D56C7C"/>
    <w:rsid w:val="00D56CF4"/>
    <w:rsid w:val="00D5708E"/>
    <w:rsid w:val="00D570B3"/>
    <w:rsid w:val="00D6007C"/>
    <w:rsid w:val="00D605AC"/>
    <w:rsid w:val="00D613E5"/>
    <w:rsid w:val="00D61E25"/>
    <w:rsid w:val="00D61F2E"/>
    <w:rsid w:val="00D61F3A"/>
    <w:rsid w:val="00D62B7C"/>
    <w:rsid w:val="00D64459"/>
    <w:rsid w:val="00D6483A"/>
    <w:rsid w:val="00D652AF"/>
    <w:rsid w:val="00D65EC0"/>
    <w:rsid w:val="00D668B5"/>
    <w:rsid w:val="00D66DD7"/>
    <w:rsid w:val="00D7095D"/>
    <w:rsid w:val="00D71A04"/>
    <w:rsid w:val="00D72396"/>
    <w:rsid w:val="00D72754"/>
    <w:rsid w:val="00D72E43"/>
    <w:rsid w:val="00D7310D"/>
    <w:rsid w:val="00D73B69"/>
    <w:rsid w:val="00D745CD"/>
    <w:rsid w:val="00D74EA3"/>
    <w:rsid w:val="00D75E49"/>
    <w:rsid w:val="00D7611C"/>
    <w:rsid w:val="00D7624A"/>
    <w:rsid w:val="00D7644C"/>
    <w:rsid w:val="00D7666E"/>
    <w:rsid w:val="00D81120"/>
    <w:rsid w:val="00D839F1"/>
    <w:rsid w:val="00D84581"/>
    <w:rsid w:val="00D84659"/>
    <w:rsid w:val="00D849ED"/>
    <w:rsid w:val="00D84DDD"/>
    <w:rsid w:val="00D87989"/>
    <w:rsid w:val="00D900D7"/>
    <w:rsid w:val="00D90693"/>
    <w:rsid w:val="00D90880"/>
    <w:rsid w:val="00D909BA"/>
    <w:rsid w:val="00D90C0E"/>
    <w:rsid w:val="00D92AB7"/>
    <w:rsid w:val="00D92FD6"/>
    <w:rsid w:val="00D9359C"/>
    <w:rsid w:val="00D93AF9"/>
    <w:rsid w:val="00D960D6"/>
    <w:rsid w:val="00D96CC4"/>
    <w:rsid w:val="00D96FBB"/>
    <w:rsid w:val="00D9771D"/>
    <w:rsid w:val="00DA00C6"/>
    <w:rsid w:val="00DA0BFB"/>
    <w:rsid w:val="00DA1068"/>
    <w:rsid w:val="00DA118E"/>
    <w:rsid w:val="00DA32C0"/>
    <w:rsid w:val="00DA4196"/>
    <w:rsid w:val="00DA47F3"/>
    <w:rsid w:val="00DA666F"/>
    <w:rsid w:val="00DA7BD4"/>
    <w:rsid w:val="00DB1C03"/>
    <w:rsid w:val="00DB21F2"/>
    <w:rsid w:val="00DB3C52"/>
    <w:rsid w:val="00DB7CC6"/>
    <w:rsid w:val="00DC0C01"/>
    <w:rsid w:val="00DC1399"/>
    <w:rsid w:val="00DC3D11"/>
    <w:rsid w:val="00DC3E85"/>
    <w:rsid w:val="00DC5760"/>
    <w:rsid w:val="00DC57FC"/>
    <w:rsid w:val="00DC5DB8"/>
    <w:rsid w:val="00DC60AA"/>
    <w:rsid w:val="00DC6304"/>
    <w:rsid w:val="00DC6EB0"/>
    <w:rsid w:val="00DD1303"/>
    <w:rsid w:val="00DD13B5"/>
    <w:rsid w:val="00DD31E5"/>
    <w:rsid w:val="00DD3836"/>
    <w:rsid w:val="00DD3CE5"/>
    <w:rsid w:val="00DD4118"/>
    <w:rsid w:val="00DE00A9"/>
    <w:rsid w:val="00DE17D3"/>
    <w:rsid w:val="00DE21FC"/>
    <w:rsid w:val="00DE2410"/>
    <w:rsid w:val="00DE2437"/>
    <w:rsid w:val="00DE7F04"/>
    <w:rsid w:val="00DF092C"/>
    <w:rsid w:val="00DF0A95"/>
    <w:rsid w:val="00DF1598"/>
    <w:rsid w:val="00DF1772"/>
    <w:rsid w:val="00DF25B1"/>
    <w:rsid w:val="00DF3563"/>
    <w:rsid w:val="00E00571"/>
    <w:rsid w:val="00E00879"/>
    <w:rsid w:val="00E01E68"/>
    <w:rsid w:val="00E02041"/>
    <w:rsid w:val="00E0231C"/>
    <w:rsid w:val="00E044B2"/>
    <w:rsid w:val="00E06EC5"/>
    <w:rsid w:val="00E07CA1"/>
    <w:rsid w:val="00E10240"/>
    <w:rsid w:val="00E10576"/>
    <w:rsid w:val="00E109D5"/>
    <w:rsid w:val="00E10A7A"/>
    <w:rsid w:val="00E12BD6"/>
    <w:rsid w:val="00E138F3"/>
    <w:rsid w:val="00E13B5B"/>
    <w:rsid w:val="00E140F9"/>
    <w:rsid w:val="00E141E3"/>
    <w:rsid w:val="00E143CF"/>
    <w:rsid w:val="00E14654"/>
    <w:rsid w:val="00E146B3"/>
    <w:rsid w:val="00E17A64"/>
    <w:rsid w:val="00E17B7C"/>
    <w:rsid w:val="00E17E95"/>
    <w:rsid w:val="00E21DAD"/>
    <w:rsid w:val="00E226D1"/>
    <w:rsid w:val="00E2289E"/>
    <w:rsid w:val="00E231BE"/>
    <w:rsid w:val="00E234B0"/>
    <w:rsid w:val="00E24745"/>
    <w:rsid w:val="00E252FF"/>
    <w:rsid w:val="00E25619"/>
    <w:rsid w:val="00E26FDC"/>
    <w:rsid w:val="00E2794C"/>
    <w:rsid w:val="00E3185D"/>
    <w:rsid w:val="00E318FC"/>
    <w:rsid w:val="00E32761"/>
    <w:rsid w:val="00E331AB"/>
    <w:rsid w:val="00E347BA"/>
    <w:rsid w:val="00E3538E"/>
    <w:rsid w:val="00E362D9"/>
    <w:rsid w:val="00E42843"/>
    <w:rsid w:val="00E42A31"/>
    <w:rsid w:val="00E43EEB"/>
    <w:rsid w:val="00E44F98"/>
    <w:rsid w:val="00E45460"/>
    <w:rsid w:val="00E47607"/>
    <w:rsid w:val="00E47AC0"/>
    <w:rsid w:val="00E51C22"/>
    <w:rsid w:val="00E52382"/>
    <w:rsid w:val="00E52E73"/>
    <w:rsid w:val="00E5686B"/>
    <w:rsid w:val="00E56CF3"/>
    <w:rsid w:val="00E610DC"/>
    <w:rsid w:val="00E612A7"/>
    <w:rsid w:val="00E62322"/>
    <w:rsid w:val="00E62946"/>
    <w:rsid w:val="00E63BC1"/>
    <w:rsid w:val="00E64CF4"/>
    <w:rsid w:val="00E64E3F"/>
    <w:rsid w:val="00E65ABE"/>
    <w:rsid w:val="00E6644F"/>
    <w:rsid w:val="00E66F24"/>
    <w:rsid w:val="00E67646"/>
    <w:rsid w:val="00E701A4"/>
    <w:rsid w:val="00E70511"/>
    <w:rsid w:val="00E7137F"/>
    <w:rsid w:val="00E72320"/>
    <w:rsid w:val="00E74000"/>
    <w:rsid w:val="00E74057"/>
    <w:rsid w:val="00E742EB"/>
    <w:rsid w:val="00E75EB6"/>
    <w:rsid w:val="00E77086"/>
    <w:rsid w:val="00E77A43"/>
    <w:rsid w:val="00E801FE"/>
    <w:rsid w:val="00E81C19"/>
    <w:rsid w:val="00E81DC7"/>
    <w:rsid w:val="00E82DA3"/>
    <w:rsid w:val="00E82DF6"/>
    <w:rsid w:val="00E8394E"/>
    <w:rsid w:val="00E839E8"/>
    <w:rsid w:val="00E840B9"/>
    <w:rsid w:val="00E8546F"/>
    <w:rsid w:val="00E8548B"/>
    <w:rsid w:val="00E86101"/>
    <w:rsid w:val="00E86603"/>
    <w:rsid w:val="00E866F3"/>
    <w:rsid w:val="00E87D7E"/>
    <w:rsid w:val="00E9065E"/>
    <w:rsid w:val="00E9345A"/>
    <w:rsid w:val="00E94DF4"/>
    <w:rsid w:val="00E950EE"/>
    <w:rsid w:val="00E957D4"/>
    <w:rsid w:val="00E968F8"/>
    <w:rsid w:val="00E97A97"/>
    <w:rsid w:val="00EA14B0"/>
    <w:rsid w:val="00EA22F8"/>
    <w:rsid w:val="00EA2467"/>
    <w:rsid w:val="00EA328E"/>
    <w:rsid w:val="00EA3905"/>
    <w:rsid w:val="00EA3958"/>
    <w:rsid w:val="00EA53AB"/>
    <w:rsid w:val="00EA5534"/>
    <w:rsid w:val="00EA5CA2"/>
    <w:rsid w:val="00EA60DF"/>
    <w:rsid w:val="00EA7D56"/>
    <w:rsid w:val="00EB003B"/>
    <w:rsid w:val="00EB0B16"/>
    <w:rsid w:val="00EB0FE1"/>
    <w:rsid w:val="00EB21BA"/>
    <w:rsid w:val="00EB3506"/>
    <w:rsid w:val="00EB374B"/>
    <w:rsid w:val="00EB48AE"/>
    <w:rsid w:val="00EB62D1"/>
    <w:rsid w:val="00EB6A00"/>
    <w:rsid w:val="00EB7DC7"/>
    <w:rsid w:val="00EB7FC9"/>
    <w:rsid w:val="00EC0828"/>
    <w:rsid w:val="00EC1BE6"/>
    <w:rsid w:val="00EC3A2C"/>
    <w:rsid w:val="00EC43E6"/>
    <w:rsid w:val="00EC4C0D"/>
    <w:rsid w:val="00EC57C0"/>
    <w:rsid w:val="00EC5914"/>
    <w:rsid w:val="00EC72C1"/>
    <w:rsid w:val="00EC776F"/>
    <w:rsid w:val="00EC7E18"/>
    <w:rsid w:val="00ED07D7"/>
    <w:rsid w:val="00ED08BD"/>
    <w:rsid w:val="00ED196E"/>
    <w:rsid w:val="00ED1E91"/>
    <w:rsid w:val="00ED29FB"/>
    <w:rsid w:val="00ED3A35"/>
    <w:rsid w:val="00ED53AA"/>
    <w:rsid w:val="00ED596B"/>
    <w:rsid w:val="00ED5A9E"/>
    <w:rsid w:val="00ED6B38"/>
    <w:rsid w:val="00ED6BD7"/>
    <w:rsid w:val="00ED6DB1"/>
    <w:rsid w:val="00ED7211"/>
    <w:rsid w:val="00EE0134"/>
    <w:rsid w:val="00EE1BE5"/>
    <w:rsid w:val="00EE2401"/>
    <w:rsid w:val="00EE3D0A"/>
    <w:rsid w:val="00EE4209"/>
    <w:rsid w:val="00EE44B1"/>
    <w:rsid w:val="00EE53C6"/>
    <w:rsid w:val="00EE6336"/>
    <w:rsid w:val="00EE6442"/>
    <w:rsid w:val="00EE6578"/>
    <w:rsid w:val="00EF2575"/>
    <w:rsid w:val="00EF286D"/>
    <w:rsid w:val="00EF577C"/>
    <w:rsid w:val="00EF5D1C"/>
    <w:rsid w:val="00EF6251"/>
    <w:rsid w:val="00EF7AD5"/>
    <w:rsid w:val="00F036AC"/>
    <w:rsid w:val="00F03700"/>
    <w:rsid w:val="00F03F98"/>
    <w:rsid w:val="00F055A1"/>
    <w:rsid w:val="00F05875"/>
    <w:rsid w:val="00F064C1"/>
    <w:rsid w:val="00F103C5"/>
    <w:rsid w:val="00F10510"/>
    <w:rsid w:val="00F107EE"/>
    <w:rsid w:val="00F10E11"/>
    <w:rsid w:val="00F1273D"/>
    <w:rsid w:val="00F137B8"/>
    <w:rsid w:val="00F13A56"/>
    <w:rsid w:val="00F13C9F"/>
    <w:rsid w:val="00F13E7B"/>
    <w:rsid w:val="00F14732"/>
    <w:rsid w:val="00F14943"/>
    <w:rsid w:val="00F14E63"/>
    <w:rsid w:val="00F17420"/>
    <w:rsid w:val="00F17DF0"/>
    <w:rsid w:val="00F20B96"/>
    <w:rsid w:val="00F215AA"/>
    <w:rsid w:val="00F26BF2"/>
    <w:rsid w:val="00F271D1"/>
    <w:rsid w:val="00F30796"/>
    <w:rsid w:val="00F30AAA"/>
    <w:rsid w:val="00F30E12"/>
    <w:rsid w:val="00F32379"/>
    <w:rsid w:val="00F345AC"/>
    <w:rsid w:val="00F3550D"/>
    <w:rsid w:val="00F36139"/>
    <w:rsid w:val="00F370E1"/>
    <w:rsid w:val="00F410E5"/>
    <w:rsid w:val="00F418DD"/>
    <w:rsid w:val="00F41982"/>
    <w:rsid w:val="00F41B58"/>
    <w:rsid w:val="00F4312A"/>
    <w:rsid w:val="00F43350"/>
    <w:rsid w:val="00F4538F"/>
    <w:rsid w:val="00F501B4"/>
    <w:rsid w:val="00F50216"/>
    <w:rsid w:val="00F50F82"/>
    <w:rsid w:val="00F53DCE"/>
    <w:rsid w:val="00F54307"/>
    <w:rsid w:val="00F54AAC"/>
    <w:rsid w:val="00F55DB6"/>
    <w:rsid w:val="00F579A9"/>
    <w:rsid w:val="00F601DE"/>
    <w:rsid w:val="00F6025F"/>
    <w:rsid w:val="00F60DDD"/>
    <w:rsid w:val="00F61E9E"/>
    <w:rsid w:val="00F626DA"/>
    <w:rsid w:val="00F640D0"/>
    <w:rsid w:val="00F64E66"/>
    <w:rsid w:val="00F6502D"/>
    <w:rsid w:val="00F653B6"/>
    <w:rsid w:val="00F65A0D"/>
    <w:rsid w:val="00F71B5D"/>
    <w:rsid w:val="00F71CA6"/>
    <w:rsid w:val="00F72738"/>
    <w:rsid w:val="00F72799"/>
    <w:rsid w:val="00F73B44"/>
    <w:rsid w:val="00F746F2"/>
    <w:rsid w:val="00F7477A"/>
    <w:rsid w:val="00F74BE4"/>
    <w:rsid w:val="00F77D36"/>
    <w:rsid w:val="00F806D5"/>
    <w:rsid w:val="00F82CCF"/>
    <w:rsid w:val="00F84067"/>
    <w:rsid w:val="00F842B9"/>
    <w:rsid w:val="00F84C39"/>
    <w:rsid w:val="00F852D0"/>
    <w:rsid w:val="00F85617"/>
    <w:rsid w:val="00F90050"/>
    <w:rsid w:val="00F91272"/>
    <w:rsid w:val="00F91A93"/>
    <w:rsid w:val="00F93488"/>
    <w:rsid w:val="00F9563C"/>
    <w:rsid w:val="00F95898"/>
    <w:rsid w:val="00F979CD"/>
    <w:rsid w:val="00F97F27"/>
    <w:rsid w:val="00FA04B4"/>
    <w:rsid w:val="00FA05D9"/>
    <w:rsid w:val="00FA224E"/>
    <w:rsid w:val="00FA2E81"/>
    <w:rsid w:val="00FA3F65"/>
    <w:rsid w:val="00FA4430"/>
    <w:rsid w:val="00FA7CFB"/>
    <w:rsid w:val="00FA7FBC"/>
    <w:rsid w:val="00FB08A5"/>
    <w:rsid w:val="00FB0941"/>
    <w:rsid w:val="00FB1C9C"/>
    <w:rsid w:val="00FB77A8"/>
    <w:rsid w:val="00FC093D"/>
    <w:rsid w:val="00FC3544"/>
    <w:rsid w:val="00FC44A5"/>
    <w:rsid w:val="00FC482F"/>
    <w:rsid w:val="00FC4B8F"/>
    <w:rsid w:val="00FC506B"/>
    <w:rsid w:val="00FC50E7"/>
    <w:rsid w:val="00FD01AF"/>
    <w:rsid w:val="00FD1D25"/>
    <w:rsid w:val="00FD2FD2"/>
    <w:rsid w:val="00FD35B9"/>
    <w:rsid w:val="00FD38E0"/>
    <w:rsid w:val="00FD3F09"/>
    <w:rsid w:val="00FD417D"/>
    <w:rsid w:val="00FD73CE"/>
    <w:rsid w:val="00FD753E"/>
    <w:rsid w:val="00FE007D"/>
    <w:rsid w:val="00FE00EE"/>
    <w:rsid w:val="00FE05BC"/>
    <w:rsid w:val="00FE1B95"/>
    <w:rsid w:val="00FE22FD"/>
    <w:rsid w:val="00FE247B"/>
    <w:rsid w:val="00FE265A"/>
    <w:rsid w:val="00FE26A0"/>
    <w:rsid w:val="00FE3723"/>
    <w:rsid w:val="00FE5198"/>
    <w:rsid w:val="00FE5FB0"/>
    <w:rsid w:val="00FE6E54"/>
    <w:rsid w:val="00FE75A3"/>
    <w:rsid w:val="00FE7946"/>
    <w:rsid w:val="00FF0077"/>
    <w:rsid w:val="00FF055D"/>
    <w:rsid w:val="00FF0CBA"/>
    <w:rsid w:val="00FF2403"/>
    <w:rsid w:val="00FF352B"/>
    <w:rsid w:val="00FF419A"/>
    <w:rsid w:val="00FF4F3B"/>
    <w:rsid w:val="00FF5C84"/>
    <w:rsid w:val="00FF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579E0"/>
  <w15:chartTrackingRefBased/>
  <w15:docId w15:val="{FB2B4652-D1A0-4934-9736-A2EA213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06D5"/>
    <w:pPr>
      <w:widowControl w:val="0"/>
      <w:jc w:val="both"/>
    </w:pPr>
    <w:rPr>
      <w:rFonts w:ascii="BIZ UD明朝 Medium" w:eastAsia="BIZ UD明朝 Medium"/>
    </w:rPr>
  </w:style>
  <w:style w:type="paragraph" w:styleId="1">
    <w:name w:val="heading 1"/>
    <w:basedOn w:val="a0"/>
    <w:next w:val="a0"/>
    <w:link w:val="10"/>
    <w:uiPriority w:val="9"/>
    <w:qFormat/>
    <w:rsid w:val="007B24DC"/>
    <w:pPr>
      <w:keepNext/>
      <w:outlineLvl w:val="0"/>
    </w:pPr>
    <w:rPr>
      <w:rFonts w:ascii="BIZ UDゴシック" w:eastAsia="BIZ UDゴシック" w:hAnsiTheme="majorHAnsi" w:cstheme="majorBidi"/>
      <w:sz w:val="28"/>
      <w:szCs w:val="24"/>
    </w:rPr>
  </w:style>
  <w:style w:type="paragraph" w:styleId="2">
    <w:name w:val="heading 2"/>
    <w:basedOn w:val="a0"/>
    <w:next w:val="a0"/>
    <w:link w:val="20"/>
    <w:uiPriority w:val="9"/>
    <w:unhideWhenUsed/>
    <w:qFormat/>
    <w:rsid w:val="007B24DC"/>
    <w:pPr>
      <w:keepNext/>
      <w:ind w:leftChars="50" w:left="50" w:rightChars="100" w:right="100"/>
      <w:outlineLvl w:val="1"/>
    </w:pPr>
    <w:rPr>
      <w:rFonts w:ascii="BIZ UDゴシック" w:eastAsia="BIZ UDゴシック" w:hAnsiTheme="majorHAnsi" w:cstheme="majorBidi"/>
      <w:sz w:val="24"/>
    </w:rPr>
  </w:style>
  <w:style w:type="paragraph" w:styleId="3">
    <w:name w:val="heading 3"/>
    <w:basedOn w:val="a0"/>
    <w:next w:val="a0"/>
    <w:link w:val="30"/>
    <w:uiPriority w:val="9"/>
    <w:unhideWhenUsed/>
    <w:qFormat/>
    <w:rsid w:val="007B24DC"/>
    <w:pPr>
      <w:keepNext/>
      <w:ind w:leftChars="50" w:left="50" w:rightChars="100" w:right="100"/>
      <w:outlineLvl w:val="2"/>
    </w:pPr>
    <w:rPr>
      <w:rFonts w:ascii="BIZ UDゴシック" w:eastAsia="BIZ UDゴシック" w:hAnsiTheme="majorHAnsi" w:cstheme="majorBidi"/>
      <w:sz w:val="24"/>
    </w:rPr>
  </w:style>
  <w:style w:type="paragraph" w:styleId="4">
    <w:name w:val="heading 4"/>
    <w:basedOn w:val="a0"/>
    <w:next w:val="a0"/>
    <w:link w:val="40"/>
    <w:uiPriority w:val="9"/>
    <w:unhideWhenUsed/>
    <w:qFormat/>
    <w:rsid w:val="007B24DC"/>
    <w:pPr>
      <w:keepNext/>
      <w:shd w:val="clear" w:color="auto" w:fill="D9E2F3" w:themeFill="accent1" w:themeFillTint="33"/>
      <w:ind w:leftChars="50" w:left="50"/>
      <w:outlineLvl w:val="3"/>
    </w:pPr>
    <w:rPr>
      <w:rFonts w:ascii="BIZ UDゴシック" w:eastAsia="BIZ UDゴシック"/>
      <w:b/>
      <w:bCs/>
      <w:sz w:val="24"/>
    </w:rPr>
  </w:style>
  <w:style w:type="paragraph" w:styleId="5">
    <w:name w:val="heading 5"/>
    <w:basedOn w:val="a0"/>
    <w:next w:val="a0"/>
    <w:link w:val="50"/>
    <w:uiPriority w:val="9"/>
    <w:unhideWhenUsed/>
    <w:qFormat/>
    <w:rsid w:val="00CA070D"/>
    <w:pPr>
      <w:keepNext/>
      <w:shd w:val="clear" w:color="auto" w:fill="FFF2CC" w:themeFill="accent4" w:themeFillTint="33"/>
      <w:ind w:leftChars="50" w:left="50"/>
      <w:outlineLvl w:val="4"/>
    </w:pPr>
    <w:rPr>
      <w:rFonts w:ascii="BIZ UDゴシック" w:eastAsia="BIZ UDゴシック" w:hAnsi="BIZ UDゴシック"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B24DC"/>
    <w:rPr>
      <w:rFonts w:ascii="BIZ UDゴシック" w:eastAsia="BIZ UDゴシック" w:hAnsiTheme="majorHAnsi" w:cstheme="majorBidi"/>
      <w:sz w:val="28"/>
      <w:szCs w:val="24"/>
    </w:rPr>
  </w:style>
  <w:style w:type="character" w:customStyle="1" w:styleId="20">
    <w:name w:val="見出し 2 (文字)"/>
    <w:basedOn w:val="a1"/>
    <w:link w:val="2"/>
    <w:uiPriority w:val="9"/>
    <w:rsid w:val="007B24DC"/>
    <w:rPr>
      <w:rFonts w:ascii="BIZ UDゴシック" w:eastAsia="BIZ UDゴシック" w:hAnsiTheme="majorHAnsi" w:cstheme="majorBidi"/>
      <w:sz w:val="24"/>
    </w:rPr>
  </w:style>
  <w:style w:type="character" w:customStyle="1" w:styleId="30">
    <w:name w:val="見出し 3 (文字)"/>
    <w:basedOn w:val="a1"/>
    <w:link w:val="3"/>
    <w:uiPriority w:val="9"/>
    <w:rsid w:val="007B24DC"/>
    <w:rPr>
      <w:rFonts w:ascii="BIZ UDゴシック" w:eastAsia="BIZ UDゴシック" w:hAnsiTheme="majorHAnsi" w:cstheme="majorBidi"/>
      <w:sz w:val="24"/>
    </w:rPr>
  </w:style>
  <w:style w:type="character" w:customStyle="1" w:styleId="40">
    <w:name w:val="見出し 4 (文字)"/>
    <w:basedOn w:val="a1"/>
    <w:link w:val="4"/>
    <w:uiPriority w:val="9"/>
    <w:rsid w:val="007B24DC"/>
    <w:rPr>
      <w:rFonts w:ascii="BIZ UDゴシック" w:eastAsia="BIZ UDゴシック"/>
      <w:b/>
      <w:bCs/>
      <w:sz w:val="24"/>
      <w:shd w:val="clear" w:color="auto" w:fill="D9E2F3" w:themeFill="accent1" w:themeFillTint="33"/>
    </w:rPr>
  </w:style>
  <w:style w:type="character" w:customStyle="1" w:styleId="50">
    <w:name w:val="見出し 5 (文字)"/>
    <w:basedOn w:val="a1"/>
    <w:link w:val="5"/>
    <w:uiPriority w:val="9"/>
    <w:rsid w:val="00CA070D"/>
    <w:rPr>
      <w:rFonts w:ascii="BIZ UDゴシック" w:eastAsia="BIZ UDゴシック" w:hAnsi="BIZ UDゴシック" w:cstheme="majorBidi"/>
      <w:b/>
      <w:sz w:val="24"/>
      <w:szCs w:val="24"/>
      <w:shd w:val="clear" w:color="auto" w:fill="FFF2CC" w:themeFill="accent4" w:themeFillTint="33"/>
    </w:rPr>
  </w:style>
  <w:style w:type="paragraph" w:styleId="a4">
    <w:name w:val="Title"/>
    <w:basedOn w:val="a0"/>
    <w:next w:val="a0"/>
    <w:link w:val="a5"/>
    <w:uiPriority w:val="10"/>
    <w:qFormat/>
    <w:rsid w:val="00280327"/>
    <w:pPr>
      <w:spacing w:before="240" w:after="120"/>
      <w:jc w:val="center"/>
      <w:outlineLvl w:val="0"/>
    </w:pPr>
    <w:rPr>
      <w:rFonts w:asciiTheme="majorHAnsi" w:eastAsia="BIZ UDゴシック" w:hAnsiTheme="majorHAnsi" w:cstheme="majorBidi"/>
      <w:sz w:val="32"/>
      <w:szCs w:val="32"/>
    </w:rPr>
  </w:style>
  <w:style w:type="character" w:customStyle="1" w:styleId="a5">
    <w:name w:val="表題 (文字)"/>
    <w:basedOn w:val="a1"/>
    <w:link w:val="a4"/>
    <w:uiPriority w:val="10"/>
    <w:rsid w:val="00280327"/>
    <w:rPr>
      <w:rFonts w:asciiTheme="majorHAnsi" w:eastAsia="BIZ UDゴシック" w:hAnsiTheme="majorHAnsi" w:cstheme="majorBidi"/>
      <w:sz w:val="32"/>
      <w:szCs w:val="32"/>
    </w:rPr>
  </w:style>
  <w:style w:type="paragraph" w:styleId="a6">
    <w:name w:val="Subtitle"/>
    <w:basedOn w:val="a0"/>
    <w:next w:val="a0"/>
    <w:link w:val="a7"/>
    <w:uiPriority w:val="11"/>
    <w:qFormat/>
    <w:rsid w:val="009C0E31"/>
    <w:pPr>
      <w:jc w:val="center"/>
      <w:outlineLvl w:val="1"/>
    </w:pPr>
    <w:rPr>
      <w:rFonts w:asciiTheme="minorHAnsi" w:eastAsiaTheme="minorEastAsia"/>
      <w:sz w:val="24"/>
      <w:szCs w:val="24"/>
    </w:rPr>
  </w:style>
  <w:style w:type="character" w:customStyle="1" w:styleId="a7">
    <w:name w:val="副題 (文字)"/>
    <w:basedOn w:val="a1"/>
    <w:link w:val="a6"/>
    <w:uiPriority w:val="11"/>
    <w:rsid w:val="009C0E31"/>
    <w:rPr>
      <w:rFonts w:asciiTheme="minorHAnsi" w:eastAsiaTheme="minorEastAsia"/>
      <w:sz w:val="24"/>
      <w:szCs w:val="24"/>
    </w:rPr>
  </w:style>
  <w:style w:type="paragraph" w:styleId="a8">
    <w:name w:val="header"/>
    <w:basedOn w:val="a0"/>
    <w:link w:val="a9"/>
    <w:uiPriority w:val="99"/>
    <w:unhideWhenUsed/>
    <w:rsid w:val="009C0E31"/>
    <w:pPr>
      <w:tabs>
        <w:tab w:val="center" w:pos="4252"/>
        <w:tab w:val="right" w:pos="8504"/>
      </w:tabs>
      <w:snapToGrid w:val="0"/>
    </w:pPr>
  </w:style>
  <w:style w:type="character" w:customStyle="1" w:styleId="a9">
    <w:name w:val="ヘッダー (文字)"/>
    <w:basedOn w:val="a1"/>
    <w:link w:val="a8"/>
    <w:uiPriority w:val="99"/>
    <w:rsid w:val="009C0E31"/>
  </w:style>
  <w:style w:type="paragraph" w:styleId="aa">
    <w:name w:val="footer"/>
    <w:basedOn w:val="a0"/>
    <w:link w:val="ab"/>
    <w:unhideWhenUsed/>
    <w:rsid w:val="009C0E31"/>
    <w:pPr>
      <w:tabs>
        <w:tab w:val="center" w:pos="4252"/>
        <w:tab w:val="right" w:pos="8504"/>
      </w:tabs>
      <w:snapToGrid w:val="0"/>
    </w:pPr>
  </w:style>
  <w:style w:type="character" w:customStyle="1" w:styleId="ab">
    <w:name w:val="フッター (文字)"/>
    <w:basedOn w:val="a1"/>
    <w:link w:val="aa"/>
    <w:uiPriority w:val="99"/>
    <w:rsid w:val="009C0E31"/>
  </w:style>
  <w:style w:type="table" w:styleId="ac">
    <w:name w:val="Table Grid"/>
    <w:basedOn w:val="a2"/>
    <w:uiPriority w:val="39"/>
    <w:rsid w:val="00FD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1C3CB8"/>
    <w:rPr>
      <w:b/>
      <w:bCs/>
    </w:rPr>
  </w:style>
  <w:style w:type="paragraph" w:styleId="ae">
    <w:name w:val="TOC Heading"/>
    <w:basedOn w:val="1"/>
    <w:next w:val="a0"/>
    <w:uiPriority w:val="39"/>
    <w:unhideWhenUsed/>
    <w:qFormat/>
    <w:rsid w:val="008C76E3"/>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11">
    <w:name w:val="toc 1"/>
    <w:basedOn w:val="a0"/>
    <w:next w:val="a0"/>
    <w:autoRedefine/>
    <w:uiPriority w:val="39"/>
    <w:unhideWhenUsed/>
    <w:rsid w:val="008F4646"/>
    <w:pPr>
      <w:tabs>
        <w:tab w:val="right" w:leader="dot" w:pos="9628"/>
      </w:tabs>
    </w:pPr>
    <w:rPr>
      <w:rFonts w:ascii="ＭＳ 明朝" w:eastAsia="ＭＳ 明朝" w:hAnsi="ＭＳ 明朝"/>
      <w:noProof/>
      <w:sz w:val="28"/>
      <w:szCs w:val="28"/>
    </w:rPr>
  </w:style>
  <w:style w:type="paragraph" w:styleId="21">
    <w:name w:val="toc 2"/>
    <w:basedOn w:val="a0"/>
    <w:next w:val="a0"/>
    <w:autoRedefine/>
    <w:uiPriority w:val="39"/>
    <w:unhideWhenUsed/>
    <w:rsid w:val="008C76E3"/>
    <w:pPr>
      <w:ind w:leftChars="100" w:left="210"/>
    </w:pPr>
  </w:style>
  <w:style w:type="paragraph" w:styleId="31">
    <w:name w:val="toc 3"/>
    <w:basedOn w:val="a0"/>
    <w:next w:val="a0"/>
    <w:autoRedefine/>
    <w:uiPriority w:val="39"/>
    <w:unhideWhenUsed/>
    <w:rsid w:val="008C76E3"/>
    <w:pPr>
      <w:ind w:leftChars="200" w:left="420"/>
    </w:pPr>
  </w:style>
  <w:style w:type="character" w:styleId="af">
    <w:name w:val="Hyperlink"/>
    <w:basedOn w:val="a1"/>
    <w:uiPriority w:val="99"/>
    <w:unhideWhenUsed/>
    <w:rsid w:val="008C76E3"/>
    <w:rPr>
      <w:color w:val="0563C1" w:themeColor="hyperlink"/>
      <w:u w:val="single"/>
    </w:rPr>
  </w:style>
  <w:style w:type="character" w:styleId="af0">
    <w:name w:val="Unresolved Mention"/>
    <w:basedOn w:val="a1"/>
    <w:uiPriority w:val="99"/>
    <w:semiHidden/>
    <w:unhideWhenUsed/>
    <w:rsid w:val="002B2D23"/>
    <w:rPr>
      <w:color w:val="605E5C"/>
      <w:shd w:val="clear" w:color="auto" w:fill="E1DFDD"/>
    </w:rPr>
  </w:style>
  <w:style w:type="paragraph" w:styleId="41">
    <w:name w:val="toc 4"/>
    <w:basedOn w:val="a0"/>
    <w:next w:val="a0"/>
    <w:autoRedefine/>
    <w:uiPriority w:val="39"/>
    <w:unhideWhenUsed/>
    <w:rsid w:val="00E70511"/>
    <w:pPr>
      <w:tabs>
        <w:tab w:val="right" w:leader="dot" w:pos="9628"/>
      </w:tabs>
      <w:spacing w:line="264" w:lineRule="auto"/>
      <w:ind w:leftChars="300" w:left="630"/>
    </w:pPr>
    <w:rPr>
      <w:rFonts w:ascii="ＭＳ 明朝" w:eastAsia="ＭＳ 明朝" w:hAnsi="ＭＳ 明朝"/>
      <w:noProof/>
      <w:color w:val="FF0000"/>
      <w:szCs w:val="21"/>
    </w:rPr>
  </w:style>
  <w:style w:type="character" w:styleId="af1">
    <w:name w:val="FollowedHyperlink"/>
    <w:basedOn w:val="a1"/>
    <w:uiPriority w:val="99"/>
    <w:semiHidden/>
    <w:unhideWhenUsed/>
    <w:rsid w:val="004F29C0"/>
    <w:rPr>
      <w:color w:val="954F72" w:themeColor="followedHyperlink"/>
      <w:u w:val="single"/>
    </w:rPr>
  </w:style>
  <w:style w:type="paragraph" w:customStyle="1" w:styleId="af2">
    <w:name w:val="一太郎"/>
    <w:rsid w:val="00FE5FB0"/>
    <w:pPr>
      <w:widowControl w:val="0"/>
      <w:wordWrap w:val="0"/>
      <w:autoSpaceDE w:val="0"/>
      <w:autoSpaceDN w:val="0"/>
      <w:adjustRightInd w:val="0"/>
      <w:spacing w:line="344" w:lineRule="exact"/>
      <w:jc w:val="both"/>
    </w:pPr>
    <w:rPr>
      <w:rFonts w:ascii="Times New Roman" w:hAnsi="Times New Roman" w:cs="ＭＳ 明朝"/>
      <w:spacing w:val="-1"/>
      <w:kern w:val="0"/>
      <w:szCs w:val="21"/>
    </w:rPr>
  </w:style>
  <w:style w:type="character" w:styleId="af3">
    <w:name w:val="annotation reference"/>
    <w:basedOn w:val="a1"/>
    <w:uiPriority w:val="99"/>
    <w:semiHidden/>
    <w:unhideWhenUsed/>
    <w:rsid w:val="004D5D32"/>
    <w:rPr>
      <w:sz w:val="18"/>
      <w:szCs w:val="18"/>
    </w:rPr>
  </w:style>
  <w:style w:type="paragraph" w:styleId="af4">
    <w:name w:val="annotation text"/>
    <w:basedOn w:val="a0"/>
    <w:link w:val="af5"/>
    <w:uiPriority w:val="99"/>
    <w:unhideWhenUsed/>
    <w:rsid w:val="004D5D32"/>
    <w:pPr>
      <w:jc w:val="left"/>
    </w:pPr>
  </w:style>
  <w:style w:type="character" w:customStyle="1" w:styleId="af5">
    <w:name w:val="コメント文字列 (文字)"/>
    <w:basedOn w:val="a1"/>
    <w:link w:val="af4"/>
    <w:uiPriority w:val="99"/>
    <w:rsid w:val="004D5D32"/>
    <w:rPr>
      <w:rFonts w:ascii="BIZ UD明朝 Medium" w:eastAsia="BIZ UD明朝 Medium"/>
    </w:rPr>
  </w:style>
  <w:style w:type="paragraph" w:styleId="af6">
    <w:name w:val="annotation subject"/>
    <w:basedOn w:val="af4"/>
    <w:next w:val="af4"/>
    <w:link w:val="af7"/>
    <w:uiPriority w:val="99"/>
    <w:semiHidden/>
    <w:unhideWhenUsed/>
    <w:rsid w:val="004D5D32"/>
    <w:rPr>
      <w:b/>
      <w:bCs/>
    </w:rPr>
  </w:style>
  <w:style w:type="character" w:customStyle="1" w:styleId="af7">
    <w:name w:val="コメント内容 (文字)"/>
    <w:basedOn w:val="af5"/>
    <w:link w:val="af6"/>
    <w:uiPriority w:val="99"/>
    <w:semiHidden/>
    <w:rsid w:val="004D5D32"/>
    <w:rPr>
      <w:rFonts w:ascii="BIZ UD明朝 Medium" w:eastAsia="BIZ UD明朝 Medium"/>
      <w:b/>
      <w:bCs/>
    </w:rPr>
  </w:style>
  <w:style w:type="paragraph" w:styleId="af8">
    <w:name w:val="Balloon Text"/>
    <w:basedOn w:val="a0"/>
    <w:link w:val="af9"/>
    <w:uiPriority w:val="99"/>
    <w:semiHidden/>
    <w:unhideWhenUsed/>
    <w:rsid w:val="004D5D32"/>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D5D32"/>
    <w:rPr>
      <w:rFonts w:asciiTheme="majorHAnsi" w:eastAsiaTheme="majorEastAsia" w:hAnsiTheme="majorHAnsi" w:cstheme="majorBidi"/>
      <w:sz w:val="18"/>
      <w:szCs w:val="18"/>
    </w:rPr>
  </w:style>
  <w:style w:type="paragraph" w:styleId="afa">
    <w:name w:val="Note Heading"/>
    <w:basedOn w:val="a0"/>
    <w:next w:val="a0"/>
    <w:link w:val="afb"/>
    <w:uiPriority w:val="99"/>
    <w:semiHidden/>
    <w:unhideWhenUsed/>
    <w:rsid w:val="00960049"/>
    <w:pPr>
      <w:jc w:val="center"/>
    </w:pPr>
  </w:style>
  <w:style w:type="character" w:customStyle="1" w:styleId="afb">
    <w:name w:val="記 (文字)"/>
    <w:basedOn w:val="a1"/>
    <w:link w:val="afa"/>
    <w:uiPriority w:val="99"/>
    <w:semiHidden/>
    <w:rsid w:val="00960049"/>
    <w:rPr>
      <w:rFonts w:ascii="BIZ UD明朝 Medium" w:eastAsia="BIZ UD明朝 Medium"/>
    </w:rPr>
  </w:style>
  <w:style w:type="paragraph" w:styleId="afc">
    <w:name w:val="Closing"/>
    <w:basedOn w:val="a0"/>
    <w:link w:val="afd"/>
    <w:uiPriority w:val="99"/>
    <w:semiHidden/>
    <w:unhideWhenUsed/>
    <w:rsid w:val="00960049"/>
    <w:pPr>
      <w:jc w:val="right"/>
    </w:pPr>
  </w:style>
  <w:style w:type="character" w:customStyle="1" w:styleId="afd">
    <w:name w:val="結語 (文字)"/>
    <w:basedOn w:val="a1"/>
    <w:link w:val="afc"/>
    <w:uiPriority w:val="99"/>
    <w:semiHidden/>
    <w:rsid w:val="00960049"/>
    <w:rPr>
      <w:rFonts w:ascii="BIZ UD明朝 Medium" w:eastAsia="BIZ UD明朝 Medium"/>
    </w:rPr>
  </w:style>
  <w:style w:type="paragraph" w:styleId="afe">
    <w:name w:val="Date"/>
    <w:basedOn w:val="a0"/>
    <w:next w:val="a0"/>
    <w:link w:val="aff"/>
    <w:uiPriority w:val="99"/>
    <w:semiHidden/>
    <w:unhideWhenUsed/>
    <w:rsid w:val="00894AF0"/>
  </w:style>
  <w:style w:type="character" w:customStyle="1" w:styleId="aff">
    <w:name w:val="日付 (文字)"/>
    <w:basedOn w:val="a1"/>
    <w:link w:val="afe"/>
    <w:uiPriority w:val="99"/>
    <w:semiHidden/>
    <w:rsid w:val="00894AF0"/>
    <w:rPr>
      <w:rFonts w:ascii="BIZ UD明朝 Medium" w:eastAsia="BIZ UD明朝 Medium"/>
    </w:rPr>
  </w:style>
  <w:style w:type="paragraph" w:styleId="aff0">
    <w:name w:val="Body Text Indent"/>
    <w:basedOn w:val="a0"/>
    <w:link w:val="aff1"/>
    <w:rsid w:val="008513D8"/>
    <w:pPr>
      <w:tabs>
        <w:tab w:val="left" w:pos="360"/>
        <w:tab w:val="left" w:pos="909"/>
      </w:tabs>
      <w:spacing w:line="180" w:lineRule="atLeast"/>
      <w:ind w:left="810" w:hangingChars="400" w:hanging="810"/>
    </w:pPr>
    <w:rPr>
      <w:rFonts w:ascii="ＭＳ 明朝" w:eastAsia="ＭＳ 明朝" w:hAnsi="ＭＳ 明朝" w:cs="Times New Roman"/>
      <w:sz w:val="22"/>
      <w:szCs w:val="20"/>
    </w:rPr>
  </w:style>
  <w:style w:type="character" w:customStyle="1" w:styleId="aff1">
    <w:name w:val="本文インデント (文字)"/>
    <w:basedOn w:val="a1"/>
    <w:link w:val="aff0"/>
    <w:rsid w:val="008513D8"/>
    <w:rPr>
      <w:rFonts w:hAnsi="ＭＳ 明朝" w:cs="Times New Roman"/>
      <w:sz w:val="22"/>
      <w:szCs w:val="20"/>
    </w:rPr>
  </w:style>
  <w:style w:type="paragraph" w:customStyle="1" w:styleId="aff2">
    <w:name w:val="章"/>
    <w:basedOn w:val="a0"/>
    <w:rsid w:val="008513D8"/>
    <w:pPr>
      <w:tabs>
        <w:tab w:val="left" w:pos="600"/>
      </w:tabs>
      <w:spacing w:line="180" w:lineRule="atLeast"/>
      <w:ind w:left="600" w:hanging="480"/>
    </w:pPr>
    <w:rPr>
      <w:rFonts w:ascii="ＭＳ 明朝" w:eastAsia="ＭＳ 明朝" w:hAnsi="Times" w:cs="Times New Roman"/>
      <w:sz w:val="22"/>
      <w:szCs w:val="20"/>
    </w:rPr>
  </w:style>
  <w:style w:type="paragraph" w:customStyle="1" w:styleId="a">
    <w:name w:val="条"/>
    <w:basedOn w:val="a0"/>
    <w:rsid w:val="008513D8"/>
    <w:pPr>
      <w:numPr>
        <w:numId w:val="4"/>
      </w:numPr>
      <w:tabs>
        <w:tab w:val="left" w:pos="840"/>
      </w:tabs>
      <w:spacing w:line="180" w:lineRule="atLeast"/>
    </w:pPr>
    <w:rPr>
      <w:rFonts w:ascii="ＭＳ 明朝" w:eastAsia="ＭＳ 明朝" w:hAnsi="Times" w:cs="Times New Roman"/>
      <w:sz w:val="22"/>
      <w:szCs w:val="20"/>
    </w:rPr>
  </w:style>
  <w:style w:type="paragraph" w:customStyle="1" w:styleId="aff3">
    <w:name w:val="（）タイトル"/>
    <w:basedOn w:val="a0"/>
    <w:rsid w:val="008513D8"/>
    <w:pPr>
      <w:tabs>
        <w:tab w:val="left" w:pos="840"/>
      </w:tabs>
      <w:spacing w:line="180" w:lineRule="atLeast"/>
      <w:ind w:left="240" w:hanging="240"/>
    </w:pPr>
    <w:rPr>
      <w:rFonts w:ascii="ＭＳ 明朝" w:eastAsia="ＭＳ 明朝" w:hAnsi="Times" w:cs="Times New Roman"/>
      <w:sz w:val="22"/>
      <w:szCs w:val="20"/>
    </w:rPr>
  </w:style>
  <w:style w:type="character" w:customStyle="1" w:styleId="22">
    <w:name w:val="本文インデント 2 (文字)"/>
    <w:basedOn w:val="a1"/>
    <w:link w:val="23"/>
    <w:semiHidden/>
    <w:rsid w:val="008513D8"/>
    <w:rPr>
      <w:rFonts w:hAnsi="Century" w:cs="Times New Roman"/>
      <w:sz w:val="22"/>
      <w:szCs w:val="24"/>
    </w:rPr>
  </w:style>
  <w:style w:type="paragraph" w:styleId="23">
    <w:name w:val="Body Text Indent 2"/>
    <w:basedOn w:val="a0"/>
    <w:link w:val="22"/>
    <w:semiHidden/>
    <w:rsid w:val="008513D8"/>
    <w:pPr>
      <w:ind w:leftChars="500" w:left="1320" w:hangingChars="100" w:hanging="220"/>
    </w:pPr>
    <w:rPr>
      <w:rFonts w:ascii="ＭＳ 明朝" w:eastAsia="ＭＳ 明朝" w:hAnsi="Century" w:cs="Times New Roman"/>
      <w:sz w:val="22"/>
      <w:szCs w:val="24"/>
    </w:rPr>
  </w:style>
  <w:style w:type="paragraph" w:customStyle="1" w:styleId="aff4">
    <w:name w:val="一太郎８/９"/>
    <w:rsid w:val="008513D8"/>
    <w:pPr>
      <w:widowControl w:val="0"/>
      <w:wordWrap w:val="0"/>
      <w:autoSpaceDE w:val="0"/>
      <w:autoSpaceDN w:val="0"/>
      <w:adjustRightInd w:val="0"/>
      <w:spacing w:line="327" w:lineRule="atLeast"/>
      <w:jc w:val="both"/>
    </w:pPr>
    <w:rPr>
      <w:rFonts w:hAnsi="Century" w:cs="Times New Roman"/>
      <w:spacing w:val="18"/>
      <w:kern w:val="0"/>
      <w:sz w:val="22"/>
    </w:rPr>
  </w:style>
  <w:style w:type="paragraph" w:styleId="aff5">
    <w:name w:val="List Paragraph"/>
    <w:basedOn w:val="a0"/>
    <w:uiPriority w:val="34"/>
    <w:qFormat/>
    <w:rsid w:val="008513D8"/>
    <w:pPr>
      <w:ind w:leftChars="400" w:left="840"/>
    </w:pPr>
    <w:rPr>
      <w:rFonts w:ascii="ＭＳ 明朝" w:eastAsia="ＭＳ 明朝" w:hAnsi="ＭＳ 明朝" w:cs="Times New Roman"/>
      <w:sz w:val="22"/>
      <w:szCs w:val="20"/>
    </w:rPr>
  </w:style>
  <w:style w:type="paragraph" w:styleId="51">
    <w:name w:val="toc 5"/>
    <w:basedOn w:val="a0"/>
    <w:next w:val="a0"/>
    <w:autoRedefine/>
    <w:uiPriority w:val="39"/>
    <w:unhideWhenUsed/>
    <w:rsid w:val="00CD63DC"/>
    <w:pPr>
      <w:ind w:leftChars="400" w:left="840"/>
    </w:pPr>
  </w:style>
  <w:style w:type="paragraph" w:styleId="6">
    <w:name w:val="toc 6"/>
    <w:basedOn w:val="a0"/>
    <w:next w:val="a0"/>
    <w:autoRedefine/>
    <w:uiPriority w:val="39"/>
    <w:unhideWhenUsed/>
    <w:rsid w:val="008C0F86"/>
    <w:pPr>
      <w:ind w:leftChars="500" w:left="1050"/>
    </w:pPr>
    <w:rPr>
      <w:rFonts w:asciiTheme="minorHAnsi" w:eastAsiaTheme="minorEastAsia"/>
      <w14:ligatures w14:val="standardContextual"/>
    </w:rPr>
  </w:style>
  <w:style w:type="paragraph" w:styleId="7">
    <w:name w:val="toc 7"/>
    <w:basedOn w:val="a0"/>
    <w:next w:val="a0"/>
    <w:autoRedefine/>
    <w:uiPriority w:val="39"/>
    <w:unhideWhenUsed/>
    <w:rsid w:val="008C0F86"/>
    <w:pPr>
      <w:ind w:leftChars="600" w:left="1260"/>
    </w:pPr>
    <w:rPr>
      <w:rFonts w:asciiTheme="minorHAnsi" w:eastAsiaTheme="minorEastAsia"/>
      <w14:ligatures w14:val="standardContextual"/>
    </w:rPr>
  </w:style>
  <w:style w:type="paragraph" w:styleId="8">
    <w:name w:val="toc 8"/>
    <w:basedOn w:val="a0"/>
    <w:next w:val="a0"/>
    <w:autoRedefine/>
    <w:uiPriority w:val="39"/>
    <w:unhideWhenUsed/>
    <w:rsid w:val="008C0F86"/>
    <w:pPr>
      <w:ind w:leftChars="700" w:left="1470"/>
    </w:pPr>
    <w:rPr>
      <w:rFonts w:asciiTheme="minorHAnsi" w:eastAsiaTheme="minorEastAsia"/>
      <w14:ligatures w14:val="standardContextual"/>
    </w:rPr>
  </w:style>
  <w:style w:type="paragraph" w:styleId="9">
    <w:name w:val="toc 9"/>
    <w:basedOn w:val="a0"/>
    <w:next w:val="a0"/>
    <w:autoRedefine/>
    <w:uiPriority w:val="39"/>
    <w:unhideWhenUsed/>
    <w:rsid w:val="008C0F86"/>
    <w:pPr>
      <w:ind w:leftChars="800" w:left="1680"/>
    </w:pPr>
    <w:rPr>
      <w:rFonts w:asciiTheme="minorHAnsi" w:eastAsiaTheme="minorEastAsi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B4B2-5F2E-4779-82B3-0FF5FBA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埼玉県</cp:lastModifiedBy>
  <cp:revision>25</cp:revision>
  <cp:lastPrinted>2025-03-12T07:38:00Z</cp:lastPrinted>
  <dcterms:created xsi:type="dcterms:W3CDTF">2025-03-13T08:18:00Z</dcterms:created>
  <dcterms:modified xsi:type="dcterms:W3CDTF">2025-03-19T06:44:00Z</dcterms:modified>
</cp:coreProperties>
</file>