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0095" w14:textId="0613E2CB" w:rsidR="00F640D0" w:rsidRDefault="009B19F4" w:rsidP="00FF4F3B">
      <w:pPr>
        <w:spacing w:line="288" w:lineRule="auto"/>
        <w:rPr>
          <w:rFonts w:ascii="ＭＳ 明朝" w:eastAsia="ＭＳ 明朝" w:hAnsi="ＭＳ 明朝"/>
          <w:color w:val="000000" w:themeColor="text1"/>
        </w:rPr>
      </w:pPr>
      <w:r w:rsidRPr="0067580A">
        <w:rPr>
          <w:rFonts w:ascii="ＭＳ 明朝" w:eastAsia="ＭＳ 明朝" w:hAnsi="ＭＳ 明朝" w:hint="eastAsia"/>
          <w:color w:val="000000" w:themeColor="text1"/>
        </w:rPr>
        <w:t>作成例</w:t>
      </w:r>
      <w:r w:rsidR="00220858" w:rsidRPr="00220858">
        <w:rPr>
          <w:rFonts w:ascii="ＭＳ 明朝" w:eastAsia="ＭＳ 明朝" w:hAnsi="ＭＳ 明朝"/>
          <w:color w:val="000000" w:themeColor="text1"/>
        </w:rPr>
        <w:t>13-４（宣誓書（会計監査人））</w:t>
      </w:r>
    </w:p>
    <w:p w14:paraId="2D264A6D" w14:textId="77777777" w:rsidR="00220858" w:rsidRPr="00D71A04" w:rsidRDefault="00220858" w:rsidP="00220858">
      <w:pPr>
        <w:widowControl/>
        <w:spacing w:line="288" w:lineRule="auto"/>
        <w:jc w:val="center"/>
        <w:rPr>
          <w:rFonts w:ascii="ＭＳ 明朝" w:eastAsia="ＭＳ 明朝" w:hAnsi="ＭＳ 明朝"/>
          <w:color w:val="000000" w:themeColor="text1"/>
          <w:sz w:val="28"/>
          <w:szCs w:val="28"/>
        </w:rPr>
      </w:pPr>
      <w:r w:rsidRPr="00220858">
        <w:rPr>
          <w:rFonts w:ascii="ＭＳ 明朝" w:eastAsia="ＭＳ 明朝" w:hAnsi="ＭＳ 明朝" w:hint="eastAsia"/>
          <w:color w:val="000000" w:themeColor="text1"/>
          <w:spacing w:val="210"/>
          <w:kern w:val="0"/>
          <w:sz w:val="28"/>
          <w:szCs w:val="28"/>
          <w:fitText w:val="1680" w:id="-747458304"/>
        </w:rPr>
        <w:t>宣誓</w:t>
      </w:r>
      <w:r w:rsidRPr="00220858">
        <w:rPr>
          <w:rFonts w:ascii="ＭＳ 明朝" w:eastAsia="ＭＳ 明朝" w:hAnsi="ＭＳ 明朝" w:hint="eastAsia"/>
          <w:color w:val="000000" w:themeColor="text1"/>
          <w:kern w:val="0"/>
          <w:sz w:val="28"/>
          <w:szCs w:val="28"/>
          <w:fitText w:val="1680" w:id="-747458304"/>
        </w:rPr>
        <w:t>書</w:t>
      </w:r>
    </w:p>
    <w:p w14:paraId="3101F318" w14:textId="77777777" w:rsidR="00220858" w:rsidRPr="00D71A04" w:rsidRDefault="00220858" w:rsidP="00220858">
      <w:pPr>
        <w:widowControl/>
        <w:jc w:val="left"/>
        <w:rPr>
          <w:rFonts w:ascii="ＭＳ 明朝" w:eastAsia="ＭＳ 明朝" w:hAnsi="ＭＳ 明朝"/>
          <w:color w:val="000000" w:themeColor="text1"/>
        </w:rPr>
      </w:pPr>
    </w:p>
    <w:p w14:paraId="32D79BBD" w14:textId="77777777" w:rsidR="00220858" w:rsidRPr="00D71A04" w:rsidRDefault="00220858" w:rsidP="002208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私は、次のいずれにも該当していないことを宣誓します。（私立学校法第81条第３項）</w:t>
      </w:r>
    </w:p>
    <w:p w14:paraId="147E6819" w14:textId="77777777" w:rsidR="00220858" w:rsidRPr="00D71A04" w:rsidRDefault="00220858" w:rsidP="00220858">
      <w:pPr>
        <w:widowControl/>
        <w:spacing w:line="288" w:lineRule="auto"/>
        <w:jc w:val="left"/>
        <w:rPr>
          <w:rFonts w:ascii="ＭＳ 明朝" w:eastAsia="ＭＳ 明朝" w:hAnsi="ＭＳ 明朝"/>
          <w:color w:val="000000" w:themeColor="text1"/>
        </w:rPr>
      </w:pPr>
    </w:p>
    <w:p w14:paraId="506C30AB" w14:textId="77777777" w:rsidR="00220858" w:rsidRPr="00D71A04" w:rsidRDefault="00220858" w:rsidP="00220858">
      <w:pPr>
        <w:widowControl/>
        <w:spacing w:afterLines="80" w:after="192" w:line="288" w:lineRule="auto"/>
        <w:ind w:leftChars="100" w:left="630" w:hangingChars="200" w:hanging="42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一　公認会計士法の規定により、第103条第２項に規定する計算書類について監査をすることができない者</w:t>
      </w:r>
    </w:p>
    <w:p w14:paraId="6193E2B1" w14:textId="77777777" w:rsidR="00220858" w:rsidRPr="00D71A04" w:rsidRDefault="00220858" w:rsidP="00220858">
      <w:pPr>
        <w:widowControl/>
        <w:spacing w:afterLines="80" w:after="192" w:line="288" w:lineRule="auto"/>
        <w:ind w:leftChars="100" w:left="630" w:hangingChars="200" w:hanging="42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二　学校法人の子法人若しくは子法人役員から公認会計士若しくは監査法人の業務以外の業務により継続的な報酬を受けている者又はその配偶者</w:t>
      </w:r>
    </w:p>
    <w:p w14:paraId="016C8096" w14:textId="77777777" w:rsidR="00220858" w:rsidRPr="00D71A04" w:rsidRDefault="00220858" w:rsidP="00220858">
      <w:pPr>
        <w:widowControl/>
        <w:spacing w:afterLines="80" w:after="192" w:line="288" w:lineRule="auto"/>
        <w:ind w:leftChars="100" w:left="630" w:hangingChars="200" w:hanging="42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三　監査法人でその社員の半数以上が二に掲げる者であるもの</w:t>
      </w:r>
    </w:p>
    <w:p w14:paraId="3A8DBDA1" w14:textId="77777777" w:rsidR="00220858" w:rsidRPr="00D71A04" w:rsidRDefault="00220858" w:rsidP="00220858">
      <w:pPr>
        <w:widowControl/>
        <w:spacing w:line="288" w:lineRule="auto"/>
        <w:jc w:val="left"/>
        <w:rPr>
          <w:rFonts w:ascii="ＭＳ 明朝" w:eastAsia="ＭＳ 明朝" w:hAnsi="ＭＳ 明朝"/>
          <w:color w:val="000000" w:themeColor="text1"/>
        </w:rPr>
      </w:pPr>
    </w:p>
    <w:p w14:paraId="6AB099BC" w14:textId="77777777" w:rsidR="00220858" w:rsidRPr="00D71A04" w:rsidRDefault="00220858" w:rsidP="00220858">
      <w:pPr>
        <w:widowControl/>
        <w:spacing w:line="288" w:lineRule="auto"/>
        <w:jc w:val="left"/>
        <w:rPr>
          <w:rFonts w:ascii="ＭＳ 明朝" w:eastAsia="ＭＳ 明朝" w:hAnsi="ＭＳ 明朝"/>
          <w:color w:val="000000" w:themeColor="text1"/>
        </w:rPr>
      </w:pPr>
    </w:p>
    <w:p w14:paraId="1406BB35" w14:textId="77777777" w:rsidR="00220858" w:rsidRPr="00D71A04" w:rsidRDefault="00220858" w:rsidP="00220858">
      <w:pPr>
        <w:widowControl/>
        <w:spacing w:line="288" w:lineRule="auto"/>
        <w:jc w:val="left"/>
        <w:rPr>
          <w:rFonts w:ascii="ＭＳ 明朝" w:eastAsia="ＭＳ 明朝" w:hAnsi="ＭＳ 明朝"/>
          <w:color w:val="000000" w:themeColor="text1"/>
        </w:rPr>
      </w:pPr>
    </w:p>
    <w:p w14:paraId="6148A809" w14:textId="77777777" w:rsidR="00220858" w:rsidRPr="00D71A04" w:rsidRDefault="00220858" w:rsidP="002208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○○年○○月○○日</w:t>
      </w:r>
    </w:p>
    <w:p w14:paraId="3B633B8F" w14:textId="77777777" w:rsidR="00220858" w:rsidRPr="00D71A04" w:rsidRDefault="00220858" w:rsidP="00220858">
      <w:pPr>
        <w:widowControl/>
        <w:spacing w:line="288" w:lineRule="auto"/>
        <w:jc w:val="left"/>
        <w:rPr>
          <w:rFonts w:ascii="ＭＳ 明朝" w:eastAsia="ＭＳ 明朝" w:hAnsi="ＭＳ 明朝"/>
          <w:color w:val="000000" w:themeColor="text1"/>
        </w:rPr>
      </w:pPr>
    </w:p>
    <w:p w14:paraId="68F0B211" w14:textId="77777777" w:rsidR="00220858" w:rsidRPr="00D71A04" w:rsidRDefault="00220858" w:rsidP="002208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学校法人○○○○</w:t>
      </w:r>
    </w:p>
    <w:p w14:paraId="74EC1D33" w14:textId="77777777" w:rsidR="00220858" w:rsidRPr="00D71A04" w:rsidRDefault="00220858" w:rsidP="002208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理事長　○○○○　様</w:t>
      </w:r>
    </w:p>
    <w:p w14:paraId="2129245E" w14:textId="77777777" w:rsidR="00220858" w:rsidRPr="00D71A04" w:rsidRDefault="00220858" w:rsidP="00220858">
      <w:pPr>
        <w:widowControl/>
        <w:spacing w:line="288" w:lineRule="auto"/>
        <w:jc w:val="left"/>
        <w:rPr>
          <w:rFonts w:ascii="ＭＳ 明朝" w:eastAsia="ＭＳ 明朝" w:hAnsi="ＭＳ 明朝"/>
          <w:color w:val="000000" w:themeColor="text1"/>
        </w:rPr>
      </w:pPr>
    </w:p>
    <w:p w14:paraId="4264E0EC" w14:textId="77777777" w:rsidR="00220858" w:rsidRPr="00D71A04" w:rsidRDefault="00220858" w:rsidP="002208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氏名　</w:t>
      </w:r>
      <w:r w:rsidRPr="00D71A04">
        <w:rPr>
          <w:rFonts w:ascii="ＭＳ 明朝" w:eastAsia="ＭＳ 明朝" w:hAnsi="ＭＳ 明朝"/>
          <w:color w:val="000000" w:themeColor="text1"/>
        </w:rPr>
        <w:t>○</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p>
    <w:p w14:paraId="33158F1C" w14:textId="77777777" w:rsidR="00220858" w:rsidRPr="00D71A04" w:rsidRDefault="00220858" w:rsidP="00220858">
      <w:pPr>
        <w:widowControl/>
        <w:jc w:val="left"/>
        <w:rPr>
          <w:rFonts w:ascii="ＭＳ 明朝" w:eastAsia="ＭＳ 明朝" w:hAnsi="ＭＳ 明朝"/>
          <w:color w:val="000000" w:themeColor="text1"/>
        </w:rPr>
      </w:pPr>
    </w:p>
    <w:p w14:paraId="5D1FE2B0" w14:textId="77777777" w:rsidR="00220858" w:rsidRPr="00D71A04" w:rsidRDefault="00220858" w:rsidP="00220858">
      <w:pPr>
        <w:widowControl/>
        <w:jc w:val="left"/>
        <w:rPr>
          <w:rFonts w:ascii="ＭＳ 明朝" w:eastAsia="ＭＳ 明朝" w:hAnsi="ＭＳ 明朝"/>
          <w:color w:val="000000" w:themeColor="text1"/>
        </w:rPr>
      </w:pPr>
    </w:p>
    <w:tbl>
      <w:tblPr>
        <w:tblpPr w:leftFromText="142" w:rightFromText="142" w:vertAnchor="text" w:tblpY="1"/>
        <w:tblOverlap w:val="neve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9628"/>
      </w:tblGrid>
      <w:tr w:rsidR="00220858" w:rsidRPr="00D71A04" w14:paraId="1BD22204" w14:textId="77777777" w:rsidTr="005E34EC">
        <w:trPr>
          <w:trHeight w:val="778"/>
        </w:trPr>
        <w:tc>
          <w:tcPr>
            <w:tcW w:w="9628" w:type="dxa"/>
            <w:vAlign w:val="center"/>
          </w:tcPr>
          <w:p w14:paraId="2B4858A6" w14:textId="77777777" w:rsidR="00220858" w:rsidRPr="00D71A04" w:rsidRDefault="00220858" w:rsidP="005E34EC">
            <w:pPr>
              <w:widowControl/>
              <w:spacing w:line="288" w:lineRule="auto"/>
              <w:rPr>
                <w:rFonts w:ascii="BIZ UDゴシック" w:eastAsia="BIZ UDゴシック" w:hAnsi="BIZ UDゴシック"/>
                <w:color w:val="000000" w:themeColor="text1"/>
              </w:rPr>
            </w:pPr>
            <w:r w:rsidRPr="00D71A04">
              <w:rPr>
                <w:rFonts w:ascii="BIZ UDゴシック" w:eastAsia="BIZ UDゴシック" w:hAnsi="BIZ UDゴシック" w:hint="eastAsia"/>
                <w:color w:val="000000" w:themeColor="text1"/>
              </w:rPr>
              <w:t>※　会計監査人就任の際には、再任であっても、本様式により欠格事項の確認を行ってください。</w:t>
            </w:r>
          </w:p>
          <w:p w14:paraId="117DA290" w14:textId="77777777" w:rsidR="00220858" w:rsidRPr="00D71A04" w:rsidRDefault="00220858" w:rsidP="005E34EC">
            <w:pPr>
              <w:widowControl/>
              <w:spacing w:line="288" w:lineRule="auto"/>
              <w:rPr>
                <w:rFonts w:ascii="BIZ UDゴシック" w:eastAsia="BIZ UDゴシック" w:hAnsi="BIZ UDゴシック"/>
                <w:color w:val="000000" w:themeColor="text1"/>
              </w:rPr>
            </w:pPr>
            <w:r w:rsidRPr="00D71A04">
              <w:rPr>
                <w:rFonts w:ascii="BIZ UDゴシック" w:eastAsia="BIZ UDゴシック" w:hAnsi="BIZ UDゴシック" w:hint="eastAsia"/>
                <w:color w:val="000000" w:themeColor="text1"/>
              </w:rPr>
              <w:t>※　この様式を用いて、１枚に全員が連署しても問題ありません。</w:t>
            </w:r>
          </w:p>
        </w:tc>
      </w:tr>
    </w:tbl>
    <w:p w14:paraId="676FB3AA" w14:textId="77777777" w:rsidR="00220858" w:rsidRPr="00D71A04" w:rsidRDefault="00220858" w:rsidP="00220858">
      <w:pPr>
        <w:widowControl/>
        <w:jc w:val="left"/>
        <w:rPr>
          <w:rFonts w:ascii="ＭＳ 明朝" w:eastAsia="ＭＳ 明朝" w:hAnsi="ＭＳ 明朝"/>
          <w:color w:val="000000" w:themeColor="text1"/>
        </w:rPr>
      </w:pPr>
    </w:p>
    <w:p w14:paraId="5E115A18" w14:textId="77777777" w:rsidR="00220858" w:rsidRPr="00220858" w:rsidRDefault="00220858" w:rsidP="00FF4F3B">
      <w:pPr>
        <w:spacing w:line="288" w:lineRule="auto"/>
        <w:rPr>
          <w:rFonts w:ascii="ＭＳ 明朝" w:eastAsia="ＭＳ 明朝" w:hAnsi="ＭＳ 明朝" w:hint="eastAsia"/>
          <w:color w:val="000000" w:themeColor="text1"/>
        </w:rPr>
      </w:pPr>
    </w:p>
    <w:sectPr w:rsidR="00220858" w:rsidRPr="00220858" w:rsidSect="00B34B20">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AFF2" w14:textId="77777777" w:rsidR="00616910" w:rsidRDefault="00616910" w:rsidP="009C0E31">
      <w:r>
        <w:separator/>
      </w:r>
    </w:p>
    <w:p w14:paraId="28178A04" w14:textId="77777777" w:rsidR="00616910" w:rsidRDefault="00616910"/>
  </w:endnote>
  <w:endnote w:type="continuationSeparator" w:id="0">
    <w:p w14:paraId="3EB7F7F0" w14:textId="77777777" w:rsidR="00616910" w:rsidRDefault="00616910" w:rsidP="009C0E31">
      <w:r>
        <w:continuationSeparator/>
      </w:r>
    </w:p>
    <w:p w14:paraId="32AF7E8A" w14:textId="77777777" w:rsidR="00616910" w:rsidRDefault="0061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08B0" w14:textId="77777777" w:rsidR="00616910" w:rsidRDefault="00616910" w:rsidP="009C0E31">
      <w:r>
        <w:separator/>
      </w:r>
    </w:p>
    <w:p w14:paraId="32EE3B8E" w14:textId="77777777" w:rsidR="00616910" w:rsidRDefault="00616910"/>
  </w:footnote>
  <w:footnote w:type="continuationSeparator" w:id="0">
    <w:p w14:paraId="66D44782" w14:textId="77777777" w:rsidR="00616910" w:rsidRDefault="00616910" w:rsidP="009C0E31">
      <w:r>
        <w:continuationSeparator/>
      </w:r>
    </w:p>
    <w:p w14:paraId="78C8224F" w14:textId="77777777" w:rsidR="00616910" w:rsidRDefault="00616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10B2"/>
    <w:rsid w:val="00002920"/>
    <w:rsid w:val="00002C58"/>
    <w:rsid w:val="000036B6"/>
    <w:rsid w:val="000051A8"/>
    <w:rsid w:val="00006404"/>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37B"/>
    <w:rsid w:val="00044C38"/>
    <w:rsid w:val="000450D5"/>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0C63"/>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57B6"/>
    <w:rsid w:val="000B7C77"/>
    <w:rsid w:val="000B7E49"/>
    <w:rsid w:val="000C0043"/>
    <w:rsid w:val="000C11AC"/>
    <w:rsid w:val="000C2746"/>
    <w:rsid w:val="000C3355"/>
    <w:rsid w:val="000C36F3"/>
    <w:rsid w:val="000C4CC0"/>
    <w:rsid w:val="000C4E1C"/>
    <w:rsid w:val="000C618D"/>
    <w:rsid w:val="000C754E"/>
    <w:rsid w:val="000D0BD4"/>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54E0"/>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21ECF"/>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A19"/>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073A5"/>
    <w:rsid w:val="0021082B"/>
    <w:rsid w:val="00211A08"/>
    <w:rsid w:val="00211C5F"/>
    <w:rsid w:val="00211C66"/>
    <w:rsid w:val="002123FB"/>
    <w:rsid w:val="002136E3"/>
    <w:rsid w:val="00214930"/>
    <w:rsid w:val="00214EEE"/>
    <w:rsid w:val="00214F09"/>
    <w:rsid w:val="00215F83"/>
    <w:rsid w:val="00220858"/>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2830"/>
    <w:rsid w:val="0023368C"/>
    <w:rsid w:val="00233963"/>
    <w:rsid w:val="00233E43"/>
    <w:rsid w:val="002346F7"/>
    <w:rsid w:val="002347CC"/>
    <w:rsid w:val="0023573E"/>
    <w:rsid w:val="002367CA"/>
    <w:rsid w:val="002411F9"/>
    <w:rsid w:val="00243030"/>
    <w:rsid w:val="002439EF"/>
    <w:rsid w:val="0024454A"/>
    <w:rsid w:val="0024576A"/>
    <w:rsid w:val="002457D2"/>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E67"/>
    <w:rsid w:val="00271E1A"/>
    <w:rsid w:val="00272904"/>
    <w:rsid w:val="00274FFD"/>
    <w:rsid w:val="00275CEF"/>
    <w:rsid w:val="002769AC"/>
    <w:rsid w:val="00276C1F"/>
    <w:rsid w:val="00277BEF"/>
    <w:rsid w:val="00280327"/>
    <w:rsid w:val="00281663"/>
    <w:rsid w:val="002819F0"/>
    <w:rsid w:val="00281E0C"/>
    <w:rsid w:val="0028394E"/>
    <w:rsid w:val="00283C27"/>
    <w:rsid w:val="00284609"/>
    <w:rsid w:val="00284D68"/>
    <w:rsid w:val="00285E65"/>
    <w:rsid w:val="0028624B"/>
    <w:rsid w:val="00286EF2"/>
    <w:rsid w:val="00286F8F"/>
    <w:rsid w:val="00290688"/>
    <w:rsid w:val="0029121E"/>
    <w:rsid w:val="00292383"/>
    <w:rsid w:val="00293F9E"/>
    <w:rsid w:val="00294148"/>
    <w:rsid w:val="00295747"/>
    <w:rsid w:val="00297A2D"/>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D39"/>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C43"/>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0DAF"/>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F249D"/>
    <w:rsid w:val="004F29C0"/>
    <w:rsid w:val="004F4247"/>
    <w:rsid w:val="004F45DD"/>
    <w:rsid w:val="004F73D1"/>
    <w:rsid w:val="005014C8"/>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27E36"/>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23D8"/>
    <w:rsid w:val="00553878"/>
    <w:rsid w:val="00555275"/>
    <w:rsid w:val="00555543"/>
    <w:rsid w:val="00555CA5"/>
    <w:rsid w:val="00556148"/>
    <w:rsid w:val="005630A0"/>
    <w:rsid w:val="00564C54"/>
    <w:rsid w:val="0056580D"/>
    <w:rsid w:val="00566F02"/>
    <w:rsid w:val="00567455"/>
    <w:rsid w:val="00567654"/>
    <w:rsid w:val="00567D64"/>
    <w:rsid w:val="00570F59"/>
    <w:rsid w:val="0057110D"/>
    <w:rsid w:val="0057278A"/>
    <w:rsid w:val="00572A07"/>
    <w:rsid w:val="00572A55"/>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6910"/>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1AC3"/>
    <w:rsid w:val="00662220"/>
    <w:rsid w:val="006628AB"/>
    <w:rsid w:val="00662F3A"/>
    <w:rsid w:val="006632EE"/>
    <w:rsid w:val="00663865"/>
    <w:rsid w:val="00663BA3"/>
    <w:rsid w:val="0066409B"/>
    <w:rsid w:val="006655EF"/>
    <w:rsid w:val="006665DD"/>
    <w:rsid w:val="0067096F"/>
    <w:rsid w:val="00672147"/>
    <w:rsid w:val="00674213"/>
    <w:rsid w:val="00674590"/>
    <w:rsid w:val="00674D78"/>
    <w:rsid w:val="00674F44"/>
    <w:rsid w:val="0067580A"/>
    <w:rsid w:val="00676738"/>
    <w:rsid w:val="0067764B"/>
    <w:rsid w:val="00680058"/>
    <w:rsid w:val="0068158F"/>
    <w:rsid w:val="00681675"/>
    <w:rsid w:val="00682740"/>
    <w:rsid w:val="006835C9"/>
    <w:rsid w:val="0068388C"/>
    <w:rsid w:val="00685906"/>
    <w:rsid w:val="00685F6B"/>
    <w:rsid w:val="00686604"/>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A7F9F"/>
    <w:rsid w:val="006B061F"/>
    <w:rsid w:val="006B1A26"/>
    <w:rsid w:val="006B2011"/>
    <w:rsid w:val="006B2E1E"/>
    <w:rsid w:val="006B34A1"/>
    <w:rsid w:val="006B5AA7"/>
    <w:rsid w:val="006B708F"/>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6DD4"/>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E17"/>
    <w:rsid w:val="00907B6A"/>
    <w:rsid w:val="00907B71"/>
    <w:rsid w:val="00911117"/>
    <w:rsid w:val="00911E2A"/>
    <w:rsid w:val="00912778"/>
    <w:rsid w:val="00912F5D"/>
    <w:rsid w:val="0091633D"/>
    <w:rsid w:val="009214C0"/>
    <w:rsid w:val="009214DC"/>
    <w:rsid w:val="00922637"/>
    <w:rsid w:val="00924325"/>
    <w:rsid w:val="009245B4"/>
    <w:rsid w:val="00924DC3"/>
    <w:rsid w:val="009251B0"/>
    <w:rsid w:val="00925680"/>
    <w:rsid w:val="0092590E"/>
    <w:rsid w:val="00925920"/>
    <w:rsid w:val="00925CCB"/>
    <w:rsid w:val="00925CCC"/>
    <w:rsid w:val="0093415B"/>
    <w:rsid w:val="00934428"/>
    <w:rsid w:val="00935A95"/>
    <w:rsid w:val="00935F24"/>
    <w:rsid w:val="0093626A"/>
    <w:rsid w:val="00936806"/>
    <w:rsid w:val="00936AB3"/>
    <w:rsid w:val="0093795D"/>
    <w:rsid w:val="0094177F"/>
    <w:rsid w:val="00944148"/>
    <w:rsid w:val="00944A4C"/>
    <w:rsid w:val="00947CDE"/>
    <w:rsid w:val="00950813"/>
    <w:rsid w:val="00950D4B"/>
    <w:rsid w:val="009526C3"/>
    <w:rsid w:val="009532D8"/>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19F4"/>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1CB1"/>
    <w:rsid w:val="00A032FE"/>
    <w:rsid w:val="00A05464"/>
    <w:rsid w:val="00A062AD"/>
    <w:rsid w:val="00A06E96"/>
    <w:rsid w:val="00A07412"/>
    <w:rsid w:val="00A07858"/>
    <w:rsid w:val="00A10C6A"/>
    <w:rsid w:val="00A1151D"/>
    <w:rsid w:val="00A12E75"/>
    <w:rsid w:val="00A14375"/>
    <w:rsid w:val="00A1517A"/>
    <w:rsid w:val="00A159EF"/>
    <w:rsid w:val="00A175F6"/>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116"/>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3FD2"/>
    <w:rsid w:val="00B34B20"/>
    <w:rsid w:val="00B35EFC"/>
    <w:rsid w:val="00B37CB7"/>
    <w:rsid w:val="00B4001F"/>
    <w:rsid w:val="00B40388"/>
    <w:rsid w:val="00B42011"/>
    <w:rsid w:val="00B4572A"/>
    <w:rsid w:val="00B45A93"/>
    <w:rsid w:val="00B45E42"/>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76DA"/>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7E"/>
    <w:rsid w:val="00BE6589"/>
    <w:rsid w:val="00BE6D5A"/>
    <w:rsid w:val="00BF0894"/>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CF"/>
    <w:rsid w:val="00C973AA"/>
    <w:rsid w:val="00C9772E"/>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D76A3"/>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4EB"/>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24A"/>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1E68"/>
    <w:rsid w:val="00E02041"/>
    <w:rsid w:val="00E0231C"/>
    <w:rsid w:val="00E044B2"/>
    <w:rsid w:val="00E06EC5"/>
    <w:rsid w:val="00E07CA1"/>
    <w:rsid w:val="00E10240"/>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2761"/>
    <w:rsid w:val="00E331AB"/>
    <w:rsid w:val="00E347BA"/>
    <w:rsid w:val="00E3538E"/>
    <w:rsid w:val="00E362D9"/>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2320"/>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0D0"/>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7D"/>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419A"/>
    <w:rsid w:val="00FF4F3B"/>
    <w:rsid w:val="00FF5C84"/>
    <w:rsid w:val="00FF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23</cp:revision>
  <cp:lastPrinted>2025-03-12T07:38:00Z</cp:lastPrinted>
  <dcterms:created xsi:type="dcterms:W3CDTF">2025-03-13T08:18:00Z</dcterms:created>
  <dcterms:modified xsi:type="dcterms:W3CDTF">2025-03-14T01:49:00Z</dcterms:modified>
</cp:coreProperties>
</file>