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0095" w14:textId="2F79E9ED" w:rsidR="00F640D0" w:rsidRDefault="009B19F4" w:rsidP="00FF4F3B">
      <w:pPr>
        <w:spacing w:line="288" w:lineRule="auto"/>
        <w:rPr>
          <w:rFonts w:ascii="ＭＳ 明朝" w:eastAsia="ＭＳ 明朝" w:hAnsi="ＭＳ 明朝"/>
          <w:color w:val="000000" w:themeColor="text1"/>
        </w:rPr>
      </w:pPr>
      <w:r w:rsidRPr="0067580A">
        <w:rPr>
          <w:rFonts w:ascii="ＭＳ 明朝" w:eastAsia="ＭＳ 明朝" w:hAnsi="ＭＳ 明朝" w:hint="eastAsia"/>
          <w:color w:val="000000" w:themeColor="text1"/>
        </w:rPr>
        <w:t>作成例</w:t>
      </w:r>
      <w:r w:rsidR="00376C43" w:rsidRPr="00376C43">
        <w:rPr>
          <w:rFonts w:ascii="ＭＳ 明朝" w:eastAsia="ＭＳ 明朝" w:hAnsi="ＭＳ 明朝"/>
          <w:color w:val="000000" w:themeColor="text1"/>
        </w:rPr>
        <w:t>13-２（宣誓書（監事））</w:t>
      </w:r>
    </w:p>
    <w:p w14:paraId="53871AA4" w14:textId="77777777" w:rsidR="00376C43" w:rsidRPr="00D71A04" w:rsidRDefault="00376C43" w:rsidP="00376C43">
      <w:pPr>
        <w:widowControl/>
        <w:spacing w:line="288" w:lineRule="auto"/>
        <w:jc w:val="center"/>
        <w:rPr>
          <w:rFonts w:ascii="ＭＳ 明朝" w:eastAsia="ＭＳ 明朝" w:hAnsi="ＭＳ 明朝"/>
          <w:color w:val="000000" w:themeColor="text1"/>
          <w:sz w:val="28"/>
          <w:szCs w:val="28"/>
        </w:rPr>
      </w:pPr>
      <w:r w:rsidRPr="00376C43">
        <w:rPr>
          <w:rFonts w:ascii="ＭＳ 明朝" w:eastAsia="ＭＳ 明朝" w:hAnsi="ＭＳ 明朝" w:hint="eastAsia"/>
          <w:color w:val="000000" w:themeColor="text1"/>
          <w:spacing w:val="210"/>
          <w:kern w:val="0"/>
          <w:sz w:val="28"/>
          <w:szCs w:val="28"/>
          <w:fitText w:val="1680" w:id="-747458560"/>
        </w:rPr>
        <w:t>宣誓</w:t>
      </w:r>
      <w:r w:rsidRPr="00376C43">
        <w:rPr>
          <w:rFonts w:ascii="ＭＳ 明朝" w:eastAsia="ＭＳ 明朝" w:hAnsi="ＭＳ 明朝" w:hint="eastAsia"/>
          <w:color w:val="000000" w:themeColor="text1"/>
          <w:kern w:val="0"/>
          <w:sz w:val="28"/>
          <w:szCs w:val="28"/>
          <w:fitText w:val="1680" w:id="-747458560"/>
        </w:rPr>
        <w:t>書</w:t>
      </w:r>
    </w:p>
    <w:p w14:paraId="0115F021" w14:textId="77777777" w:rsidR="00376C43" w:rsidRPr="00D71A04" w:rsidRDefault="00376C43" w:rsidP="00376C43">
      <w:pPr>
        <w:widowControl/>
        <w:jc w:val="left"/>
        <w:rPr>
          <w:rFonts w:ascii="ＭＳ 明朝" w:eastAsia="ＭＳ 明朝" w:hAnsi="ＭＳ 明朝"/>
          <w:color w:val="000000" w:themeColor="text1"/>
        </w:rPr>
      </w:pPr>
    </w:p>
    <w:p w14:paraId="41A9E0B4" w14:textId="77777777" w:rsidR="00376C43" w:rsidRPr="00D71A04" w:rsidRDefault="00376C43" w:rsidP="00376C43">
      <w:pPr>
        <w:widowControl/>
        <w:spacing w:afterLines="30" w:after="72"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私は、次のいずれにも該当していないことを宣誓します。（私立学校法第46条第１項）</w:t>
      </w:r>
    </w:p>
    <w:p w14:paraId="2D1E3482" w14:textId="77777777" w:rsidR="00376C43" w:rsidRPr="00D71A04" w:rsidRDefault="00376C43" w:rsidP="00376C43">
      <w:pPr>
        <w:widowControl/>
        <w:spacing w:afterLines="80" w:after="192" w:line="288" w:lineRule="auto"/>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一　法人</w:t>
      </w:r>
    </w:p>
    <w:p w14:paraId="7AD1195E" w14:textId="77777777" w:rsidR="00376C43" w:rsidRPr="00D71A04" w:rsidRDefault="00376C43" w:rsidP="00376C43">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二　精神の機能の障害により職務を適正に執行するに当たって必要な認知、判断及び意思疎通を適切に行うことができない者</w:t>
      </w:r>
    </w:p>
    <w:p w14:paraId="42C7298D" w14:textId="152707F9" w:rsidR="00376C43" w:rsidRPr="00D71A04" w:rsidRDefault="00376C43" w:rsidP="00376C43">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三　禁錮以上の刑</w:t>
      </w:r>
      <w:r w:rsidR="00B5181B" w:rsidRPr="00B5181B">
        <w:rPr>
          <w:rFonts w:ascii="ＭＳ 明朝" w:eastAsia="ＭＳ 明朝" w:hAnsi="ＭＳ 明朝" w:hint="eastAsia"/>
          <w:color w:val="000000" w:themeColor="text1"/>
        </w:rPr>
        <w:t>（令和７年６月１日からは「拘禁刑以上の刑」）</w:t>
      </w:r>
      <w:r w:rsidRPr="00D71A04">
        <w:rPr>
          <w:rFonts w:ascii="ＭＳ 明朝" w:eastAsia="ＭＳ 明朝" w:hAnsi="ＭＳ 明朝" w:hint="eastAsia"/>
          <w:color w:val="000000" w:themeColor="text1"/>
        </w:rPr>
        <w:t>に処せられた者</w:t>
      </w:r>
    </w:p>
    <w:p w14:paraId="6D91F08B" w14:textId="77777777" w:rsidR="00376C43" w:rsidRPr="00D71A04" w:rsidRDefault="00376C43" w:rsidP="00376C43">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四　教育職員免許法第10条第１項第２号又は第３号に該当することにより免許状がその効力を失い、当該失効の日から三年を経過しない者</w:t>
      </w:r>
    </w:p>
    <w:p w14:paraId="12C5FB09" w14:textId="77777777" w:rsidR="00376C43" w:rsidRPr="00D71A04" w:rsidRDefault="00376C43" w:rsidP="00376C43">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五　教育職員免許法第11条第１項から第３項までの規定により免許状取上げの処分を受け、３年を経過しない者</w:t>
      </w:r>
    </w:p>
    <w:p w14:paraId="503C4988" w14:textId="77777777" w:rsidR="00376C43" w:rsidRPr="00D71A04" w:rsidRDefault="00376C43" w:rsidP="00376C43">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六　日本国憲法施行の日以後において、日本国憲法又はその下に成立した政府を暴力で破壊することを主張する政党その他の団体を結成し、又はこれに加入した者</w:t>
      </w:r>
    </w:p>
    <w:p w14:paraId="33DDC843" w14:textId="77777777" w:rsidR="00376C43" w:rsidRPr="00D71A04" w:rsidRDefault="00376C43" w:rsidP="00376C43">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七　私立学校法の規定に違反し、罰金の刑に処せられ、その執行を終わり、又はその執行を受けることがなくなった日から２年を経過しない者</w:t>
      </w:r>
    </w:p>
    <w:p w14:paraId="5E5894B8" w14:textId="77777777" w:rsidR="00376C43" w:rsidRPr="00D71A04" w:rsidRDefault="00376C43" w:rsidP="00376C43">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八　学校法人が私立学校法第135条第１項の規定による所轄庁の解散命令により解散を命ぜられた場合において、その解散の日前30日以内に当該学校法人の役員であった者でその解散の日から２年を経過しないもの</w:t>
      </w:r>
    </w:p>
    <w:p w14:paraId="074E43A5" w14:textId="77777777" w:rsidR="00376C43" w:rsidRPr="00D71A04" w:rsidRDefault="00376C43" w:rsidP="00376C43">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九　被解任役員</w:t>
      </w:r>
    </w:p>
    <w:p w14:paraId="6085BA86" w14:textId="77777777" w:rsidR="00376C43" w:rsidRPr="00D71A04" w:rsidRDefault="00376C43" w:rsidP="00376C43">
      <w:pPr>
        <w:widowControl/>
        <w:spacing w:line="288" w:lineRule="auto"/>
        <w:jc w:val="left"/>
        <w:rPr>
          <w:rFonts w:ascii="ＭＳ 明朝" w:eastAsia="ＭＳ 明朝" w:hAnsi="ＭＳ 明朝"/>
          <w:color w:val="000000" w:themeColor="text1"/>
        </w:rPr>
      </w:pPr>
    </w:p>
    <w:p w14:paraId="05519F9E" w14:textId="77777777" w:rsidR="00376C43" w:rsidRPr="00D71A04" w:rsidRDefault="00376C43" w:rsidP="00376C43">
      <w:pPr>
        <w:widowControl/>
        <w:spacing w:afterLines="80" w:after="192"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また、私は、本法人の評議員若しくは職員又は子法人役員（監事若しくは監査役又はこれらに準ずる者を除く。）若しくは子法人に使用される者と兼ねていないことを宣誓します。（私立学校法第46条第２項）</w:t>
      </w:r>
    </w:p>
    <w:p w14:paraId="27652A52" w14:textId="77777777" w:rsidR="00376C43" w:rsidRPr="00D71A04" w:rsidRDefault="00376C43" w:rsidP="00376C43">
      <w:pPr>
        <w:widowControl/>
        <w:spacing w:line="288" w:lineRule="auto"/>
        <w:jc w:val="left"/>
        <w:rPr>
          <w:rFonts w:ascii="ＭＳ 明朝" w:eastAsia="ＭＳ 明朝" w:hAnsi="ＭＳ 明朝"/>
          <w:color w:val="000000" w:themeColor="text1"/>
        </w:rPr>
      </w:pPr>
    </w:p>
    <w:p w14:paraId="6F154EEC" w14:textId="77777777" w:rsidR="00376C43" w:rsidRPr="00D71A04" w:rsidRDefault="00376C43" w:rsidP="00376C43">
      <w:pPr>
        <w:widowControl/>
        <w:spacing w:line="288" w:lineRule="auto"/>
        <w:jc w:val="left"/>
        <w:rPr>
          <w:rFonts w:ascii="ＭＳ 明朝" w:eastAsia="ＭＳ 明朝" w:hAnsi="ＭＳ 明朝"/>
          <w:color w:val="000000" w:themeColor="text1"/>
        </w:rPr>
      </w:pPr>
    </w:p>
    <w:p w14:paraId="1F81AA59" w14:textId="77777777" w:rsidR="00376C43" w:rsidRPr="00D71A04" w:rsidRDefault="00376C43" w:rsidP="00376C43">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○○年○○月○○日</w:t>
      </w:r>
    </w:p>
    <w:p w14:paraId="4C70E07D" w14:textId="77777777" w:rsidR="00376C43" w:rsidRPr="00D71A04" w:rsidRDefault="00376C43" w:rsidP="00376C43">
      <w:pPr>
        <w:widowControl/>
        <w:spacing w:line="288" w:lineRule="auto"/>
        <w:jc w:val="left"/>
        <w:rPr>
          <w:rFonts w:ascii="ＭＳ 明朝" w:eastAsia="ＭＳ 明朝" w:hAnsi="ＭＳ 明朝"/>
          <w:color w:val="000000" w:themeColor="text1"/>
        </w:rPr>
      </w:pPr>
    </w:p>
    <w:p w14:paraId="2160F22E" w14:textId="77777777" w:rsidR="00376C43" w:rsidRPr="00D71A04" w:rsidRDefault="00376C43" w:rsidP="00376C43">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学校法人○○○○</w:t>
      </w:r>
    </w:p>
    <w:p w14:paraId="1F378F3A" w14:textId="77777777" w:rsidR="00376C43" w:rsidRPr="00D71A04" w:rsidRDefault="00376C43" w:rsidP="00376C43">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理事長　○○○○　様</w:t>
      </w:r>
    </w:p>
    <w:p w14:paraId="317E669C" w14:textId="77777777" w:rsidR="00376C43" w:rsidRPr="00D71A04" w:rsidRDefault="00376C43" w:rsidP="00376C43">
      <w:pPr>
        <w:widowControl/>
        <w:spacing w:line="288" w:lineRule="auto"/>
        <w:jc w:val="left"/>
        <w:rPr>
          <w:rFonts w:ascii="ＭＳ 明朝" w:eastAsia="ＭＳ 明朝" w:hAnsi="ＭＳ 明朝"/>
          <w:color w:val="000000" w:themeColor="text1"/>
        </w:rPr>
      </w:pPr>
    </w:p>
    <w:p w14:paraId="59332D89" w14:textId="77777777" w:rsidR="00376C43" w:rsidRPr="00D71A04" w:rsidRDefault="00376C43" w:rsidP="00376C43">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氏名　</w:t>
      </w:r>
      <w:r w:rsidRPr="00D71A04">
        <w:rPr>
          <w:rFonts w:ascii="ＭＳ 明朝" w:eastAsia="ＭＳ 明朝" w:hAnsi="ＭＳ 明朝"/>
          <w:color w:val="000000" w:themeColor="text1"/>
        </w:rPr>
        <w:t>○</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p>
    <w:p w14:paraId="1B66C9D2" w14:textId="77777777" w:rsidR="00376C43" w:rsidRPr="00D71A04" w:rsidRDefault="00376C43" w:rsidP="00376C43">
      <w:pPr>
        <w:widowControl/>
        <w:spacing w:line="288" w:lineRule="auto"/>
        <w:jc w:val="left"/>
        <w:rPr>
          <w:rFonts w:ascii="ＭＳ 明朝" w:eastAsia="ＭＳ 明朝" w:hAnsi="ＭＳ 明朝"/>
          <w:color w:val="000000" w:themeColor="text1"/>
        </w:rPr>
      </w:pPr>
    </w:p>
    <w:p w14:paraId="51594A17" w14:textId="77777777" w:rsidR="00376C43" w:rsidRPr="00D71A04" w:rsidRDefault="00376C43" w:rsidP="00376C43">
      <w:pPr>
        <w:widowControl/>
        <w:spacing w:line="288" w:lineRule="auto"/>
        <w:jc w:val="left"/>
        <w:rPr>
          <w:rFonts w:ascii="ＭＳ 明朝" w:eastAsia="ＭＳ 明朝" w:hAnsi="ＭＳ 明朝"/>
          <w:color w:val="000000" w:themeColor="text1"/>
        </w:rPr>
      </w:pPr>
    </w:p>
    <w:tbl>
      <w:tblPr>
        <w:tblpPr w:leftFromText="142" w:rightFromText="142" w:vertAnchor="text" w:tblpY="1"/>
        <w:tblOverlap w:val="never"/>
        <w:tblW w:w="0" w:type="auto"/>
        <w:tblLook w:val="04A0" w:firstRow="1" w:lastRow="0" w:firstColumn="1" w:lastColumn="0" w:noHBand="0" w:noVBand="1"/>
      </w:tblPr>
      <w:tblGrid>
        <w:gridCol w:w="9628"/>
      </w:tblGrid>
      <w:tr w:rsidR="00376C43" w:rsidRPr="00D71A04" w14:paraId="575233F6" w14:textId="77777777" w:rsidTr="005E34EC">
        <w:trPr>
          <w:trHeight w:val="813"/>
        </w:trPr>
        <w:tc>
          <w:tcPr>
            <w:tcW w:w="9628" w:type="dxa"/>
            <w:tcBorders>
              <w:top w:val="dashSmallGap" w:sz="4" w:space="0" w:color="auto"/>
              <w:left w:val="dashSmallGap" w:sz="4" w:space="0" w:color="auto"/>
              <w:bottom w:val="dashSmallGap" w:sz="4" w:space="0" w:color="auto"/>
              <w:right w:val="dashSmallGap" w:sz="4" w:space="0" w:color="auto"/>
            </w:tcBorders>
            <w:vAlign w:val="center"/>
          </w:tcPr>
          <w:p w14:paraId="697C3529" w14:textId="77777777" w:rsidR="00376C43" w:rsidRPr="00D71A04" w:rsidRDefault="00376C43" w:rsidP="005E34EC">
            <w:pPr>
              <w:widowControl/>
              <w:spacing w:line="288" w:lineRule="auto"/>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監事就任の際には、再任であっても、本様式により欠格事項の確認を行ってください。</w:t>
            </w:r>
          </w:p>
          <w:p w14:paraId="5D1059CF" w14:textId="77777777" w:rsidR="00376C43" w:rsidRPr="00D71A04" w:rsidRDefault="00376C43" w:rsidP="005E34EC">
            <w:pPr>
              <w:widowControl/>
              <w:spacing w:line="288" w:lineRule="auto"/>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この様式を用いて、１枚に全員が連署しても問題ありません。</w:t>
            </w:r>
          </w:p>
        </w:tc>
      </w:tr>
    </w:tbl>
    <w:p w14:paraId="3CB9432C" w14:textId="77777777" w:rsidR="00376C43" w:rsidRPr="00376C43" w:rsidRDefault="00376C43" w:rsidP="00FF4F3B">
      <w:pPr>
        <w:spacing w:line="288" w:lineRule="auto"/>
        <w:rPr>
          <w:rFonts w:ascii="ＭＳ 明朝" w:eastAsia="ＭＳ 明朝" w:hAnsi="ＭＳ 明朝"/>
          <w:color w:val="000000" w:themeColor="text1"/>
        </w:rPr>
      </w:pPr>
    </w:p>
    <w:sectPr w:rsidR="00376C43" w:rsidRPr="00376C43"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119B" w14:textId="77777777" w:rsidR="00816760" w:rsidRDefault="00816760" w:rsidP="009C0E31">
      <w:r>
        <w:separator/>
      </w:r>
    </w:p>
    <w:p w14:paraId="02F4292D" w14:textId="77777777" w:rsidR="00816760" w:rsidRDefault="00816760"/>
  </w:endnote>
  <w:endnote w:type="continuationSeparator" w:id="0">
    <w:p w14:paraId="7D0A64B2" w14:textId="77777777" w:rsidR="00816760" w:rsidRDefault="00816760" w:rsidP="009C0E31">
      <w:r>
        <w:continuationSeparator/>
      </w:r>
    </w:p>
    <w:p w14:paraId="12C60777" w14:textId="77777777" w:rsidR="00816760" w:rsidRDefault="00816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84199" w14:textId="77777777" w:rsidR="00816760" w:rsidRDefault="00816760" w:rsidP="009C0E31">
      <w:r>
        <w:separator/>
      </w:r>
    </w:p>
    <w:p w14:paraId="5C994938" w14:textId="77777777" w:rsidR="00816760" w:rsidRDefault="00816760"/>
  </w:footnote>
  <w:footnote w:type="continuationSeparator" w:id="0">
    <w:p w14:paraId="7423FB5B" w14:textId="77777777" w:rsidR="00816760" w:rsidRDefault="00816760" w:rsidP="009C0E31">
      <w:r>
        <w:continuationSeparator/>
      </w:r>
    </w:p>
    <w:p w14:paraId="236ED842" w14:textId="77777777" w:rsidR="00816760" w:rsidRDefault="008167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10B2"/>
    <w:rsid w:val="00002920"/>
    <w:rsid w:val="00002C58"/>
    <w:rsid w:val="000036B6"/>
    <w:rsid w:val="000051A8"/>
    <w:rsid w:val="00006404"/>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37B"/>
    <w:rsid w:val="00044C38"/>
    <w:rsid w:val="000450D5"/>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0C63"/>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57B6"/>
    <w:rsid w:val="000B7C77"/>
    <w:rsid w:val="000B7E49"/>
    <w:rsid w:val="000C0043"/>
    <w:rsid w:val="000C11AC"/>
    <w:rsid w:val="000C2746"/>
    <w:rsid w:val="000C3355"/>
    <w:rsid w:val="000C36F3"/>
    <w:rsid w:val="000C4CC0"/>
    <w:rsid w:val="000C4E1C"/>
    <w:rsid w:val="000C618D"/>
    <w:rsid w:val="000C754E"/>
    <w:rsid w:val="000D0BD4"/>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54E0"/>
    <w:rsid w:val="000E6450"/>
    <w:rsid w:val="000F07F9"/>
    <w:rsid w:val="000F1ED4"/>
    <w:rsid w:val="000F35EA"/>
    <w:rsid w:val="000F5D39"/>
    <w:rsid w:val="000F603E"/>
    <w:rsid w:val="000F669F"/>
    <w:rsid w:val="000F7BE7"/>
    <w:rsid w:val="00102003"/>
    <w:rsid w:val="001024F9"/>
    <w:rsid w:val="001027F8"/>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073A5"/>
    <w:rsid w:val="0021082B"/>
    <w:rsid w:val="00211A08"/>
    <w:rsid w:val="00211C5F"/>
    <w:rsid w:val="00211C66"/>
    <w:rsid w:val="002123FB"/>
    <w:rsid w:val="002136E3"/>
    <w:rsid w:val="00214930"/>
    <w:rsid w:val="00214EEE"/>
    <w:rsid w:val="00214F09"/>
    <w:rsid w:val="00215F83"/>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2830"/>
    <w:rsid w:val="0023368C"/>
    <w:rsid w:val="00233963"/>
    <w:rsid w:val="00233E43"/>
    <w:rsid w:val="002346F7"/>
    <w:rsid w:val="002347CC"/>
    <w:rsid w:val="0023573E"/>
    <w:rsid w:val="002367CA"/>
    <w:rsid w:val="002411F9"/>
    <w:rsid w:val="00243030"/>
    <w:rsid w:val="002439EF"/>
    <w:rsid w:val="0024454A"/>
    <w:rsid w:val="0024576A"/>
    <w:rsid w:val="002457D2"/>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E67"/>
    <w:rsid w:val="00271E1A"/>
    <w:rsid w:val="00272904"/>
    <w:rsid w:val="00274FFD"/>
    <w:rsid w:val="00275CEF"/>
    <w:rsid w:val="002769AC"/>
    <w:rsid w:val="00276C1F"/>
    <w:rsid w:val="00277BEF"/>
    <w:rsid w:val="00280327"/>
    <w:rsid w:val="00281663"/>
    <w:rsid w:val="002819F0"/>
    <w:rsid w:val="00281E0C"/>
    <w:rsid w:val="0028394E"/>
    <w:rsid w:val="00283C27"/>
    <w:rsid w:val="00284609"/>
    <w:rsid w:val="00284D68"/>
    <w:rsid w:val="00285E65"/>
    <w:rsid w:val="0028624B"/>
    <w:rsid w:val="00286EF2"/>
    <w:rsid w:val="00286F8F"/>
    <w:rsid w:val="00290688"/>
    <w:rsid w:val="0029121E"/>
    <w:rsid w:val="00292383"/>
    <w:rsid w:val="00293F9E"/>
    <w:rsid w:val="00294148"/>
    <w:rsid w:val="00295747"/>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D39"/>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3651"/>
    <w:rsid w:val="0037494F"/>
    <w:rsid w:val="00375195"/>
    <w:rsid w:val="00375355"/>
    <w:rsid w:val="00375748"/>
    <w:rsid w:val="00375C83"/>
    <w:rsid w:val="003764BC"/>
    <w:rsid w:val="00376C43"/>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0DAF"/>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14C8"/>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27E36"/>
    <w:rsid w:val="00531734"/>
    <w:rsid w:val="00532482"/>
    <w:rsid w:val="00533366"/>
    <w:rsid w:val="005348BD"/>
    <w:rsid w:val="00535CF7"/>
    <w:rsid w:val="00537B06"/>
    <w:rsid w:val="00537F84"/>
    <w:rsid w:val="005400ED"/>
    <w:rsid w:val="0054053E"/>
    <w:rsid w:val="005419EA"/>
    <w:rsid w:val="00541B12"/>
    <w:rsid w:val="00542162"/>
    <w:rsid w:val="00544CCA"/>
    <w:rsid w:val="00545D9F"/>
    <w:rsid w:val="00547A63"/>
    <w:rsid w:val="005507E4"/>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7E5C"/>
    <w:rsid w:val="00620571"/>
    <w:rsid w:val="006235AA"/>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1AC3"/>
    <w:rsid w:val="00662220"/>
    <w:rsid w:val="006628AB"/>
    <w:rsid w:val="00662F3A"/>
    <w:rsid w:val="006632EE"/>
    <w:rsid w:val="00663865"/>
    <w:rsid w:val="00663BA3"/>
    <w:rsid w:val="0066409B"/>
    <w:rsid w:val="006655EF"/>
    <w:rsid w:val="006665DD"/>
    <w:rsid w:val="0067096F"/>
    <w:rsid w:val="00672147"/>
    <w:rsid w:val="00674213"/>
    <w:rsid w:val="00674590"/>
    <w:rsid w:val="00674D78"/>
    <w:rsid w:val="00674F44"/>
    <w:rsid w:val="0067580A"/>
    <w:rsid w:val="00676738"/>
    <w:rsid w:val="0067764B"/>
    <w:rsid w:val="00680058"/>
    <w:rsid w:val="0068158F"/>
    <w:rsid w:val="00681675"/>
    <w:rsid w:val="00682740"/>
    <w:rsid w:val="006835C9"/>
    <w:rsid w:val="0068388C"/>
    <w:rsid w:val="00685906"/>
    <w:rsid w:val="00685F6B"/>
    <w:rsid w:val="00686604"/>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A7F9F"/>
    <w:rsid w:val="006B061F"/>
    <w:rsid w:val="006B1A26"/>
    <w:rsid w:val="006B2011"/>
    <w:rsid w:val="006B2E1E"/>
    <w:rsid w:val="006B34A1"/>
    <w:rsid w:val="006B5AA7"/>
    <w:rsid w:val="006B708F"/>
    <w:rsid w:val="006B7CAB"/>
    <w:rsid w:val="006B7EB0"/>
    <w:rsid w:val="006B7F25"/>
    <w:rsid w:val="006C0968"/>
    <w:rsid w:val="006C2F39"/>
    <w:rsid w:val="006C52D8"/>
    <w:rsid w:val="006C5782"/>
    <w:rsid w:val="006C5A66"/>
    <w:rsid w:val="006C6E60"/>
    <w:rsid w:val="006C7002"/>
    <w:rsid w:val="006D0353"/>
    <w:rsid w:val="006D039E"/>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760"/>
    <w:rsid w:val="008168BF"/>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6DD4"/>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0E"/>
    <w:rsid w:val="00925920"/>
    <w:rsid w:val="00925CCB"/>
    <w:rsid w:val="00925CCC"/>
    <w:rsid w:val="0093415B"/>
    <w:rsid w:val="00934428"/>
    <w:rsid w:val="00935A95"/>
    <w:rsid w:val="00935F24"/>
    <w:rsid w:val="0093626A"/>
    <w:rsid w:val="00936806"/>
    <w:rsid w:val="00936AB3"/>
    <w:rsid w:val="0093795D"/>
    <w:rsid w:val="0094177F"/>
    <w:rsid w:val="00944148"/>
    <w:rsid w:val="00944A4C"/>
    <w:rsid w:val="00947CDE"/>
    <w:rsid w:val="00950813"/>
    <w:rsid w:val="00950D4B"/>
    <w:rsid w:val="009526C3"/>
    <w:rsid w:val="009532D8"/>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19F4"/>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1CB1"/>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116"/>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7A50"/>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3FD2"/>
    <w:rsid w:val="00B34B20"/>
    <w:rsid w:val="00B35EFC"/>
    <w:rsid w:val="00B37CB7"/>
    <w:rsid w:val="00B4001F"/>
    <w:rsid w:val="00B40388"/>
    <w:rsid w:val="00B42011"/>
    <w:rsid w:val="00B4572A"/>
    <w:rsid w:val="00B45A93"/>
    <w:rsid w:val="00B45E42"/>
    <w:rsid w:val="00B45F2D"/>
    <w:rsid w:val="00B45F8C"/>
    <w:rsid w:val="00B4634C"/>
    <w:rsid w:val="00B466F0"/>
    <w:rsid w:val="00B47CED"/>
    <w:rsid w:val="00B5181B"/>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6DA"/>
    <w:rsid w:val="00B77CB4"/>
    <w:rsid w:val="00B8005E"/>
    <w:rsid w:val="00B802B5"/>
    <w:rsid w:val="00B8050C"/>
    <w:rsid w:val="00B80518"/>
    <w:rsid w:val="00B80B94"/>
    <w:rsid w:val="00B8126B"/>
    <w:rsid w:val="00B81B95"/>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7E"/>
    <w:rsid w:val="00BE6589"/>
    <w:rsid w:val="00BE6D5A"/>
    <w:rsid w:val="00BF0894"/>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D76A3"/>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4EB"/>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24A"/>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2761"/>
    <w:rsid w:val="00E331AB"/>
    <w:rsid w:val="00E347BA"/>
    <w:rsid w:val="00E3538E"/>
    <w:rsid w:val="00E362D9"/>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2320"/>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0D0"/>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7D"/>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4F3B"/>
    <w:rsid w:val="00FF5C84"/>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revision>22</cp:revision>
  <cp:lastPrinted>2025-03-12T07:38:00Z</cp:lastPrinted>
  <dcterms:created xsi:type="dcterms:W3CDTF">2025-03-13T08:18:00Z</dcterms:created>
  <dcterms:modified xsi:type="dcterms:W3CDTF">2025-03-19T08:32:00Z</dcterms:modified>
</cp:coreProperties>
</file>