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00095" w14:textId="7BF1100C" w:rsidR="00F640D0" w:rsidRDefault="009B19F4" w:rsidP="00FF4F3B">
      <w:pPr>
        <w:spacing w:line="288" w:lineRule="auto"/>
        <w:rPr>
          <w:rFonts w:ascii="ＭＳ 明朝" w:eastAsia="ＭＳ 明朝" w:hAnsi="ＭＳ 明朝"/>
          <w:color w:val="000000" w:themeColor="text1"/>
        </w:rPr>
      </w:pPr>
      <w:r w:rsidRPr="0067580A">
        <w:rPr>
          <w:rFonts w:ascii="ＭＳ 明朝" w:eastAsia="ＭＳ 明朝" w:hAnsi="ＭＳ 明朝" w:hint="eastAsia"/>
          <w:color w:val="000000" w:themeColor="text1"/>
        </w:rPr>
        <w:t>作成例</w:t>
      </w:r>
      <w:r w:rsidR="00D034EB" w:rsidRPr="00D034EB">
        <w:rPr>
          <w:rFonts w:ascii="ＭＳ 明朝" w:eastAsia="ＭＳ 明朝" w:hAnsi="ＭＳ 明朝"/>
          <w:color w:val="000000" w:themeColor="text1"/>
        </w:rPr>
        <w:t>12-４（誓約書（会計監査人））</w:t>
      </w:r>
    </w:p>
    <w:p w14:paraId="16BB0347" w14:textId="77777777" w:rsidR="00D034EB" w:rsidRPr="00D71A04" w:rsidRDefault="00D034EB" w:rsidP="00D034EB">
      <w:pPr>
        <w:widowControl/>
        <w:spacing w:line="288" w:lineRule="auto"/>
        <w:jc w:val="center"/>
        <w:rPr>
          <w:rFonts w:ascii="ＭＳ 明朝" w:eastAsia="ＭＳ 明朝" w:hAnsi="ＭＳ 明朝"/>
          <w:color w:val="000000" w:themeColor="text1"/>
          <w:sz w:val="28"/>
          <w:szCs w:val="28"/>
        </w:rPr>
      </w:pPr>
      <w:r w:rsidRPr="00D034EB">
        <w:rPr>
          <w:rFonts w:ascii="ＭＳ 明朝" w:eastAsia="ＭＳ 明朝" w:hAnsi="ＭＳ 明朝" w:hint="eastAsia"/>
          <w:color w:val="000000" w:themeColor="text1"/>
          <w:spacing w:val="210"/>
          <w:kern w:val="0"/>
          <w:sz w:val="28"/>
          <w:szCs w:val="28"/>
          <w:fitText w:val="1680" w:id="-747458816"/>
        </w:rPr>
        <w:t>誓約</w:t>
      </w:r>
      <w:r w:rsidRPr="00D034EB">
        <w:rPr>
          <w:rFonts w:ascii="ＭＳ 明朝" w:eastAsia="ＭＳ 明朝" w:hAnsi="ＭＳ 明朝" w:hint="eastAsia"/>
          <w:color w:val="000000" w:themeColor="text1"/>
          <w:kern w:val="0"/>
          <w:sz w:val="28"/>
          <w:szCs w:val="28"/>
          <w:fitText w:val="1680" w:id="-747458816"/>
        </w:rPr>
        <w:t>書</w:t>
      </w:r>
    </w:p>
    <w:p w14:paraId="1F796CC6" w14:textId="77777777" w:rsidR="00D034EB" w:rsidRPr="00D71A04" w:rsidRDefault="00D034EB" w:rsidP="00D034EB">
      <w:pPr>
        <w:widowControl/>
        <w:spacing w:line="288" w:lineRule="auto"/>
        <w:jc w:val="left"/>
        <w:rPr>
          <w:rFonts w:ascii="ＭＳ 明朝" w:eastAsia="ＭＳ 明朝" w:hAnsi="ＭＳ 明朝"/>
          <w:color w:val="000000" w:themeColor="text1"/>
        </w:rPr>
      </w:pPr>
    </w:p>
    <w:p w14:paraId="104EA154" w14:textId="77777777" w:rsidR="00D034EB" w:rsidRPr="00D71A04" w:rsidRDefault="00D034EB" w:rsidP="00D034EB">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会計監査人について、次のいずれにも該当していないことを誓約します。（私立学校法第81条第３項）</w:t>
      </w:r>
    </w:p>
    <w:p w14:paraId="338FCC3D" w14:textId="77777777" w:rsidR="00D034EB" w:rsidRPr="00D71A04" w:rsidRDefault="00D034EB" w:rsidP="00D034EB">
      <w:pPr>
        <w:widowControl/>
        <w:spacing w:afterLines="80" w:after="192"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一　公認会計士法の規定により、第103条第２項に規定する計算書類について監査をすることができない者</w:t>
      </w:r>
    </w:p>
    <w:p w14:paraId="2E9B06E5" w14:textId="77777777" w:rsidR="00D034EB" w:rsidRPr="00D71A04" w:rsidRDefault="00D034EB" w:rsidP="00D034EB">
      <w:pPr>
        <w:widowControl/>
        <w:spacing w:afterLines="80" w:after="192"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二　学校法人の子法人若しくは子法人役員から公認会計士若しくは監査法人の業務以外の業務により継続的な報酬を受けている者又はその配偶者</w:t>
      </w:r>
    </w:p>
    <w:p w14:paraId="0C6444A7" w14:textId="77777777" w:rsidR="00D034EB" w:rsidRPr="00D71A04" w:rsidRDefault="00D034EB" w:rsidP="00D034EB">
      <w:pPr>
        <w:widowControl/>
        <w:spacing w:afterLines="80" w:after="192"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三　監査法人でその社員の半数以上が二に掲げる者であるもの</w:t>
      </w:r>
    </w:p>
    <w:p w14:paraId="7DAA7CC0" w14:textId="77777777" w:rsidR="00D034EB" w:rsidRPr="00D71A04" w:rsidRDefault="00D034EB" w:rsidP="00D034EB">
      <w:pPr>
        <w:widowControl/>
        <w:spacing w:line="288" w:lineRule="auto"/>
        <w:jc w:val="left"/>
        <w:rPr>
          <w:rFonts w:ascii="ＭＳ 明朝" w:eastAsia="ＭＳ 明朝" w:hAnsi="ＭＳ 明朝"/>
          <w:color w:val="000000" w:themeColor="text1"/>
        </w:rPr>
      </w:pPr>
    </w:p>
    <w:p w14:paraId="1080D9E6" w14:textId="77777777" w:rsidR="00D034EB" w:rsidRPr="00D71A04" w:rsidRDefault="00D034EB" w:rsidP="00D034EB">
      <w:pPr>
        <w:widowControl/>
        <w:spacing w:line="288" w:lineRule="auto"/>
        <w:jc w:val="left"/>
        <w:rPr>
          <w:rFonts w:ascii="ＭＳ 明朝" w:eastAsia="ＭＳ 明朝" w:hAnsi="ＭＳ 明朝"/>
          <w:color w:val="000000" w:themeColor="text1"/>
        </w:rPr>
      </w:pPr>
    </w:p>
    <w:p w14:paraId="3A3401AE" w14:textId="77777777" w:rsidR="00D034EB" w:rsidRPr="00D71A04" w:rsidRDefault="00D034EB" w:rsidP="00D034EB">
      <w:pPr>
        <w:widowControl/>
        <w:spacing w:line="288" w:lineRule="auto"/>
        <w:jc w:val="left"/>
        <w:rPr>
          <w:rFonts w:ascii="ＭＳ 明朝" w:eastAsia="ＭＳ 明朝" w:hAnsi="ＭＳ 明朝"/>
          <w:color w:val="000000" w:themeColor="text1"/>
        </w:rPr>
      </w:pPr>
    </w:p>
    <w:p w14:paraId="783141BB" w14:textId="77777777" w:rsidR="00D034EB" w:rsidRPr="00D71A04" w:rsidRDefault="00D034EB" w:rsidP="00D034EB">
      <w:pPr>
        <w:widowControl/>
        <w:spacing w:line="288" w:lineRule="auto"/>
        <w:jc w:val="left"/>
        <w:rPr>
          <w:rFonts w:ascii="ＭＳ 明朝" w:eastAsia="ＭＳ 明朝" w:hAnsi="ＭＳ 明朝"/>
          <w:color w:val="000000" w:themeColor="text1"/>
        </w:rPr>
      </w:pPr>
    </w:p>
    <w:p w14:paraId="14B394C1" w14:textId="77777777" w:rsidR="00D034EB" w:rsidRPr="00D71A04" w:rsidRDefault="00D034EB" w:rsidP="00D034EB">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○○年○○月○○日</w:t>
      </w:r>
    </w:p>
    <w:p w14:paraId="485E604B" w14:textId="77777777" w:rsidR="00D034EB" w:rsidRPr="00D71A04" w:rsidRDefault="00D034EB" w:rsidP="00D034EB">
      <w:pPr>
        <w:widowControl/>
        <w:spacing w:line="288" w:lineRule="auto"/>
        <w:jc w:val="left"/>
        <w:rPr>
          <w:rFonts w:ascii="ＭＳ 明朝" w:eastAsia="ＭＳ 明朝" w:hAnsi="ＭＳ 明朝"/>
          <w:color w:val="000000" w:themeColor="text1"/>
        </w:rPr>
      </w:pPr>
    </w:p>
    <w:p w14:paraId="67A0EF37" w14:textId="77777777" w:rsidR="00D034EB" w:rsidRPr="00D71A04" w:rsidRDefault="00D034EB" w:rsidP="00D034EB">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学校法人名　 学校法人○○○○</w:t>
      </w:r>
    </w:p>
    <w:p w14:paraId="2406063F" w14:textId="77777777" w:rsidR="00D034EB" w:rsidRPr="00D71A04" w:rsidRDefault="00D034EB" w:rsidP="00D034EB">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D034EB">
        <w:rPr>
          <w:rFonts w:ascii="ＭＳ 明朝" w:eastAsia="ＭＳ 明朝" w:hAnsi="ＭＳ 明朝" w:hint="eastAsia"/>
          <w:color w:val="000000" w:themeColor="text1"/>
          <w:spacing w:val="35"/>
          <w:kern w:val="0"/>
          <w:fitText w:val="1050" w:id="-747458815"/>
        </w:rPr>
        <w:t>理事長</w:t>
      </w:r>
      <w:r w:rsidRPr="00D034EB">
        <w:rPr>
          <w:rFonts w:ascii="ＭＳ 明朝" w:eastAsia="ＭＳ 明朝" w:hAnsi="ＭＳ 明朝" w:hint="eastAsia"/>
          <w:color w:val="000000" w:themeColor="text1"/>
          <w:kern w:val="0"/>
          <w:fitText w:val="1050" w:id="-747458815"/>
        </w:rPr>
        <w:t>名</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w:t>
      </w:r>
    </w:p>
    <w:p w14:paraId="162A5CA1" w14:textId="77777777" w:rsidR="00D034EB" w:rsidRPr="00D71A04" w:rsidRDefault="00D034EB" w:rsidP="00D034EB">
      <w:pPr>
        <w:widowControl/>
        <w:spacing w:line="288" w:lineRule="auto"/>
        <w:jc w:val="left"/>
        <w:rPr>
          <w:rFonts w:ascii="ＭＳ 明朝" w:eastAsia="ＭＳ 明朝" w:hAnsi="ＭＳ 明朝"/>
          <w:color w:val="000000" w:themeColor="text1"/>
        </w:rPr>
      </w:pPr>
    </w:p>
    <w:p w14:paraId="723059BD" w14:textId="77777777" w:rsidR="00D034EB" w:rsidRPr="00D71A04" w:rsidRDefault="00D034EB" w:rsidP="00D034EB">
      <w:pPr>
        <w:widowControl/>
        <w:spacing w:line="288" w:lineRule="auto"/>
        <w:jc w:val="left"/>
        <w:rPr>
          <w:rFonts w:ascii="ＭＳ 明朝" w:eastAsia="ＭＳ 明朝" w:hAnsi="ＭＳ 明朝"/>
          <w:color w:val="000000" w:themeColor="text1"/>
        </w:rPr>
      </w:pPr>
    </w:p>
    <w:p w14:paraId="43EF8BEA" w14:textId="77777777" w:rsidR="00D034EB" w:rsidRPr="00D71A04" w:rsidRDefault="00D034EB" w:rsidP="00D034EB">
      <w:pPr>
        <w:widowControl/>
        <w:spacing w:line="288" w:lineRule="auto"/>
        <w:jc w:val="left"/>
        <w:rPr>
          <w:rFonts w:ascii="ＭＳ 明朝" w:eastAsia="ＭＳ 明朝" w:hAnsi="ＭＳ 明朝"/>
          <w:color w:val="000000" w:themeColor="text1"/>
        </w:rPr>
      </w:pPr>
    </w:p>
    <w:p w14:paraId="57D76B58" w14:textId="77777777" w:rsidR="00D034EB" w:rsidRPr="00D71A04" w:rsidRDefault="00D034EB" w:rsidP="00D034EB">
      <w:pPr>
        <w:widowControl/>
        <w:spacing w:line="288" w:lineRule="auto"/>
        <w:jc w:val="left"/>
        <w:rPr>
          <w:rFonts w:ascii="ＭＳ 明朝" w:eastAsia="ＭＳ 明朝" w:hAnsi="ＭＳ 明朝"/>
          <w:color w:val="000000" w:themeColor="text1"/>
        </w:rPr>
      </w:pPr>
    </w:p>
    <w:p w14:paraId="7E3DF8EA" w14:textId="77777777" w:rsidR="00D034EB" w:rsidRPr="00D71A04" w:rsidRDefault="00D034EB" w:rsidP="00D034EB">
      <w:pPr>
        <w:widowControl/>
        <w:spacing w:line="288" w:lineRule="auto"/>
        <w:jc w:val="left"/>
        <w:rPr>
          <w:rFonts w:ascii="ＭＳ 明朝" w:eastAsia="ＭＳ 明朝" w:hAnsi="ＭＳ 明朝"/>
          <w:color w:val="000000" w:themeColor="text1"/>
        </w:rPr>
      </w:pPr>
    </w:p>
    <w:p w14:paraId="2A832311" w14:textId="77777777" w:rsidR="00D034EB" w:rsidRPr="00D71A04" w:rsidRDefault="00D034EB" w:rsidP="00D034EB">
      <w:pPr>
        <w:widowControl/>
        <w:spacing w:line="288" w:lineRule="auto"/>
        <w:jc w:val="left"/>
        <w:rPr>
          <w:rFonts w:ascii="ＭＳ 明朝" w:eastAsia="ＭＳ 明朝" w:hAnsi="ＭＳ 明朝"/>
          <w:color w:val="000000" w:themeColor="text1"/>
        </w:rPr>
      </w:pPr>
    </w:p>
    <w:p w14:paraId="03E518F9" w14:textId="77777777" w:rsidR="00D034EB" w:rsidRPr="00D71A04" w:rsidRDefault="00D034EB" w:rsidP="00D034EB">
      <w:pPr>
        <w:widowControl/>
        <w:spacing w:line="288" w:lineRule="auto"/>
        <w:jc w:val="left"/>
        <w:rPr>
          <w:rFonts w:ascii="ＭＳ 明朝" w:eastAsia="ＭＳ 明朝" w:hAnsi="ＭＳ 明朝"/>
          <w:color w:val="000000" w:themeColor="text1"/>
        </w:rPr>
      </w:pPr>
    </w:p>
    <w:p w14:paraId="06FBBB1D" w14:textId="77777777" w:rsidR="00D034EB" w:rsidRPr="00D71A04" w:rsidRDefault="00D034EB" w:rsidP="00D034EB">
      <w:pPr>
        <w:widowControl/>
        <w:spacing w:line="288" w:lineRule="auto"/>
        <w:jc w:val="left"/>
        <w:rPr>
          <w:rFonts w:ascii="ＭＳ 明朝" w:eastAsia="ＭＳ 明朝" w:hAnsi="ＭＳ 明朝"/>
          <w:color w:val="000000" w:themeColor="text1"/>
        </w:rPr>
      </w:pPr>
    </w:p>
    <w:p w14:paraId="0245F2EC" w14:textId="77777777" w:rsidR="00D034EB" w:rsidRPr="00D71A04" w:rsidRDefault="00D034EB" w:rsidP="00D034EB">
      <w:pPr>
        <w:widowControl/>
        <w:spacing w:line="288" w:lineRule="auto"/>
        <w:jc w:val="left"/>
        <w:rPr>
          <w:rFonts w:ascii="ＭＳ 明朝" w:eastAsia="ＭＳ 明朝" w:hAnsi="ＭＳ 明朝"/>
          <w:color w:val="000000" w:themeColor="text1"/>
        </w:rPr>
      </w:pPr>
    </w:p>
    <w:p w14:paraId="508501BA" w14:textId="77777777" w:rsidR="00D034EB" w:rsidRPr="00D71A04" w:rsidRDefault="00D034EB" w:rsidP="00D034EB">
      <w:pPr>
        <w:widowControl/>
        <w:spacing w:line="288" w:lineRule="auto"/>
        <w:jc w:val="left"/>
        <w:rPr>
          <w:rFonts w:ascii="ＭＳ 明朝" w:eastAsia="ＭＳ 明朝" w:hAnsi="ＭＳ 明朝"/>
          <w:color w:val="000000" w:themeColor="text1"/>
        </w:rPr>
      </w:pPr>
    </w:p>
    <w:p w14:paraId="19A02D0B" w14:textId="77777777" w:rsidR="00D034EB" w:rsidRPr="00D71A04" w:rsidRDefault="00D034EB" w:rsidP="00D034EB">
      <w:pPr>
        <w:widowControl/>
        <w:spacing w:line="288" w:lineRule="auto"/>
        <w:jc w:val="left"/>
        <w:rPr>
          <w:rFonts w:ascii="ＭＳ 明朝" w:eastAsia="ＭＳ 明朝" w:hAnsi="ＭＳ 明朝"/>
          <w:color w:val="000000" w:themeColor="text1"/>
        </w:rPr>
      </w:pPr>
    </w:p>
    <w:p w14:paraId="30ECBBC4" w14:textId="77777777" w:rsidR="00D034EB" w:rsidRPr="00D71A04" w:rsidRDefault="00D034EB" w:rsidP="00D034EB">
      <w:pPr>
        <w:widowControl/>
        <w:spacing w:line="288" w:lineRule="auto"/>
        <w:jc w:val="left"/>
        <w:rPr>
          <w:rFonts w:ascii="ＭＳ 明朝" w:eastAsia="ＭＳ 明朝" w:hAnsi="ＭＳ 明朝"/>
          <w:color w:val="000000" w:themeColor="text1"/>
        </w:rPr>
      </w:pPr>
    </w:p>
    <w:p w14:paraId="04EC0D99" w14:textId="77777777" w:rsidR="00D034EB" w:rsidRPr="00D71A04" w:rsidRDefault="00D034EB" w:rsidP="00D034EB">
      <w:pPr>
        <w:widowControl/>
        <w:spacing w:line="288" w:lineRule="auto"/>
        <w:jc w:val="left"/>
        <w:rPr>
          <w:rFonts w:ascii="ＭＳ 明朝" w:eastAsia="ＭＳ 明朝" w:hAnsi="ＭＳ 明朝"/>
          <w:color w:val="000000" w:themeColor="text1"/>
        </w:rPr>
      </w:pPr>
    </w:p>
    <w:p w14:paraId="6ED24D51" w14:textId="77777777" w:rsidR="00D034EB" w:rsidRPr="00D71A04" w:rsidRDefault="00D034EB" w:rsidP="00D034EB">
      <w:pPr>
        <w:widowControl/>
        <w:spacing w:line="288" w:lineRule="auto"/>
        <w:jc w:val="left"/>
        <w:rPr>
          <w:rFonts w:ascii="ＭＳ 明朝" w:eastAsia="ＭＳ 明朝" w:hAnsi="ＭＳ 明朝"/>
          <w:color w:val="000000" w:themeColor="text1"/>
        </w:rPr>
      </w:pPr>
    </w:p>
    <w:p w14:paraId="14ED191C" w14:textId="77777777" w:rsidR="00D034EB" w:rsidRPr="00D71A04" w:rsidRDefault="00D034EB" w:rsidP="00D034EB">
      <w:pPr>
        <w:widowControl/>
        <w:spacing w:line="288" w:lineRule="auto"/>
        <w:jc w:val="left"/>
        <w:rPr>
          <w:rFonts w:ascii="ＭＳ 明朝" w:eastAsia="ＭＳ 明朝" w:hAnsi="ＭＳ 明朝"/>
          <w:color w:val="000000" w:themeColor="text1"/>
        </w:rPr>
      </w:pPr>
    </w:p>
    <w:tbl>
      <w:tblPr>
        <w:tblpPr w:leftFromText="142" w:rightFromText="142" w:vertAnchor="text" w:tblpY="1"/>
        <w:tblOverlap w:val="never"/>
        <w:tblW w:w="0" w:type="auto"/>
        <w:tblBorders>
          <w:top w:val="dashSmallGap" w:sz="4" w:space="0" w:color="auto"/>
          <w:left w:val="dashSmallGap" w:sz="4" w:space="0" w:color="auto"/>
          <w:bottom w:val="dashSmallGap" w:sz="4" w:space="0" w:color="auto"/>
          <w:right w:val="dashSmallGap" w:sz="4" w:space="0" w:color="auto"/>
        </w:tblBorders>
        <w:tblLook w:val="04A0" w:firstRow="1" w:lastRow="0" w:firstColumn="1" w:lastColumn="0" w:noHBand="0" w:noVBand="1"/>
      </w:tblPr>
      <w:tblGrid>
        <w:gridCol w:w="9628"/>
      </w:tblGrid>
      <w:tr w:rsidR="00D034EB" w:rsidRPr="00D71A04" w14:paraId="1454736D" w14:textId="77777777" w:rsidTr="005E34EC">
        <w:tc>
          <w:tcPr>
            <w:tcW w:w="9628" w:type="dxa"/>
          </w:tcPr>
          <w:p w14:paraId="66E9043D" w14:textId="77777777" w:rsidR="00D034EB" w:rsidRPr="00D71A04" w:rsidRDefault="00D034EB" w:rsidP="005E34EC">
            <w:pPr>
              <w:widowControl/>
              <w:spacing w:line="288" w:lineRule="auto"/>
              <w:ind w:left="210" w:hangingChars="100" w:hanging="210"/>
              <w:jc w:val="left"/>
              <w:rPr>
                <w:rFonts w:ascii="ＭＳ 明朝" w:eastAsia="ＭＳ 明朝" w:hAnsi="ＭＳ 明朝"/>
                <w:color w:val="000000" w:themeColor="text1"/>
              </w:rPr>
            </w:pPr>
            <w:r w:rsidRPr="00D71A04">
              <w:rPr>
                <w:rFonts w:ascii="BIZ UDゴシック" w:eastAsia="BIZ UDゴシック" w:hAnsi="BIZ UDゴシック" w:hint="eastAsia"/>
                <w:color w:val="000000" w:themeColor="text1"/>
              </w:rPr>
              <w:t>※　会計監査人就任の際に</w:t>
            </w:r>
            <w:r w:rsidRPr="00D71A04">
              <w:rPr>
                <w:rFonts w:ascii="BIZ UDゴシック" w:eastAsia="BIZ UDゴシック" w:hAnsi="BIZ UDゴシック"/>
                <w:color w:val="000000" w:themeColor="text1"/>
              </w:rPr>
              <w:t>P.130作成例13-4「宣誓書（会計監査人）」</w:t>
            </w:r>
            <w:r w:rsidRPr="00D71A04">
              <w:rPr>
                <w:rFonts w:ascii="BIZ UDゴシック" w:eastAsia="BIZ UDゴシック" w:hAnsi="BIZ UDゴシック" w:hint="eastAsia"/>
                <w:color w:val="000000" w:themeColor="text1"/>
              </w:rPr>
              <w:t>を会計監査人から提出してもらい、本誓約書を作成してください。（役員等就（退）任届には、本誓約書の添付のみで結構です。会計監査人からの宣誓書の添付は必要ありません。）</w:t>
            </w:r>
          </w:p>
        </w:tc>
      </w:tr>
    </w:tbl>
    <w:p w14:paraId="06DCD938" w14:textId="77777777" w:rsidR="00D034EB" w:rsidRPr="00D71A04" w:rsidRDefault="00D034EB" w:rsidP="00D034EB">
      <w:pPr>
        <w:widowControl/>
        <w:jc w:val="left"/>
        <w:rPr>
          <w:rFonts w:ascii="ＭＳ 明朝" w:eastAsia="ＭＳ 明朝" w:hAnsi="ＭＳ 明朝"/>
          <w:color w:val="000000" w:themeColor="text1"/>
        </w:rPr>
      </w:pPr>
    </w:p>
    <w:p w14:paraId="43C18217" w14:textId="77777777" w:rsidR="00D034EB" w:rsidRDefault="00D034EB" w:rsidP="00FF4F3B">
      <w:pPr>
        <w:spacing w:line="288" w:lineRule="auto"/>
        <w:rPr>
          <w:rFonts w:ascii="ＭＳ 明朝" w:eastAsia="ＭＳ 明朝" w:hAnsi="ＭＳ 明朝" w:hint="eastAsia"/>
          <w:color w:val="000000" w:themeColor="text1"/>
        </w:rPr>
      </w:pPr>
    </w:p>
    <w:sectPr w:rsidR="00D034EB" w:rsidSect="00B34B20">
      <w:pgSz w:w="11906" w:h="16838"/>
      <w:pgMar w:top="1134" w:right="1134" w:bottom="1134" w:left="1134"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72BB9" w14:textId="77777777" w:rsidR="002073A5" w:rsidRDefault="002073A5" w:rsidP="009C0E31">
      <w:r>
        <w:separator/>
      </w:r>
    </w:p>
    <w:p w14:paraId="1985143A" w14:textId="77777777" w:rsidR="002073A5" w:rsidRDefault="002073A5"/>
  </w:endnote>
  <w:endnote w:type="continuationSeparator" w:id="0">
    <w:p w14:paraId="56D713D0" w14:textId="77777777" w:rsidR="002073A5" w:rsidRDefault="002073A5" w:rsidP="009C0E31">
      <w:r>
        <w:continuationSeparator/>
      </w:r>
    </w:p>
    <w:p w14:paraId="141FE523" w14:textId="77777777" w:rsidR="002073A5" w:rsidRDefault="002073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BAF05" w14:textId="77777777" w:rsidR="002073A5" w:rsidRDefault="002073A5" w:rsidP="009C0E31">
      <w:r>
        <w:separator/>
      </w:r>
    </w:p>
    <w:p w14:paraId="171643BC" w14:textId="77777777" w:rsidR="002073A5" w:rsidRDefault="002073A5"/>
  </w:footnote>
  <w:footnote w:type="continuationSeparator" w:id="0">
    <w:p w14:paraId="1B450B1B" w14:textId="77777777" w:rsidR="002073A5" w:rsidRDefault="002073A5" w:rsidP="009C0E31">
      <w:r>
        <w:continuationSeparator/>
      </w:r>
    </w:p>
    <w:p w14:paraId="42C7D955" w14:textId="77777777" w:rsidR="002073A5" w:rsidRDefault="002073A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decimalFullWidth"/>
      <w:pStyle w:val="a"/>
      <w:lvlText w:val="第%1条"/>
      <w:lvlJc w:val="left"/>
      <w:pPr>
        <w:tabs>
          <w:tab w:val="num" w:pos="960"/>
        </w:tabs>
        <w:ind w:left="960" w:hanging="840"/>
      </w:pPr>
      <w:rPr>
        <w:rFonts w:hint="eastAsia"/>
      </w:rPr>
    </w:lvl>
  </w:abstractNum>
  <w:abstractNum w:abstractNumId="1" w15:restartNumberingAfterBreak="0">
    <w:nsid w:val="00000003"/>
    <w:multiLevelType w:val="singleLevel"/>
    <w:tmpl w:val="00000000"/>
    <w:lvl w:ilvl="0">
      <w:start w:val="2"/>
      <w:numFmt w:val="decimalFullWidth"/>
      <w:lvlText w:val="第%1章"/>
      <w:lvlJc w:val="left"/>
      <w:pPr>
        <w:tabs>
          <w:tab w:val="num" w:pos="1560"/>
        </w:tabs>
        <w:ind w:left="1560" w:hanging="960"/>
      </w:pPr>
      <w:rPr>
        <w:rFonts w:hint="eastAsia"/>
      </w:rPr>
    </w:lvl>
  </w:abstractNum>
  <w:abstractNum w:abstractNumId="2" w15:restartNumberingAfterBreak="0">
    <w:nsid w:val="00000004"/>
    <w:multiLevelType w:val="singleLevel"/>
    <w:tmpl w:val="2872038A"/>
    <w:lvl w:ilvl="0">
      <w:start w:val="1"/>
      <w:numFmt w:val="decimalFullWidth"/>
      <w:lvlText w:val="（%1）"/>
      <w:lvlJc w:val="left"/>
      <w:pPr>
        <w:tabs>
          <w:tab w:val="num" w:pos="900"/>
        </w:tabs>
        <w:ind w:left="900" w:hanging="660"/>
      </w:pPr>
      <w:rPr>
        <w:rFonts w:hint="eastAsia"/>
        <w:lang w:val="en-US"/>
      </w:rPr>
    </w:lvl>
  </w:abstractNum>
  <w:abstractNum w:abstractNumId="3" w15:restartNumberingAfterBreak="0">
    <w:nsid w:val="00000005"/>
    <w:multiLevelType w:val="singleLevel"/>
    <w:tmpl w:val="1448765E"/>
    <w:lvl w:ilvl="0">
      <w:start w:val="10"/>
      <w:numFmt w:val="decimal"/>
      <w:lvlText w:val="第%1条"/>
      <w:lvlJc w:val="left"/>
      <w:pPr>
        <w:tabs>
          <w:tab w:val="num" w:pos="1200"/>
        </w:tabs>
        <w:ind w:left="1200" w:hanging="840"/>
      </w:pPr>
      <w:rPr>
        <w:rFonts w:hint="eastAsia"/>
      </w:rPr>
    </w:lvl>
  </w:abstractNum>
  <w:abstractNum w:abstractNumId="4" w15:restartNumberingAfterBreak="0">
    <w:nsid w:val="00000007"/>
    <w:multiLevelType w:val="singleLevel"/>
    <w:tmpl w:val="00000000"/>
    <w:lvl w:ilvl="0">
      <w:start w:val="4"/>
      <w:numFmt w:val="decimalFullWidth"/>
      <w:lvlText w:val="第%1章"/>
      <w:lvlJc w:val="left"/>
      <w:pPr>
        <w:tabs>
          <w:tab w:val="num" w:pos="1100"/>
        </w:tabs>
        <w:ind w:left="1100" w:hanging="980"/>
      </w:pPr>
      <w:rPr>
        <w:rFonts w:hint="eastAsia"/>
      </w:rPr>
    </w:lvl>
  </w:abstractNum>
  <w:abstractNum w:abstractNumId="5" w15:restartNumberingAfterBreak="0">
    <w:nsid w:val="0E4B7FCD"/>
    <w:multiLevelType w:val="hybridMultilevel"/>
    <w:tmpl w:val="8D6AB47A"/>
    <w:lvl w:ilvl="0" w:tplc="DA8229F8">
      <w:start w:val="7"/>
      <w:numFmt w:val="decimalFullWidth"/>
      <w:lvlText w:val="第%1章"/>
      <w:lvlJc w:val="left"/>
      <w:pPr>
        <w:tabs>
          <w:tab w:val="num" w:pos="1326"/>
        </w:tabs>
        <w:ind w:left="1326" w:hanging="720"/>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6" w15:restartNumberingAfterBreak="0">
    <w:nsid w:val="14DD14B1"/>
    <w:multiLevelType w:val="hybridMultilevel"/>
    <w:tmpl w:val="DB3AD680"/>
    <w:lvl w:ilvl="0" w:tplc="70980792">
      <w:start w:val="19"/>
      <w:numFmt w:val="decimal"/>
      <w:lvlText w:val="第%1条"/>
      <w:lvlJc w:val="left"/>
      <w:pPr>
        <w:tabs>
          <w:tab w:val="num" w:pos="1016"/>
        </w:tabs>
        <w:ind w:left="1016" w:hanging="1005"/>
      </w:pPr>
      <w:rPr>
        <w:rFonts w:hint="eastAsia"/>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7" w15:restartNumberingAfterBreak="0">
    <w:nsid w:val="1A4E6639"/>
    <w:multiLevelType w:val="hybridMultilevel"/>
    <w:tmpl w:val="DD4C419E"/>
    <w:lvl w:ilvl="0" w:tplc="AE72DE68">
      <w:start w:val="8"/>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8" w15:restartNumberingAfterBreak="0">
    <w:nsid w:val="1EC775AC"/>
    <w:multiLevelType w:val="hybridMultilevel"/>
    <w:tmpl w:val="E5F80006"/>
    <w:lvl w:ilvl="0" w:tplc="287EF5B4">
      <w:start w:val="5"/>
      <w:numFmt w:val="decimalFullWidth"/>
      <w:lvlText w:val="第%1条"/>
      <w:lvlJc w:val="left"/>
      <w:pPr>
        <w:tabs>
          <w:tab w:val="num" w:pos="885"/>
        </w:tabs>
        <w:ind w:left="885" w:hanging="885"/>
      </w:pPr>
      <w:rPr>
        <w:rFonts w:hint="eastAsia"/>
        <w:shd w:val="clear" w:color="auto" w:fill="auto"/>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0506469"/>
    <w:multiLevelType w:val="hybridMultilevel"/>
    <w:tmpl w:val="C3DAF9C8"/>
    <w:lvl w:ilvl="0" w:tplc="8E0E5762">
      <w:start w:val="9"/>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0" w15:restartNumberingAfterBreak="0">
    <w:nsid w:val="240631E4"/>
    <w:multiLevelType w:val="hybridMultilevel"/>
    <w:tmpl w:val="008068FE"/>
    <w:lvl w:ilvl="0" w:tplc="BD367B14">
      <w:start w:val="7"/>
      <w:numFmt w:val="decimalFullWidth"/>
      <w:lvlText w:val="第%1条"/>
      <w:lvlJc w:val="left"/>
      <w:pPr>
        <w:tabs>
          <w:tab w:val="num" w:pos="720"/>
        </w:tabs>
        <w:ind w:left="720" w:hanging="720"/>
      </w:pPr>
      <w:rPr>
        <w:rFonts w:hint="eastAsia"/>
      </w:rPr>
    </w:lvl>
    <w:lvl w:ilvl="1" w:tplc="5638FF62">
      <w:start w:val="4"/>
      <w:numFmt w:val="decimalFullWidth"/>
      <w:lvlText w:val="第%2章"/>
      <w:lvlJc w:val="left"/>
      <w:pPr>
        <w:tabs>
          <w:tab w:val="num" w:pos="1140"/>
        </w:tabs>
        <w:ind w:left="1140" w:hanging="720"/>
      </w:pPr>
      <w:rPr>
        <w:rFonts w:hint="eastAsia"/>
      </w:rPr>
    </w:lvl>
    <w:lvl w:ilvl="2" w:tplc="6C8A4574">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AA4895"/>
    <w:multiLevelType w:val="hybridMultilevel"/>
    <w:tmpl w:val="C5CCBA34"/>
    <w:lvl w:ilvl="0" w:tplc="EA1E26E6">
      <w:start w:val="5"/>
      <w:numFmt w:val="decimalFullWidth"/>
      <w:lvlText w:val="第%1章"/>
      <w:lvlJc w:val="left"/>
      <w:pPr>
        <w:tabs>
          <w:tab w:val="num" w:pos="1431"/>
        </w:tabs>
        <w:ind w:left="1431" w:hanging="825"/>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12" w15:restartNumberingAfterBreak="0">
    <w:nsid w:val="2C81198E"/>
    <w:multiLevelType w:val="hybridMultilevel"/>
    <w:tmpl w:val="002028EA"/>
    <w:lvl w:ilvl="0" w:tplc="D7764B6C">
      <w:start w:val="3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723333"/>
    <w:multiLevelType w:val="hybridMultilevel"/>
    <w:tmpl w:val="BFE0A72A"/>
    <w:lvl w:ilvl="0" w:tplc="04090001">
      <w:start w:val="1"/>
      <w:numFmt w:val="bullet"/>
      <w:lvlText w:val=""/>
      <w:lvlJc w:val="left"/>
      <w:pPr>
        <w:tabs>
          <w:tab w:val="num" w:pos="180"/>
        </w:tabs>
        <w:ind w:left="180" w:hanging="420"/>
      </w:pPr>
      <w:rPr>
        <w:rFonts w:ascii="Wingdings" w:hAnsi="Wingdings" w:hint="default"/>
      </w:rPr>
    </w:lvl>
    <w:lvl w:ilvl="1" w:tplc="0409000F">
      <w:start w:val="1"/>
      <w:numFmt w:val="decimal"/>
      <w:lvlText w:val="%2."/>
      <w:lvlJc w:val="left"/>
      <w:pPr>
        <w:tabs>
          <w:tab w:val="num" w:pos="600"/>
        </w:tabs>
        <w:ind w:left="600" w:hanging="420"/>
      </w:pPr>
    </w:lvl>
    <w:lvl w:ilvl="2" w:tplc="0409000D"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B" w:tentative="1">
      <w:start w:val="1"/>
      <w:numFmt w:val="bullet"/>
      <w:lvlText w:val=""/>
      <w:lvlJc w:val="left"/>
      <w:pPr>
        <w:tabs>
          <w:tab w:val="num" w:pos="1860"/>
        </w:tabs>
        <w:ind w:left="1860" w:hanging="420"/>
      </w:pPr>
      <w:rPr>
        <w:rFonts w:ascii="Wingdings" w:hAnsi="Wingdings" w:hint="default"/>
      </w:rPr>
    </w:lvl>
    <w:lvl w:ilvl="5" w:tplc="0409000D"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B" w:tentative="1">
      <w:start w:val="1"/>
      <w:numFmt w:val="bullet"/>
      <w:lvlText w:val=""/>
      <w:lvlJc w:val="left"/>
      <w:pPr>
        <w:tabs>
          <w:tab w:val="num" w:pos="3120"/>
        </w:tabs>
        <w:ind w:left="3120" w:hanging="420"/>
      </w:pPr>
      <w:rPr>
        <w:rFonts w:ascii="Wingdings" w:hAnsi="Wingdings" w:hint="default"/>
      </w:rPr>
    </w:lvl>
    <w:lvl w:ilvl="8" w:tplc="0409000D" w:tentative="1">
      <w:start w:val="1"/>
      <w:numFmt w:val="bullet"/>
      <w:lvlText w:val=""/>
      <w:lvlJc w:val="left"/>
      <w:pPr>
        <w:tabs>
          <w:tab w:val="num" w:pos="3540"/>
        </w:tabs>
        <w:ind w:left="3540" w:hanging="420"/>
      </w:pPr>
      <w:rPr>
        <w:rFonts w:ascii="Wingdings" w:hAnsi="Wingdings" w:hint="default"/>
      </w:rPr>
    </w:lvl>
  </w:abstractNum>
  <w:abstractNum w:abstractNumId="14" w15:restartNumberingAfterBreak="0">
    <w:nsid w:val="328E2007"/>
    <w:multiLevelType w:val="hybridMultilevel"/>
    <w:tmpl w:val="430483D0"/>
    <w:lvl w:ilvl="0" w:tplc="D5DA9308">
      <w:start w:val="10"/>
      <w:numFmt w:val="decimal"/>
      <w:lvlText w:val="%1"/>
      <w:lvlJc w:val="left"/>
      <w:pPr>
        <w:tabs>
          <w:tab w:val="num" w:pos="689"/>
        </w:tabs>
        <w:ind w:left="689" w:hanging="465"/>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5" w15:restartNumberingAfterBreak="0">
    <w:nsid w:val="36C443BF"/>
    <w:multiLevelType w:val="hybridMultilevel"/>
    <w:tmpl w:val="D2827566"/>
    <w:lvl w:ilvl="0" w:tplc="953CB268">
      <w:start w:val="1"/>
      <w:numFmt w:val="decimal"/>
      <w:lvlText w:val="(%1)"/>
      <w:lvlJc w:val="left"/>
      <w:pPr>
        <w:tabs>
          <w:tab w:val="num" w:pos="701"/>
        </w:tabs>
        <w:ind w:left="701" w:hanging="360"/>
      </w:pPr>
      <w:rPr>
        <w:rFonts w:hint="eastAsia"/>
      </w:rPr>
    </w:lvl>
    <w:lvl w:ilvl="1" w:tplc="04090017" w:tentative="1">
      <w:start w:val="1"/>
      <w:numFmt w:val="aiueoFullWidth"/>
      <w:lvlText w:val="(%2)"/>
      <w:lvlJc w:val="left"/>
      <w:pPr>
        <w:tabs>
          <w:tab w:val="num" w:pos="1181"/>
        </w:tabs>
        <w:ind w:left="1181" w:hanging="420"/>
      </w:pPr>
    </w:lvl>
    <w:lvl w:ilvl="2" w:tplc="04090011" w:tentative="1">
      <w:start w:val="1"/>
      <w:numFmt w:val="decimalEnclosedCircle"/>
      <w:lvlText w:val="%3"/>
      <w:lvlJc w:val="left"/>
      <w:pPr>
        <w:tabs>
          <w:tab w:val="num" w:pos="1601"/>
        </w:tabs>
        <w:ind w:left="1601" w:hanging="420"/>
      </w:pPr>
    </w:lvl>
    <w:lvl w:ilvl="3" w:tplc="0409000F" w:tentative="1">
      <w:start w:val="1"/>
      <w:numFmt w:val="decimal"/>
      <w:lvlText w:val="%4."/>
      <w:lvlJc w:val="left"/>
      <w:pPr>
        <w:tabs>
          <w:tab w:val="num" w:pos="2021"/>
        </w:tabs>
        <w:ind w:left="2021" w:hanging="420"/>
      </w:pPr>
    </w:lvl>
    <w:lvl w:ilvl="4" w:tplc="04090017" w:tentative="1">
      <w:start w:val="1"/>
      <w:numFmt w:val="aiueoFullWidth"/>
      <w:lvlText w:val="(%5)"/>
      <w:lvlJc w:val="left"/>
      <w:pPr>
        <w:tabs>
          <w:tab w:val="num" w:pos="2441"/>
        </w:tabs>
        <w:ind w:left="2441" w:hanging="420"/>
      </w:pPr>
    </w:lvl>
    <w:lvl w:ilvl="5" w:tplc="04090011" w:tentative="1">
      <w:start w:val="1"/>
      <w:numFmt w:val="decimalEnclosedCircle"/>
      <w:lvlText w:val="%6"/>
      <w:lvlJc w:val="left"/>
      <w:pPr>
        <w:tabs>
          <w:tab w:val="num" w:pos="2861"/>
        </w:tabs>
        <w:ind w:left="2861" w:hanging="420"/>
      </w:pPr>
    </w:lvl>
    <w:lvl w:ilvl="6" w:tplc="0409000F" w:tentative="1">
      <w:start w:val="1"/>
      <w:numFmt w:val="decimal"/>
      <w:lvlText w:val="%7."/>
      <w:lvlJc w:val="left"/>
      <w:pPr>
        <w:tabs>
          <w:tab w:val="num" w:pos="3281"/>
        </w:tabs>
        <w:ind w:left="3281" w:hanging="420"/>
      </w:pPr>
    </w:lvl>
    <w:lvl w:ilvl="7" w:tplc="04090017" w:tentative="1">
      <w:start w:val="1"/>
      <w:numFmt w:val="aiueoFullWidth"/>
      <w:lvlText w:val="(%8)"/>
      <w:lvlJc w:val="left"/>
      <w:pPr>
        <w:tabs>
          <w:tab w:val="num" w:pos="3701"/>
        </w:tabs>
        <w:ind w:left="3701" w:hanging="420"/>
      </w:pPr>
    </w:lvl>
    <w:lvl w:ilvl="8" w:tplc="04090011" w:tentative="1">
      <w:start w:val="1"/>
      <w:numFmt w:val="decimalEnclosedCircle"/>
      <w:lvlText w:val="%9"/>
      <w:lvlJc w:val="left"/>
      <w:pPr>
        <w:tabs>
          <w:tab w:val="num" w:pos="4121"/>
        </w:tabs>
        <w:ind w:left="4121" w:hanging="420"/>
      </w:pPr>
    </w:lvl>
  </w:abstractNum>
  <w:abstractNum w:abstractNumId="16" w15:restartNumberingAfterBreak="0">
    <w:nsid w:val="3CED0643"/>
    <w:multiLevelType w:val="hybridMultilevel"/>
    <w:tmpl w:val="45E4B032"/>
    <w:lvl w:ilvl="0" w:tplc="410848B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ED04CF2"/>
    <w:multiLevelType w:val="hybridMultilevel"/>
    <w:tmpl w:val="4FEED578"/>
    <w:lvl w:ilvl="0" w:tplc="DA660F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D961F5"/>
    <w:multiLevelType w:val="hybridMultilevel"/>
    <w:tmpl w:val="9782DE42"/>
    <w:lvl w:ilvl="0" w:tplc="7C4ABD3E">
      <w:start w:val="23"/>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D03568D"/>
    <w:multiLevelType w:val="hybridMultilevel"/>
    <w:tmpl w:val="67CA1696"/>
    <w:lvl w:ilvl="0" w:tplc="8488B474">
      <w:start w:val="10"/>
      <w:numFmt w:val="decimal"/>
      <w:lvlText w:val="%1"/>
      <w:lvlJc w:val="left"/>
      <w:pPr>
        <w:tabs>
          <w:tab w:val="num" w:pos="1830"/>
        </w:tabs>
        <w:ind w:left="1830" w:hanging="39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0" w15:restartNumberingAfterBreak="0">
    <w:nsid w:val="6E96483B"/>
    <w:multiLevelType w:val="hybridMultilevel"/>
    <w:tmpl w:val="36468670"/>
    <w:lvl w:ilvl="0" w:tplc="79F04772">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CDB229B"/>
    <w:multiLevelType w:val="hybridMultilevel"/>
    <w:tmpl w:val="37DC4864"/>
    <w:lvl w:ilvl="0" w:tplc="BDF26154">
      <w:start w:val="10"/>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2" w15:restartNumberingAfterBreak="0">
    <w:nsid w:val="7E695CA0"/>
    <w:multiLevelType w:val="hybridMultilevel"/>
    <w:tmpl w:val="22E2B4F4"/>
    <w:lvl w:ilvl="0" w:tplc="FFFFFFFF">
      <w:start w:val="47"/>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775561354">
    <w:abstractNumId w:val="19"/>
  </w:num>
  <w:num w:numId="2" w16cid:durableId="813453348">
    <w:abstractNumId w:val="21"/>
  </w:num>
  <w:num w:numId="3" w16cid:durableId="2045136140">
    <w:abstractNumId w:val="14"/>
  </w:num>
  <w:num w:numId="4" w16cid:durableId="1542211460">
    <w:abstractNumId w:val="0"/>
  </w:num>
  <w:num w:numId="5" w16cid:durableId="43066970">
    <w:abstractNumId w:val="1"/>
  </w:num>
  <w:num w:numId="6" w16cid:durableId="514155347">
    <w:abstractNumId w:val="2"/>
  </w:num>
  <w:num w:numId="7" w16cid:durableId="1586450848">
    <w:abstractNumId w:val="20"/>
  </w:num>
  <w:num w:numId="8" w16cid:durableId="1553662659">
    <w:abstractNumId w:val="10"/>
  </w:num>
  <w:num w:numId="9" w16cid:durableId="425344825">
    <w:abstractNumId w:val="11"/>
  </w:num>
  <w:num w:numId="10" w16cid:durableId="1828131084">
    <w:abstractNumId w:val="9"/>
  </w:num>
  <w:num w:numId="11" w16cid:durableId="267083959">
    <w:abstractNumId w:val="3"/>
  </w:num>
  <w:num w:numId="12" w16cid:durableId="1965311787">
    <w:abstractNumId w:val="4"/>
  </w:num>
  <w:num w:numId="13" w16cid:durableId="1460300594">
    <w:abstractNumId w:val="7"/>
  </w:num>
  <w:num w:numId="14" w16cid:durableId="1913808508">
    <w:abstractNumId w:val="5"/>
  </w:num>
  <w:num w:numId="15" w16cid:durableId="1262643243">
    <w:abstractNumId w:val="13"/>
  </w:num>
  <w:num w:numId="16" w16cid:durableId="305820597">
    <w:abstractNumId w:val="16"/>
  </w:num>
  <w:num w:numId="17" w16cid:durableId="115027001">
    <w:abstractNumId w:val="6"/>
  </w:num>
  <w:num w:numId="18" w16cid:durableId="561256148">
    <w:abstractNumId w:val="17"/>
  </w:num>
  <w:num w:numId="19" w16cid:durableId="1085423991">
    <w:abstractNumId w:val="8"/>
  </w:num>
  <w:num w:numId="20" w16cid:durableId="66655650">
    <w:abstractNumId w:val="22"/>
  </w:num>
  <w:num w:numId="21" w16cid:durableId="481393290">
    <w:abstractNumId w:val="18"/>
  </w:num>
  <w:num w:numId="22" w16cid:durableId="1740787810">
    <w:abstractNumId w:val="12"/>
  </w:num>
  <w:num w:numId="23" w16cid:durableId="11238869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840"/>
  <w:drawingGridHorizontalSpacing w:val="219"/>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31"/>
    <w:rsid w:val="000010B2"/>
    <w:rsid w:val="00002920"/>
    <w:rsid w:val="00002C58"/>
    <w:rsid w:val="000036B6"/>
    <w:rsid w:val="000051A8"/>
    <w:rsid w:val="00006404"/>
    <w:rsid w:val="000078ED"/>
    <w:rsid w:val="000103A1"/>
    <w:rsid w:val="000103D8"/>
    <w:rsid w:val="00011214"/>
    <w:rsid w:val="000112AE"/>
    <w:rsid w:val="0001223A"/>
    <w:rsid w:val="000127FF"/>
    <w:rsid w:val="00013F6D"/>
    <w:rsid w:val="0001491B"/>
    <w:rsid w:val="00014E65"/>
    <w:rsid w:val="000157E4"/>
    <w:rsid w:val="00015B8E"/>
    <w:rsid w:val="0001618A"/>
    <w:rsid w:val="0001666C"/>
    <w:rsid w:val="00017BB8"/>
    <w:rsid w:val="0002200A"/>
    <w:rsid w:val="00022D81"/>
    <w:rsid w:val="00022E92"/>
    <w:rsid w:val="00023DA9"/>
    <w:rsid w:val="000242A2"/>
    <w:rsid w:val="00024485"/>
    <w:rsid w:val="00024591"/>
    <w:rsid w:val="000245E9"/>
    <w:rsid w:val="00025577"/>
    <w:rsid w:val="00025EF8"/>
    <w:rsid w:val="00030B4D"/>
    <w:rsid w:val="00031032"/>
    <w:rsid w:val="0003131A"/>
    <w:rsid w:val="0003178B"/>
    <w:rsid w:val="00031792"/>
    <w:rsid w:val="00033029"/>
    <w:rsid w:val="0003481C"/>
    <w:rsid w:val="00034AA3"/>
    <w:rsid w:val="00035206"/>
    <w:rsid w:val="000352BF"/>
    <w:rsid w:val="00035676"/>
    <w:rsid w:val="000364E9"/>
    <w:rsid w:val="00036BBD"/>
    <w:rsid w:val="00037A47"/>
    <w:rsid w:val="00037F79"/>
    <w:rsid w:val="00041FEF"/>
    <w:rsid w:val="00042EEF"/>
    <w:rsid w:val="000439C3"/>
    <w:rsid w:val="0004437B"/>
    <w:rsid w:val="00044C38"/>
    <w:rsid w:val="000450D5"/>
    <w:rsid w:val="000455A1"/>
    <w:rsid w:val="000456C5"/>
    <w:rsid w:val="000463F0"/>
    <w:rsid w:val="00046FF6"/>
    <w:rsid w:val="000537A6"/>
    <w:rsid w:val="00053B3D"/>
    <w:rsid w:val="0005412C"/>
    <w:rsid w:val="000564AE"/>
    <w:rsid w:val="0005698F"/>
    <w:rsid w:val="00060F84"/>
    <w:rsid w:val="00063257"/>
    <w:rsid w:val="00064BA0"/>
    <w:rsid w:val="00064DC1"/>
    <w:rsid w:val="00066483"/>
    <w:rsid w:val="00067977"/>
    <w:rsid w:val="0007036D"/>
    <w:rsid w:val="00070C63"/>
    <w:rsid w:val="0007102E"/>
    <w:rsid w:val="00072EEA"/>
    <w:rsid w:val="00073E7A"/>
    <w:rsid w:val="00074743"/>
    <w:rsid w:val="00075090"/>
    <w:rsid w:val="00077978"/>
    <w:rsid w:val="00077B46"/>
    <w:rsid w:val="00083597"/>
    <w:rsid w:val="00084042"/>
    <w:rsid w:val="00084098"/>
    <w:rsid w:val="00084A8E"/>
    <w:rsid w:val="000855A2"/>
    <w:rsid w:val="00085DD2"/>
    <w:rsid w:val="0008647C"/>
    <w:rsid w:val="000903D7"/>
    <w:rsid w:val="000914EF"/>
    <w:rsid w:val="000949FA"/>
    <w:rsid w:val="0009514E"/>
    <w:rsid w:val="00096AD3"/>
    <w:rsid w:val="00097BE0"/>
    <w:rsid w:val="000A0518"/>
    <w:rsid w:val="000A1151"/>
    <w:rsid w:val="000A1916"/>
    <w:rsid w:val="000A315F"/>
    <w:rsid w:val="000A353E"/>
    <w:rsid w:val="000A3D4F"/>
    <w:rsid w:val="000A45EC"/>
    <w:rsid w:val="000A47D4"/>
    <w:rsid w:val="000A4D21"/>
    <w:rsid w:val="000A4D7B"/>
    <w:rsid w:val="000A6C47"/>
    <w:rsid w:val="000A6E61"/>
    <w:rsid w:val="000A6FB5"/>
    <w:rsid w:val="000A764C"/>
    <w:rsid w:val="000A7B6B"/>
    <w:rsid w:val="000B00F7"/>
    <w:rsid w:val="000B3C22"/>
    <w:rsid w:val="000B428A"/>
    <w:rsid w:val="000B44B7"/>
    <w:rsid w:val="000B4D6D"/>
    <w:rsid w:val="000B57B6"/>
    <w:rsid w:val="000B7C77"/>
    <w:rsid w:val="000B7E49"/>
    <w:rsid w:val="000C0043"/>
    <w:rsid w:val="000C11AC"/>
    <w:rsid w:val="000C2746"/>
    <w:rsid w:val="000C3355"/>
    <w:rsid w:val="000C36F3"/>
    <w:rsid w:val="000C4CC0"/>
    <w:rsid w:val="000C4E1C"/>
    <w:rsid w:val="000C618D"/>
    <w:rsid w:val="000C754E"/>
    <w:rsid w:val="000D0BD4"/>
    <w:rsid w:val="000D1B40"/>
    <w:rsid w:val="000D2247"/>
    <w:rsid w:val="000D3135"/>
    <w:rsid w:val="000D3D23"/>
    <w:rsid w:val="000D3D71"/>
    <w:rsid w:val="000D4421"/>
    <w:rsid w:val="000D4B1E"/>
    <w:rsid w:val="000D4B41"/>
    <w:rsid w:val="000D4E88"/>
    <w:rsid w:val="000D6070"/>
    <w:rsid w:val="000D6C8B"/>
    <w:rsid w:val="000D72B3"/>
    <w:rsid w:val="000D77A4"/>
    <w:rsid w:val="000D7C85"/>
    <w:rsid w:val="000D7CC5"/>
    <w:rsid w:val="000D7F42"/>
    <w:rsid w:val="000E0323"/>
    <w:rsid w:val="000E2050"/>
    <w:rsid w:val="000E3365"/>
    <w:rsid w:val="000E4048"/>
    <w:rsid w:val="000E4F5F"/>
    <w:rsid w:val="000E5212"/>
    <w:rsid w:val="000E54E0"/>
    <w:rsid w:val="000E6450"/>
    <w:rsid w:val="000F07F9"/>
    <w:rsid w:val="000F1ED4"/>
    <w:rsid w:val="000F35EA"/>
    <w:rsid w:val="000F5D39"/>
    <w:rsid w:val="000F603E"/>
    <w:rsid w:val="000F669F"/>
    <w:rsid w:val="000F7BE7"/>
    <w:rsid w:val="00102003"/>
    <w:rsid w:val="001024F9"/>
    <w:rsid w:val="001027F8"/>
    <w:rsid w:val="00102E97"/>
    <w:rsid w:val="00104DFB"/>
    <w:rsid w:val="00104EB0"/>
    <w:rsid w:val="001058BD"/>
    <w:rsid w:val="00105FE1"/>
    <w:rsid w:val="00107278"/>
    <w:rsid w:val="00107E99"/>
    <w:rsid w:val="001142F4"/>
    <w:rsid w:val="001145D7"/>
    <w:rsid w:val="00115430"/>
    <w:rsid w:val="001156C8"/>
    <w:rsid w:val="00116198"/>
    <w:rsid w:val="00116BFA"/>
    <w:rsid w:val="00117B1A"/>
    <w:rsid w:val="00121ECF"/>
    <w:rsid w:val="0012645E"/>
    <w:rsid w:val="00127897"/>
    <w:rsid w:val="00127A25"/>
    <w:rsid w:val="00130AE2"/>
    <w:rsid w:val="001311CD"/>
    <w:rsid w:val="00131471"/>
    <w:rsid w:val="00132D2D"/>
    <w:rsid w:val="0013402E"/>
    <w:rsid w:val="00134478"/>
    <w:rsid w:val="00134810"/>
    <w:rsid w:val="00134B96"/>
    <w:rsid w:val="00135D13"/>
    <w:rsid w:val="00136EAB"/>
    <w:rsid w:val="00136F5A"/>
    <w:rsid w:val="001407BD"/>
    <w:rsid w:val="00140B59"/>
    <w:rsid w:val="00141E49"/>
    <w:rsid w:val="00141F1F"/>
    <w:rsid w:val="0014214D"/>
    <w:rsid w:val="001425B0"/>
    <w:rsid w:val="00142F13"/>
    <w:rsid w:val="0014492F"/>
    <w:rsid w:val="001449CE"/>
    <w:rsid w:val="00145534"/>
    <w:rsid w:val="00145C0F"/>
    <w:rsid w:val="001460E6"/>
    <w:rsid w:val="0014613A"/>
    <w:rsid w:val="001463A1"/>
    <w:rsid w:val="00146784"/>
    <w:rsid w:val="001477A2"/>
    <w:rsid w:val="00147C69"/>
    <w:rsid w:val="00150AFA"/>
    <w:rsid w:val="00152BA6"/>
    <w:rsid w:val="00153499"/>
    <w:rsid w:val="00154921"/>
    <w:rsid w:val="00155C0B"/>
    <w:rsid w:val="00156717"/>
    <w:rsid w:val="00160E4A"/>
    <w:rsid w:val="00161CEC"/>
    <w:rsid w:val="00161F25"/>
    <w:rsid w:val="001627EE"/>
    <w:rsid w:val="00163100"/>
    <w:rsid w:val="0016329C"/>
    <w:rsid w:val="00164450"/>
    <w:rsid w:val="00167660"/>
    <w:rsid w:val="00167813"/>
    <w:rsid w:val="00170534"/>
    <w:rsid w:val="001717A0"/>
    <w:rsid w:val="00172132"/>
    <w:rsid w:val="00172FEE"/>
    <w:rsid w:val="00175528"/>
    <w:rsid w:val="00177FEC"/>
    <w:rsid w:val="00180354"/>
    <w:rsid w:val="001815AE"/>
    <w:rsid w:val="0018167D"/>
    <w:rsid w:val="00182DD6"/>
    <w:rsid w:val="00183F9A"/>
    <w:rsid w:val="0018486B"/>
    <w:rsid w:val="00184CCE"/>
    <w:rsid w:val="00184D94"/>
    <w:rsid w:val="001855E1"/>
    <w:rsid w:val="00185908"/>
    <w:rsid w:val="00190315"/>
    <w:rsid w:val="00190F5E"/>
    <w:rsid w:val="00191559"/>
    <w:rsid w:val="0019259F"/>
    <w:rsid w:val="001927CD"/>
    <w:rsid w:val="0019353E"/>
    <w:rsid w:val="0019589D"/>
    <w:rsid w:val="001963CE"/>
    <w:rsid w:val="001972F0"/>
    <w:rsid w:val="0019788B"/>
    <w:rsid w:val="00197B20"/>
    <w:rsid w:val="001A05E0"/>
    <w:rsid w:val="001A1B57"/>
    <w:rsid w:val="001A281D"/>
    <w:rsid w:val="001A45CD"/>
    <w:rsid w:val="001A4FCF"/>
    <w:rsid w:val="001A4FD0"/>
    <w:rsid w:val="001A551E"/>
    <w:rsid w:val="001A6BC3"/>
    <w:rsid w:val="001B103A"/>
    <w:rsid w:val="001B115E"/>
    <w:rsid w:val="001B22F3"/>
    <w:rsid w:val="001B2A1A"/>
    <w:rsid w:val="001B321C"/>
    <w:rsid w:val="001B51A8"/>
    <w:rsid w:val="001B65F5"/>
    <w:rsid w:val="001B66EB"/>
    <w:rsid w:val="001C0AD7"/>
    <w:rsid w:val="001C0BA7"/>
    <w:rsid w:val="001C14F5"/>
    <w:rsid w:val="001C2398"/>
    <w:rsid w:val="001C28D4"/>
    <w:rsid w:val="001C39E2"/>
    <w:rsid w:val="001C3CB8"/>
    <w:rsid w:val="001C3E12"/>
    <w:rsid w:val="001C43D8"/>
    <w:rsid w:val="001C56DF"/>
    <w:rsid w:val="001C6F50"/>
    <w:rsid w:val="001D0AFD"/>
    <w:rsid w:val="001D0E39"/>
    <w:rsid w:val="001D19A1"/>
    <w:rsid w:val="001D1C33"/>
    <w:rsid w:val="001D41A2"/>
    <w:rsid w:val="001D5B69"/>
    <w:rsid w:val="001D7433"/>
    <w:rsid w:val="001E1BBB"/>
    <w:rsid w:val="001E1FEC"/>
    <w:rsid w:val="001E2D3D"/>
    <w:rsid w:val="001E6D00"/>
    <w:rsid w:val="001E7D2E"/>
    <w:rsid w:val="001F1BFC"/>
    <w:rsid w:val="001F3CED"/>
    <w:rsid w:val="001F43D4"/>
    <w:rsid w:val="001F59BC"/>
    <w:rsid w:val="001F6343"/>
    <w:rsid w:val="001F6A54"/>
    <w:rsid w:val="001F6E1B"/>
    <w:rsid w:val="001F7391"/>
    <w:rsid w:val="00200330"/>
    <w:rsid w:val="002007DB"/>
    <w:rsid w:val="00200DCB"/>
    <w:rsid w:val="00201658"/>
    <w:rsid w:val="002040FB"/>
    <w:rsid w:val="00204BA5"/>
    <w:rsid w:val="002053CD"/>
    <w:rsid w:val="002055FA"/>
    <w:rsid w:val="00205D63"/>
    <w:rsid w:val="002073A5"/>
    <w:rsid w:val="0021082B"/>
    <w:rsid w:val="00211A08"/>
    <w:rsid w:val="00211C5F"/>
    <w:rsid w:val="00211C66"/>
    <w:rsid w:val="002123FB"/>
    <w:rsid w:val="002136E3"/>
    <w:rsid w:val="00214930"/>
    <w:rsid w:val="00214EEE"/>
    <w:rsid w:val="00214F09"/>
    <w:rsid w:val="00215F83"/>
    <w:rsid w:val="00221177"/>
    <w:rsid w:val="002219CE"/>
    <w:rsid w:val="00221A41"/>
    <w:rsid w:val="00221AA8"/>
    <w:rsid w:val="002222B5"/>
    <w:rsid w:val="00222491"/>
    <w:rsid w:val="002233B9"/>
    <w:rsid w:val="0022341C"/>
    <w:rsid w:val="00224791"/>
    <w:rsid w:val="00225B37"/>
    <w:rsid w:val="00225D52"/>
    <w:rsid w:val="0022793C"/>
    <w:rsid w:val="002300CE"/>
    <w:rsid w:val="00230238"/>
    <w:rsid w:val="00230C4F"/>
    <w:rsid w:val="00231344"/>
    <w:rsid w:val="002323FD"/>
    <w:rsid w:val="00232830"/>
    <w:rsid w:val="0023368C"/>
    <w:rsid w:val="00233963"/>
    <w:rsid w:val="00233E43"/>
    <w:rsid w:val="002346F7"/>
    <w:rsid w:val="002347CC"/>
    <w:rsid w:val="0023573E"/>
    <w:rsid w:val="002367CA"/>
    <w:rsid w:val="002411F9"/>
    <w:rsid w:val="00243030"/>
    <w:rsid w:val="002439EF"/>
    <w:rsid w:val="0024454A"/>
    <w:rsid w:val="0024576A"/>
    <w:rsid w:val="002457D2"/>
    <w:rsid w:val="00246163"/>
    <w:rsid w:val="00246347"/>
    <w:rsid w:val="00246C63"/>
    <w:rsid w:val="00246F9E"/>
    <w:rsid w:val="00247369"/>
    <w:rsid w:val="0025044F"/>
    <w:rsid w:val="002506F8"/>
    <w:rsid w:val="00250F78"/>
    <w:rsid w:val="00251A47"/>
    <w:rsid w:val="00251B44"/>
    <w:rsid w:val="002552E9"/>
    <w:rsid w:val="00255C0B"/>
    <w:rsid w:val="00261262"/>
    <w:rsid w:val="00261BF1"/>
    <w:rsid w:val="002632D8"/>
    <w:rsid w:val="00263E7C"/>
    <w:rsid w:val="0026422D"/>
    <w:rsid w:val="00265EB3"/>
    <w:rsid w:val="002667FD"/>
    <w:rsid w:val="00266D07"/>
    <w:rsid w:val="00270E67"/>
    <w:rsid w:val="00271E1A"/>
    <w:rsid w:val="00272904"/>
    <w:rsid w:val="00274FFD"/>
    <w:rsid w:val="00275CEF"/>
    <w:rsid w:val="002769AC"/>
    <w:rsid w:val="00276C1F"/>
    <w:rsid w:val="00277BEF"/>
    <w:rsid w:val="00280327"/>
    <w:rsid w:val="00281663"/>
    <w:rsid w:val="002819F0"/>
    <w:rsid w:val="00281E0C"/>
    <w:rsid w:val="0028394E"/>
    <w:rsid w:val="00283C27"/>
    <w:rsid w:val="00284609"/>
    <w:rsid w:val="00284D68"/>
    <w:rsid w:val="00285E65"/>
    <w:rsid w:val="0028624B"/>
    <w:rsid w:val="00286EF2"/>
    <w:rsid w:val="00286F8F"/>
    <w:rsid w:val="00290688"/>
    <w:rsid w:val="0029121E"/>
    <w:rsid w:val="00292383"/>
    <w:rsid w:val="00293F9E"/>
    <w:rsid w:val="00294148"/>
    <w:rsid w:val="00295747"/>
    <w:rsid w:val="00297B36"/>
    <w:rsid w:val="002A006D"/>
    <w:rsid w:val="002A0E79"/>
    <w:rsid w:val="002A1E34"/>
    <w:rsid w:val="002A27B5"/>
    <w:rsid w:val="002A2C37"/>
    <w:rsid w:val="002A2FD5"/>
    <w:rsid w:val="002A58C9"/>
    <w:rsid w:val="002A5D71"/>
    <w:rsid w:val="002A5DCB"/>
    <w:rsid w:val="002A6CDF"/>
    <w:rsid w:val="002A780D"/>
    <w:rsid w:val="002B0991"/>
    <w:rsid w:val="002B0BC2"/>
    <w:rsid w:val="002B1776"/>
    <w:rsid w:val="002B1C66"/>
    <w:rsid w:val="002B2896"/>
    <w:rsid w:val="002B2D23"/>
    <w:rsid w:val="002B3646"/>
    <w:rsid w:val="002B47B4"/>
    <w:rsid w:val="002B56C6"/>
    <w:rsid w:val="002B65DA"/>
    <w:rsid w:val="002B6C38"/>
    <w:rsid w:val="002B6E15"/>
    <w:rsid w:val="002B7836"/>
    <w:rsid w:val="002B7A3B"/>
    <w:rsid w:val="002C0353"/>
    <w:rsid w:val="002C6E5E"/>
    <w:rsid w:val="002C7380"/>
    <w:rsid w:val="002D00B9"/>
    <w:rsid w:val="002D18C7"/>
    <w:rsid w:val="002D240F"/>
    <w:rsid w:val="002D260A"/>
    <w:rsid w:val="002D3060"/>
    <w:rsid w:val="002D35DA"/>
    <w:rsid w:val="002D3FE7"/>
    <w:rsid w:val="002D4871"/>
    <w:rsid w:val="002D4D39"/>
    <w:rsid w:val="002D4F29"/>
    <w:rsid w:val="002D53E6"/>
    <w:rsid w:val="002D5F00"/>
    <w:rsid w:val="002D713B"/>
    <w:rsid w:val="002D7970"/>
    <w:rsid w:val="002E0C84"/>
    <w:rsid w:val="002E2D86"/>
    <w:rsid w:val="002E322F"/>
    <w:rsid w:val="002E50A1"/>
    <w:rsid w:val="002E519F"/>
    <w:rsid w:val="002E5E9E"/>
    <w:rsid w:val="002E5EAB"/>
    <w:rsid w:val="002E5F50"/>
    <w:rsid w:val="002E7820"/>
    <w:rsid w:val="002E79F6"/>
    <w:rsid w:val="002F07EF"/>
    <w:rsid w:val="002F11B7"/>
    <w:rsid w:val="002F132A"/>
    <w:rsid w:val="002F1874"/>
    <w:rsid w:val="002F26DC"/>
    <w:rsid w:val="002F280D"/>
    <w:rsid w:val="002F2CE6"/>
    <w:rsid w:val="002F367F"/>
    <w:rsid w:val="002F37C5"/>
    <w:rsid w:val="002F47AB"/>
    <w:rsid w:val="002F76CE"/>
    <w:rsid w:val="00303F1E"/>
    <w:rsid w:val="003049AE"/>
    <w:rsid w:val="00306860"/>
    <w:rsid w:val="00310ADC"/>
    <w:rsid w:val="003112A2"/>
    <w:rsid w:val="003127C2"/>
    <w:rsid w:val="00312C13"/>
    <w:rsid w:val="0031315F"/>
    <w:rsid w:val="00314326"/>
    <w:rsid w:val="00317F7C"/>
    <w:rsid w:val="003222BD"/>
    <w:rsid w:val="003223CC"/>
    <w:rsid w:val="003233F8"/>
    <w:rsid w:val="003246DC"/>
    <w:rsid w:val="003250DD"/>
    <w:rsid w:val="0032586D"/>
    <w:rsid w:val="003266DC"/>
    <w:rsid w:val="00327B3E"/>
    <w:rsid w:val="00330E6F"/>
    <w:rsid w:val="00331817"/>
    <w:rsid w:val="0033283D"/>
    <w:rsid w:val="00332EDD"/>
    <w:rsid w:val="00333708"/>
    <w:rsid w:val="003344EB"/>
    <w:rsid w:val="003354A4"/>
    <w:rsid w:val="003354F5"/>
    <w:rsid w:val="00335F70"/>
    <w:rsid w:val="00336324"/>
    <w:rsid w:val="00336EEB"/>
    <w:rsid w:val="00342060"/>
    <w:rsid w:val="00342424"/>
    <w:rsid w:val="0034364B"/>
    <w:rsid w:val="00343F5C"/>
    <w:rsid w:val="00344516"/>
    <w:rsid w:val="003449AF"/>
    <w:rsid w:val="00344E8E"/>
    <w:rsid w:val="00345109"/>
    <w:rsid w:val="00346CF2"/>
    <w:rsid w:val="00347561"/>
    <w:rsid w:val="00347788"/>
    <w:rsid w:val="00350081"/>
    <w:rsid w:val="0035013B"/>
    <w:rsid w:val="003518D9"/>
    <w:rsid w:val="0035219E"/>
    <w:rsid w:val="00354981"/>
    <w:rsid w:val="003563B0"/>
    <w:rsid w:val="00357E98"/>
    <w:rsid w:val="003606A1"/>
    <w:rsid w:val="00360DFE"/>
    <w:rsid w:val="00360E81"/>
    <w:rsid w:val="0036229C"/>
    <w:rsid w:val="00362E25"/>
    <w:rsid w:val="00362F65"/>
    <w:rsid w:val="003647B6"/>
    <w:rsid w:val="00365D91"/>
    <w:rsid w:val="00365F81"/>
    <w:rsid w:val="003713FE"/>
    <w:rsid w:val="00371E49"/>
    <w:rsid w:val="00373651"/>
    <w:rsid w:val="0037494F"/>
    <w:rsid w:val="00375195"/>
    <w:rsid w:val="00375355"/>
    <w:rsid w:val="00375748"/>
    <w:rsid w:val="00375C83"/>
    <w:rsid w:val="003764BC"/>
    <w:rsid w:val="00376E2B"/>
    <w:rsid w:val="00377BE2"/>
    <w:rsid w:val="00381128"/>
    <w:rsid w:val="00381D1B"/>
    <w:rsid w:val="0038408A"/>
    <w:rsid w:val="00384660"/>
    <w:rsid w:val="00386105"/>
    <w:rsid w:val="003862F8"/>
    <w:rsid w:val="0038679A"/>
    <w:rsid w:val="003876D6"/>
    <w:rsid w:val="00390480"/>
    <w:rsid w:val="003908E8"/>
    <w:rsid w:val="00390C4C"/>
    <w:rsid w:val="00391CA0"/>
    <w:rsid w:val="00393227"/>
    <w:rsid w:val="00393404"/>
    <w:rsid w:val="00394DEB"/>
    <w:rsid w:val="00394EBD"/>
    <w:rsid w:val="003951B8"/>
    <w:rsid w:val="00395FD3"/>
    <w:rsid w:val="00396AB2"/>
    <w:rsid w:val="003A3341"/>
    <w:rsid w:val="003A342D"/>
    <w:rsid w:val="003A3A28"/>
    <w:rsid w:val="003A4BDA"/>
    <w:rsid w:val="003A515B"/>
    <w:rsid w:val="003A59BF"/>
    <w:rsid w:val="003A712A"/>
    <w:rsid w:val="003B04AE"/>
    <w:rsid w:val="003B15DF"/>
    <w:rsid w:val="003B28D0"/>
    <w:rsid w:val="003B2A64"/>
    <w:rsid w:val="003B382E"/>
    <w:rsid w:val="003B6B0B"/>
    <w:rsid w:val="003C007B"/>
    <w:rsid w:val="003C1209"/>
    <w:rsid w:val="003C12FB"/>
    <w:rsid w:val="003C2793"/>
    <w:rsid w:val="003C298A"/>
    <w:rsid w:val="003C4F63"/>
    <w:rsid w:val="003C5044"/>
    <w:rsid w:val="003C6122"/>
    <w:rsid w:val="003D0670"/>
    <w:rsid w:val="003D11FE"/>
    <w:rsid w:val="003D1808"/>
    <w:rsid w:val="003D4A96"/>
    <w:rsid w:val="003D4FBE"/>
    <w:rsid w:val="003D7CFE"/>
    <w:rsid w:val="003E0E76"/>
    <w:rsid w:val="003E1A01"/>
    <w:rsid w:val="003E2D23"/>
    <w:rsid w:val="003E4A04"/>
    <w:rsid w:val="003E4E65"/>
    <w:rsid w:val="003E50E5"/>
    <w:rsid w:val="003E5298"/>
    <w:rsid w:val="003E6131"/>
    <w:rsid w:val="003E62C6"/>
    <w:rsid w:val="003E7B1F"/>
    <w:rsid w:val="003F0BE1"/>
    <w:rsid w:val="003F0BFF"/>
    <w:rsid w:val="003F2BE3"/>
    <w:rsid w:val="003F5D49"/>
    <w:rsid w:val="003F7771"/>
    <w:rsid w:val="00402494"/>
    <w:rsid w:val="00403D83"/>
    <w:rsid w:val="00403F5E"/>
    <w:rsid w:val="00405222"/>
    <w:rsid w:val="0040591F"/>
    <w:rsid w:val="00405A30"/>
    <w:rsid w:val="00407AD2"/>
    <w:rsid w:val="004119B7"/>
    <w:rsid w:val="00412F3D"/>
    <w:rsid w:val="00413853"/>
    <w:rsid w:val="0041552F"/>
    <w:rsid w:val="00415A70"/>
    <w:rsid w:val="00416FFC"/>
    <w:rsid w:val="004204EF"/>
    <w:rsid w:val="004207B9"/>
    <w:rsid w:val="00420814"/>
    <w:rsid w:val="00420981"/>
    <w:rsid w:val="00421789"/>
    <w:rsid w:val="004217A9"/>
    <w:rsid w:val="00421FCE"/>
    <w:rsid w:val="00422FFD"/>
    <w:rsid w:val="00423255"/>
    <w:rsid w:val="004232FA"/>
    <w:rsid w:val="00423AC0"/>
    <w:rsid w:val="00423EA2"/>
    <w:rsid w:val="00424548"/>
    <w:rsid w:val="00424BF9"/>
    <w:rsid w:val="004252B1"/>
    <w:rsid w:val="00426C6B"/>
    <w:rsid w:val="00427311"/>
    <w:rsid w:val="00432A16"/>
    <w:rsid w:val="00433450"/>
    <w:rsid w:val="00433D79"/>
    <w:rsid w:val="00434C1A"/>
    <w:rsid w:val="00435D62"/>
    <w:rsid w:val="00436EAD"/>
    <w:rsid w:val="00440625"/>
    <w:rsid w:val="00440677"/>
    <w:rsid w:val="004408EF"/>
    <w:rsid w:val="004409C1"/>
    <w:rsid w:val="00440ACB"/>
    <w:rsid w:val="00440DB6"/>
    <w:rsid w:val="00441474"/>
    <w:rsid w:val="0044160B"/>
    <w:rsid w:val="0044359F"/>
    <w:rsid w:val="00443FF5"/>
    <w:rsid w:val="00444DD7"/>
    <w:rsid w:val="0044602D"/>
    <w:rsid w:val="004474A1"/>
    <w:rsid w:val="0045171F"/>
    <w:rsid w:val="004549FF"/>
    <w:rsid w:val="004571FB"/>
    <w:rsid w:val="0045799E"/>
    <w:rsid w:val="00460FC6"/>
    <w:rsid w:val="0046192C"/>
    <w:rsid w:val="00461D52"/>
    <w:rsid w:val="0046228F"/>
    <w:rsid w:val="004622F5"/>
    <w:rsid w:val="00466590"/>
    <w:rsid w:val="00467E85"/>
    <w:rsid w:val="00471E3B"/>
    <w:rsid w:val="00472B7D"/>
    <w:rsid w:val="00472CD9"/>
    <w:rsid w:val="00473029"/>
    <w:rsid w:val="00473716"/>
    <w:rsid w:val="00473740"/>
    <w:rsid w:val="004760B5"/>
    <w:rsid w:val="00477233"/>
    <w:rsid w:val="0047730C"/>
    <w:rsid w:val="00477FEA"/>
    <w:rsid w:val="0048060C"/>
    <w:rsid w:val="00482B2B"/>
    <w:rsid w:val="00482DF4"/>
    <w:rsid w:val="00484323"/>
    <w:rsid w:val="00484781"/>
    <w:rsid w:val="00484C1E"/>
    <w:rsid w:val="00485938"/>
    <w:rsid w:val="0048709A"/>
    <w:rsid w:val="00487DFF"/>
    <w:rsid w:val="00492E15"/>
    <w:rsid w:val="00494B0C"/>
    <w:rsid w:val="00495D03"/>
    <w:rsid w:val="00497FB4"/>
    <w:rsid w:val="004A00BC"/>
    <w:rsid w:val="004A03CD"/>
    <w:rsid w:val="004A4676"/>
    <w:rsid w:val="004A67EA"/>
    <w:rsid w:val="004A6967"/>
    <w:rsid w:val="004A69CB"/>
    <w:rsid w:val="004A7B54"/>
    <w:rsid w:val="004A7DBD"/>
    <w:rsid w:val="004A7FD4"/>
    <w:rsid w:val="004B0919"/>
    <w:rsid w:val="004B2A28"/>
    <w:rsid w:val="004B572B"/>
    <w:rsid w:val="004B5895"/>
    <w:rsid w:val="004B6721"/>
    <w:rsid w:val="004C0D04"/>
    <w:rsid w:val="004C2E13"/>
    <w:rsid w:val="004C2FE9"/>
    <w:rsid w:val="004C3559"/>
    <w:rsid w:val="004C365C"/>
    <w:rsid w:val="004C42F2"/>
    <w:rsid w:val="004C6801"/>
    <w:rsid w:val="004C7CFC"/>
    <w:rsid w:val="004D050C"/>
    <w:rsid w:val="004D23E1"/>
    <w:rsid w:val="004D578C"/>
    <w:rsid w:val="004D5B8C"/>
    <w:rsid w:val="004D5D32"/>
    <w:rsid w:val="004D6ECD"/>
    <w:rsid w:val="004E15E4"/>
    <w:rsid w:val="004E20A8"/>
    <w:rsid w:val="004E462A"/>
    <w:rsid w:val="004E5A78"/>
    <w:rsid w:val="004E6182"/>
    <w:rsid w:val="004E620C"/>
    <w:rsid w:val="004E6993"/>
    <w:rsid w:val="004E7746"/>
    <w:rsid w:val="004F249D"/>
    <w:rsid w:val="004F29C0"/>
    <w:rsid w:val="004F4247"/>
    <w:rsid w:val="004F45DD"/>
    <w:rsid w:val="004F73D1"/>
    <w:rsid w:val="005014C8"/>
    <w:rsid w:val="00503477"/>
    <w:rsid w:val="00503894"/>
    <w:rsid w:val="00505CFC"/>
    <w:rsid w:val="005077AB"/>
    <w:rsid w:val="005078A6"/>
    <w:rsid w:val="00507CD6"/>
    <w:rsid w:val="00510CB5"/>
    <w:rsid w:val="0051100E"/>
    <w:rsid w:val="00512262"/>
    <w:rsid w:val="00512E04"/>
    <w:rsid w:val="00513010"/>
    <w:rsid w:val="005146F3"/>
    <w:rsid w:val="00515978"/>
    <w:rsid w:val="005160DA"/>
    <w:rsid w:val="0051774B"/>
    <w:rsid w:val="00517BC9"/>
    <w:rsid w:val="00517FA2"/>
    <w:rsid w:val="00520F91"/>
    <w:rsid w:val="0052233E"/>
    <w:rsid w:val="00522449"/>
    <w:rsid w:val="00522D79"/>
    <w:rsid w:val="00527E36"/>
    <w:rsid w:val="00531734"/>
    <w:rsid w:val="00532482"/>
    <w:rsid w:val="00533366"/>
    <w:rsid w:val="005348BD"/>
    <w:rsid w:val="00535CF7"/>
    <w:rsid w:val="00537B06"/>
    <w:rsid w:val="00537F84"/>
    <w:rsid w:val="005400ED"/>
    <w:rsid w:val="0054053E"/>
    <w:rsid w:val="005419EA"/>
    <w:rsid w:val="00541B12"/>
    <w:rsid w:val="00542162"/>
    <w:rsid w:val="00544CCA"/>
    <w:rsid w:val="00545D9F"/>
    <w:rsid w:val="00547A63"/>
    <w:rsid w:val="005507E4"/>
    <w:rsid w:val="005523D8"/>
    <w:rsid w:val="00553878"/>
    <w:rsid w:val="00555275"/>
    <w:rsid w:val="00555543"/>
    <w:rsid w:val="00555CA5"/>
    <w:rsid w:val="00556148"/>
    <w:rsid w:val="005630A0"/>
    <w:rsid w:val="00564C54"/>
    <w:rsid w:val="0056580D"/>
    <w:rsid w:val="00566F02"/>
    <w:rsid w:val="00567455"/>
    <w:rsid w:val="00567654"/>
    <w:rsid w:val="00567D64"/>
    <w:rsid w:val="00570F59"/>
    <w:rsid w:val="0057110D"/>
    <w:rsid w:val="0057278A"/>
    <w:rsid w:val="00572A07"/>
    <w:rsid w:val="00572A55"/>
    <w:rsid w:val="005757DE"/>
    <w:rsid w:val="00577EEF"/>
    <w:rsid w:val="00581059"/>
    <w:rsid w:val="005817E0"/>
    <w:rsid w:val="00583485"/>
    <w:rsid w:val="00583DED"/>
    <w:rsid w:val="00584914"/>
    <w:rsid w:val="00584BF7"/>
    <w:rsid w:val="005854EA"/>
    <w:rsid w:val="00585DF8"/>
    <w:rsid w:val="0058674A"/>
    <w:rsid w:val="00587636"/>
    <w:rsid w:val="00587971"/>
    <w:rsid w:val="00587BC9"/>
    <w:rsid w:val="00590A63"/>
    <w:rsid w:val="0059166B"/>
    <w:rsid w:val="00592D94"/>
    <w:rsid w:val="005932D0"/>
    <w:rsid w:val="0059451D"/>
    <w:rsid w:val="00595E63"/>
    <w:rsid w:val="00595F8E"/>
    <w:rsid w:val="0059635D"/>
    <w:rsid w:val="005A11A8"/>
    <w:rsid w:val="005A2243"/>
    <w:rsid w:val="005A3A3F"/>
    <w:rsid w:val="005A664A"/>
    <w:rsid w:val="005A6917"/>
    <w:rsid w:val="005A75CB"/>
    <w:rsid w:val="005B0110"/>
    <w:rsid w:val="005B09E9"/>
    <w:rsid w:val="005B1443"/>
    <w:rsid w:val="005B1D63"/>
    <w:rsid w:val="005B20A1"/>
    <w:rsid w:val="005B34A5"/>
    <w:rsid w:val="005B401A"/>
    <w:rsid w:val="005B54C7"/>
    <w:rsid w:val="005B74C1"/>
    <w:rsid w:val="005B7E79"/>
    <w:rsid w:val="005C036B"/>
    <w:rsid w:val="005C05AC"/>
    <w:rsid w:val="005C05BA"/>
    <w:rsid w:val="005C1C3A"/>
    <w:rsid w:val="005C20E6"/>
    <w:rsid w:val="005C2F94"/>
    <w:rsid w:val="005C3252"/>
    <w:rsid w:val="005C65BC"/>
    <w:rsid w:val="005C6806"/>
    <w:rsid w:val="005C6F59"/>
    <w:rsid w:val="005C7FDF"/>
    <w:rsid w:val="005D0A93"/>
    <w:rsid w:val="005D311A"/>
    <w:rsid w:val="005D426A"/>
    <w:rsid w:val="005D69C2"/>
    <w:rsid w:val="005D6BD8"/>
    <w:rsid w:val="005D6DD9"/>
    <w:rsid w:val="005E0B5C"/>
    <w:rsid w:val="005E169B"/>
    <w:rsid w:val="005E2454"/>
    <w:rsid w:val="005E26B9"/>
    <w:rsid w:val="005E3DDC"/>
    <w:rsid w:val="005E545F"/>
    <w:rsid w:val="005E5BE6"/>
    <w:rsid w:val="005E6315"/>
    <w:rsid w:val="005E6BB3"/>
    <w:rsid w:val="005E7D56"/>
    <w:rsid w:val="005F16FE"/>
    <w:rsid w:val="005F2B9D"/>
    <w:rsid w:val="005F4FC3"/>
    <w:rsid w:val="005F57E0"/>
    <w:rsid w:val="005F5A5A"/>
    <w:rsid w:val="005F6626"/>
    <w:rsid w:val="005F7108"/>
    <w:rsid w:val="005F71AB"/>
    <w:rsid w:val="005F745D"/>
    <w:rsid w:val="005F7992"/>
    <w:rsid w:val="005F7C92"/>
    <w:rsid w:val="006019FF"/>
    <w:rsid w:val="006023EE"/>
    <w:rsid w:val="00604785"/>
    <w:rsid w:val="006048EC"/>
    <w:rsid w:val="006057B7"/>
    <w:rsid w:val="00606283"/>
    <w:rsid w:val="00606AAC"/>
    <w:rsid w:val="00607261"/>
    <w:rsid w:val="006074A8"/>
    <w:rsid w:val="006076C1"/>
    <w:rsid w:val="0061020D"/>
    <w:rsid w:val="00610BBA"/>
    <w:rsid w:val="00610F0C"/>
    <w:rsid w:val="0061158D"/>
    <w:rsid w:val="00614593"/>
    <w:rsid w:val="00615A37"/>
    <w:rsid w:val="00617E5C"/>
    <w:rsid w:val="00620571"/>
    <w:rsid w:val="006235AA"/>
    <w:rsid w:val="00626535"/>
    <w:rsid w:val="00626E5C"/>
    <w:rsid w:val="006306C9"/>
    <w:rsid w:val="00630A7C"/>
    <w:rsid w:val="00632F0C"/>
    <w:rsid w:val="00633BCF"/>
    <w:rsid w:val="00634815"/>
    <w:rsid w:val="00636FAB"/>
    <w:rsid w:val="00641B1D"/>
    <w:rsid w:val="00642DB5"/>
    <w:rsid w:val="00643D99"/>
    <w:rsid w:val="00643F23"/>
    <w:rsid w:val="0065002F"/>
    <w:rsid w:val="006502CE"/>
    <w:rsid w:val="00650CEB"/>
    <w:rsid w:val="00651A44"/>
    <w:rsid w:val="0065217F"/>
    <w:rsid w:val="00654D2A"/>
    <w:rsid w:val="00655650"/>
    <w:rsid w:val="0065598C"/>
    <w:rsid w:val="00655B81"/>
    <w:rsid w:val="006562D5"/>
    <w:rsid w:val="00656788"/>
    <w:rsid w:val="006567E3"/>
    <w:rsid w:val="00656B5F"/>
    <w:rsid w:val="00656B6B"/>
    <w:rsid w:val="00656C4F"/>
    <w:rsid w:val="00657270"/>
    <w:rsid w:val="006578F1"/>
    <w:rsid w:val="006579E8"/>
    <w:rsid w:val="0066123C"/>
    <w:rsid w:val="006613FC"/>
    <w:rsid w:val="006617F5"/>
    <w:rsid w:val="00661AC3"/>
    <w:rsid w:val="00662220"/>
    <w:rsid w:val="006628AB"/>
    <w:rsid w:val="00662F3A"/>
    <w:rsid w:val="006632EE"/>
    <w:rsid w:val="00663865"/>
    <w:rsid w:val="00663BA3"/>
    <w:rsid w:val="0066409B"/>
    <w:rsid w:val="006655EF"/>
    <w:rsid w:val="006665DD"/>
    <w:rsid w:val="0067096F"/>
    <w:rsid w:val="00672147"/>
    <w:rsid w:val="00674213"/>
    <w:rsid w:val="00674590"/>
    <w:rsid w:val="00674D78"/>
    <w:rsid w:val="00674F44"/>
    <w:rsid w:val="0067580A"/>
    <w:rsid w:val="00676738"/>
    <w:rsid w:val="0067764B"/>
    <w:rsid w:val="00680058"/>
    <w:rsid w:val="0068158F"/>
    <w:rsid w:val="00681675"/>
    <w:rsid w:val="00682740"/>
    <w:rsid w:val="006835C9"/>
    <w:rsid w:val="0068388C"/>
    <w:rsid w:val="00685906"/>
    <w:rsid w:val="00685F6B"/>
    <w:rsid w:val="00686604"/>
    <w:rsid w:val="00686C4D"/>
    <w:rsid w:val="00687359"/>
    <w:rsid w:val="00691880"/>
    <w:rsid w:val="006952F1"/>
    <w:rsid w:val="00695C1B"/>
    <w:rsid w:val="0069615D"/>
    <w:rsid w:val="006962F7"/>
    <w:rsid w:val="006967F9"/>
    <w:rsid w:val="006975A6"/>
    <w:rsid w:val="00697981"/>
    <w:rsid w:val="006A04EE"/>
    <w:rsid w:val="006A1E1E"/>
    <w:rsid w:val="006A3936"/>
    <w:rsid w:val="006A3EC1"/>
    <w:rsid w:val="006A5617"/>
    <w:rsid w:val="006A6AA6"/>
    <w:rsid w:val="006A6AC4"/>
    <w:rsid w:val="006A7F9F"/>
    <w:rsid w:val="006B061F"/>
    <w:rsid w:val="006B1A26"/>
    <w:rsid w:val="006B2011"/>
    <w:rsid w:val="006B2E1E"/>
    <w:rsid w:val="006B34A1"/>
    <w:rsid w:val="006B5AA7"/>
    <w:rsid w:val="006B708F"/>
    <w:rsid w:val="006B7CAB"/>
    <w:rsid w:val="006B7EB0"/>
    <w:rsid w:val="006B7F25"/>
    <w:rsid w:val="006C0968"/>
    <w:rsid w:val="006C2F39"/>
    <w:rsid w:val="006C52D8"/>
    <w:rsid w:val="006C5782"/>
    <w:rsid w:val="006C5A66"/>
    <w:rsid w:val="006C6E60"/>
    <w:rsid w:val="006C7002"/>
    <w:rsid w:val="006D0353"/>
    <w:rsid w:val="006D039E"/>
    <w:rsid w:val="006D296C"/>
    <w:rsid w:val="006D34B4"/>
    <w:rsid w:val="006D3773"/>
    <w:rsid w:val="006D44B2"/>
    <w:rsid w:val="006D4546"/>
    <w:rsid w:val="006D63BB"/>
    <w:rsid w:val="006D662D"/>
    <w:rsid w:val="006D7189"/>
    <w:rsid w:val="006E11C5"/>
    <w:rsid w:val="006E244D"/>
    <w:rsid w:val="006E3165"/>
    <w:rsid w:val="006E3781"/>
    <w:rsid w:val="006E3C47"/>
    <w:rsid w:val="006E3ED3"/>
    <w:rsid w:val="006E4490"/>
    <w:rsid w:val="006E4A00"/>
    <w:rsid w:val="006E4C77"/>
    <w:rsid w:val="006E4DC8"/>
    <w:rsid w:val="006E4FB8"/>
    <w:rsid w:val="006E69A1"/>
    <w:rsid w:val="006E6EB0"/>
    <w:rsid w:val="006E73E7"/>
    <w:rsid w:val="006E7F2B"/>
    <w:rsid w:val="006F0D7B"/>
    <w:rsid w:val="006F237F"/>
    <w:rsid w:val="006F26F3"/>
    <w:rsid w:val="006F2F6A"/>
    <w:rsid w:val="006F3983"/>
    <w:rsid w:val="006F65CA"/>
    <w:rsid w:val="00700052"/>
    <w:rsid w:val="0070122B"/>
    <w:rsid w:val="007014C9"/>
    <w:rsid w:val="00701B13"/>
    <w:rsid w:val="00702740"/>
    <w:rsid w:val="00703E27"/>
    <w:rsid w:val="007044E6"/>
    <w:rsid w:val="00705DC2"/>
    <w:rsid w:val="0070635F"/>
    <w:rsid w:val="007067F5"/>
    <w:rsid w:val="00710B21"/>
    <w:rsid w:val="007113EA"/>
    <w:rsid w:val="00711EEE"/>
    <w:rsid w:val="007120BC"/>
    <w:rsid w:val="007124E0"/>
    <w:rsid w:val="00712A32"/>
    <w:rsid w:val="00712BCB"/>
    <w:rsid w:val="0071485B"/>
    <w:rsid w:val="007159CF"/>
    <w:rsid w:val="00715B25"/>
    <w:rsid w:val="00716292"/>
    <w:rsid w:val="00716E42"/>
    <w:rsid w:val="00717C8B"/>
    <w:rsid w:val="00720E8E"/>
    <w:rsid w:val="007215A3"/>
    <w:rsid w:val="007216FD"/>
    <w:rsid w:val="00721E11"/>
    <w:rsid w:val="00721FA4"/>
    <w:rsid w:val="00721FF7"/>
    <w:rsid w:val="007223B3"/>
    <w:rsid w:val="0072393E"/>
    <w:rsid w:val="0072469C"/>
    <w:rsid w:val="00725737"/>
    <w:rsid w:val="007258B8"/>
    <w:rsid w:val="00725B0B"/>
    <w:rsid w:val="007312DF"/>
    <w:rsid w:val="00734541"/>
    <w:rsid w:val="007352C0"/>
    <w:rsid w:val="0073547D"/>
    <w:rsid w:val="0073647C"/>
    <w:rsid w:val="00741006"/>
    <w:rsid w:val="00741156"/>
    <w:rsid w:val="0074128D"/>
    <w:rsid w:val="00741822"/>
    <w:rsid w:val="00741833"/>
    <w:rsid w:val="00742294"/>
    <w:rsid w:val="0074312A"/>
    <w:rsid w:val="007436C5"/>
    <w:rsid w:val="007452F5"/>
    <w:rsid w:val="00746C4E"/>
    <w:rsid w:val="00747FDA"/>
    <w:rsid w:val="00753C07"/>
    <w:rsid w:val="00754580"/>
    <w:rsid w:val="00754898"/>
    <w:rsid w:val="00754AA3"/>
    <w:rsid w:val="007556A5"/>
    <w:rsid w:val="0075725D"/>
    <w:rsid w:val="0076068E"/>
    <w:rsid w:val="0076353E"/>
    <w:rsid w:val="00765967"/>
    <w:rsid w:val="00765A5B"/>
    <w:rsid w:val="00765C94"/>
    <w:rsid w:val="00766978"/>
    <w:rsid w:val="007670A9"/>
    <w:rsid w:val="007675AA"/>
    <w:rsid w:val="00767934"/>
    <w:rsid w:val="00767D05"/>
    <w:rsid w:val="007705D2"/>
    <w:rsid w:val="007727C1"/>
    <w:rsid w:val="007730A3"/>
    <w:rsid w:val="007730AD"/>
    <w:rsid w:val="00774281"/>
    <w:rsid w:val="007755D9"/>
    <w:rsid w:val="00780810"/>
    <w:rsid w:val="00781E43"/>
    <w:rsid w:val="0078221D"/>
    <w:rsid w:val="0078248B"/>
    <w:rsid w:val="00782CC9"/>
    <w:rsid w:val="00782CCD"/>
    <w:rsid w:val="007835A5"/>
    <w:rsid w:val="007864B4"/>
    <w:rsid w:val="00787BC2"/>
    <w:rsid w:val="007901C8"/>
    <w:rsid w:val="00790877"/>
    <w:rsid w:val="007941C4"/>
    <w:rsid w:val="0079448F"/>
    <w:rsid w:val="0079611F"/>
    <w:rsid w:val="00796401"/>
    <w:rsid w:val="00796B05"/>
    <w:rsid w:val="00797263"/>
    <w:rsid w:val="007A0971"/>
    <w:rsid w:val="007A0A3B"/>
    <w:rsid w:val="007A168A"/>
    <w:rsid w:val="007A1D78"/>
    <w:rsid w:val="007A20EB"/>
    <w:rsid w:val="007A46FC"/>
    <w:rsid w:val="007A5466"/>
    <w:rsid w:val="007B0D8E"/>
    <w:rsid w:val="007B0DA3"/>
    <w:rsid w:val="007B1F1D"/>
    <w:rsid w:val="007B24DC"/>
    <w:rsid w:val="007B2691"/>
    <w:rsid w:val="007B2D36"/>
    <w:rsid w:val="007B3DE8"/>
    <w:rsid w:val="007B76C3"/>
    <w:rsid w:val="007C1151"/>
    <w:rsid w:val="007C392C"/>
    <w:rsid w:val="007C456C"/>
    <w:rsid w:val="007C4F23"/>
    <w:rsid w:val="007C610C"/>
    <w:rsid w:val="007D0F11"/>
    <w:rsid w:val="007D1160"/>
    <w:rsid w:val="007D1E2C"/>
    <w:rsid w:val="007D2368"/>
    <w:rsid w:val="007D24D6"/>
    <w:rsid w:val="007D5592"/>
    <w:rsid w:val="007E17CD"/>
    <w:rsid w:val="007E1AFA"/>
    <w:rsid w:val="007E1EF1"/>
    <w:rsid w:val="007E47AB"/>
    <w:rsid w:val="007E7D15"/>
    <w:rsid w:val="007F0208"/>
    <w:rsid w:val="007F11F6"/>
    <w:rsid w:val="007F3279"/>
    <w:rsid w:val="007F3665"/>
    <w:rsid w:val="007F3844"/>
    <w:rsid w:val="007F3D01"/>
    <w:rsid w:val="007F40BA"/>
    <w:rsid w:val="007F4C6F"/>
    <w:rsid w:val="007F57AC"/>
    <w:rsid w:val="007F6571"/>
    <w:rsid w:val="007F6733"/>
    <w:rsid w:val="007F70CB"/>
    <w:rsid w:val="007F70E6"/>
    <w:rsid w:val="007F7CE6"/>
    <w:rsid w:val="00800105"/>
    <w:rsid w:val="0080033E"/>
    <w:rsid w:val="008017C8"/>
    <w:rsid w:val="0080233A"/>
    <w:rsid w:val="00803DC8"/>
    <w:rsid w:val="008042A7"/>
    <w:rsid w:val="00804DD4"/>
    <w:rsid w:val="008053AB"/>
    <w:rsid w:val="00807B50"/>
    <w:rsid w:val="00812B1C"/>
    <w:rsid w:val="00814B74"/>
    <w:rsid w:val="00815FB3"/>
    <w:rsid w:val="008168BF"/>
    <w:rsid w:val="00817211"/>
    <w:rsid w:val="00817B02"/>
    <w:rsid w:val="00821275"/>
    <w:rsid w:val="00821EB7"/>
    <w:rsid w:val="0082294C"/>
    <w:rsid w:val="008242B4"/>
    <w:rsid w:val="00824809"/>
    <w:rsid w:val="00825233"/>
    <w:rsid w:val="0082554E"/>
    <w:rsid w:val="0082637F"/>
    <w:rsid w:val="00826F69"/>
    <w:rsid w:val="0083044A"/>
    <w:rsid w:val="00832625"/>
    <w:rsid w:val="00832AAB"/>
    <w:rsid w:val="00833436"/>
    <w:rsid w:val="00834378"/>
    <w:rsid w:val="00836A16"/>
    <w:rsid w:val="00836DD4"/>
    <w:rsid w:val="008372A1"/>
    <w:rsid w:val="008425A4"/>
    <w:rsid w:val="00842C7C"/>
    <w:rsid w:val="008435ED"/>
    <w:rsid w:val="00843EAB"/>
    <w:rsid w:val="00844B50"/>
    <w:rsid w:val="0084513B"/>
    <w:rsid w:val="00845244"/>
    <w:rsid w:val="00845944"/>
    <w:rsid w:val="0084685B"/>
    <w:rsid w:val="008506E6"/>
    <w:rsid w:val="00851154"/>
    <w:rsid w:val="008513D8"/>
    <w:rsid w:val="008534A2"/>
    <w:rsid w:val="00853C75"/>
    <w:rsid w:val="00854AD3"/>
    <w:rsid w:val="008568B5"/>
    <w:rsid w:val="0085722D"/>
    <w:rsid w:val="0086168F"/>
    <w:rsid w:val="008636EC"/>
    <w:rsid w:val="008636F3"/>
    <w:rsid w:val="0086513C"/>
    <w:rsid w:val="0086514C"/>
    <w:rsid w:val="00866273"/>
    <w:rsid w:val="00870141"/>
    <w:rsid w:val="0087028D"/>
    <w:rsid w:val="0087081D"/>
    <w:rsid w:val="00870CE1"/>
    <w:rsid w:val="00871D1E"/>
    <w:rsid w:val="00873B8B"/>
    <w:rsid w:val="0087518B"/>
    <w:rsid w:val="008771A4"/>
    <w:rsid w:val="00880F59"/>
    <w:rsid w:val="00882258"/>
    <w:rsid w:val="00882AE0"/>
    <w:rsid w:val="00882C2C"/>
    <w:rsid w:val="00883189"/>
    <w:rsid w:val="00883DC0"/>
    <w:rsid w:val="00884F91"/>
    <w:rsid w:val="00885BB1"/>
    <w:rsid w:val="00885FF0"/>
    <w:rsid w:val="00886B59"/>
    <w:rsid w:val="008872F1"/>
    <w:rsid w:val="00887379"/>
    <w:rsid w:val="008903F1"/>
    <w:rsid w:val="008925FC"/>
    <w:rsid w:val="00893F07"/>
    <w:rsid w:val="00893F90"/>
    <w:rsid w:val="008944AE"/>
    <w:rsid w:val="0089468E"/>
    <w:rsid w:val="00894AF0"/>
    <w:rsid w:val="00897B22"/>
    <w:rsid w:val="00897BCD"/>
    <w:rsid w:val="008A0982"/>
    <w:rsid w:val="008A2512"/>
    <w:rsid w:val="008A316A"/>
    <w:rsid w:val="008A5493"/>
    <w:rsid w:val="008A5A8D"/>
    <w:rsid w:val="008A5D04"/>
    <w:rsid w:val="008A5FF1"/>
    <w:rsid w:val="008A61AE"/>
    <w:rsid w:val="008A6722"/>
    <w:rsid w:val="008B017C"/>
    <w:rsid w:val="008B06CE"/>
    <w:rsid w:val="008B1629"/>
    <w:rsid w:val="008B3028"/>
    <w:rsid w:val="008B465E"/>
    <w:rsid w:val="008B562A"/>
    <w:rsid w:val="008C0A3D"/>
    <w:rsid w:val="008C0F86"/>
    <w:rsid w:val="008C129F"/>
    <w:rsid w:val="008C1784"/>
    <w:rsid w:val="008C2171"/>
    <w:rsid w:val="008C3AB4"/>
    <w:rsid w:val="008C504A"/>
    <w:rsid w:val="008C556E"/>
    <w:rsid w:val="008C6386"/>
    <w:rsid w:val="008C73AF"/>
    <w:rsid w:val="008C76E3"/>
    <w:rsid w:val="008D0B05"/>
    <w:rsid w:val="008D1375"/>
    <w:rsid w:val="008D1CF6"/>
    <w:rsid w:val="008D2D20"/>
    <w:rsid w:val="008D3158"/>
    <w:rsid w:val="008D673D"/>
    <w:rsid w:val="008D788D"/>
    <w:rsid w:val="008D7A58"/>
    <w:rsid w:val="008E0560"/>
    <w:rsid w:val="008E1F62"/>
    <w:rsid w:val="008E24A5"/>
    <w:rsid w:val="008E25B3"/>
    <w:rsid w:val="008E421F"/>
    <w:rsid w:val="008E4905"/>
    <w:rsid w:val="008E4A95"/>
    <w:rsid w:val="008E5003"/>
    <w:rsid w:val="008E657A"/>
    <w:rsid w:val="008F0814"/>
    <w:rsid w:val="008F12D1"/>
    <w:rsid w:val="008F1328"/>
    <w:rsid w:val="008F1863"/>
    <w:rsid w:val="008F2450"/>
    <w:rsid w:val="008F270F"/>
    <w:rsid w:val="008F4646"/>
    <w:rsid w:val="008F5058"/>
    <w:rsid w:val="008F770E"/>
    <w:rsid w:val="00901715"/>
    <w:rsid w:val="0090183B"/>
    <w:rsid w:val="00901862"/>
    <w:rsid w:val="00901A7B"/>
    <w:rsid w:val="00905373"/>
    <w:rsid w:val="0090651A"/>
    <w:rsid w:val="00906E17"/>
    <w:rsid w:val="00907B6A"/>
    <w:rsid w:val="00907B71"/>
    <w:rsid w:val="00911117"/>
    <w:rsid w:val="00911E2A"/>
    <w:rsid w:val="00912778"/>
    <w:rsid w:val="00912F5D"/>
    <w:rsid w:val="0091633D"/>
    <w:rsid w:val="009214C0"/>
    <w:rsid w:val="009214DC"/>
    <w:rsid w:val="00922637"/>
    <w:rsid w:val="00924325"/>
    <w:rsid w:val="009245B4"/>
    <w:rsid w:val="00924DC3"/>
    <w:rsid w:val="009251B0"/>
    <w:rsid w:val="00925680"/>
    <w:rsid w:val="00925920"/>
    <w:rsid w:val="00925CCB"/>
    <w:rsid w:val="00925CCC"/>
    <w:rsid w:val="0093415B"/>
    <w:rsid w:val="00934428"/>
    <w:rsid w:val="00935A95"/>
    <w:rsid w:val="00935F24"/>
    <w:rsid w:val="0093626A"/>
    <w:rsid w:val="00936806"/>
    <w:rsid w:val="00936AB3"/>
    <w:rsid w:val="0093795D"/>
    <w:rsid w:val="0094177F"/>
    <w:rsid w:val="00944148"/>
    <w:rsid w:val="00944A4C"/>
    <w:rsid w:val="00947CDE"/>
    <w:rsid w:val="00950813"/>
    <w:rsid w:val="00950D4B"/>
    <w:rsid w:val="009526C3"/>
    <w:rsid w:val="009532D8"/>
    <w:rsid w:val="00953622"/>
    <w:rsid w:val="00953E65"/>
    <w:rsid w:val="009578E2"/>
    <w:rsid w:val="00960049"/>
    <w:rsid w:val="00961050"/>
    <w:rsid w:val="009626BE"/>
    <w:rsid w:val="009627A5"/>
    <w:rsid w:val="00963E99"/>
    <w:rsid w:val="009647F1"/>
    <w:rsid w:val="00964B58"/>
    <w:rsid w:val="009654AC"/>
    <w:rsid w:val="00966256"/>
    <w:rsid w:val="009667E8"/>
    <w:rsid w:val="009668CB"/>
    <w:rsid w:val="00967012"/>
    <w:rsid w:val="0097115C"/>
    <w:rsid w:val="00972224"/>
    <w:rsid w:val="009736EA"/>
    <w:rsid w:val="00974B00"/>
    <w:rsid w:val="0097565D"/>
    <w:rsid w:val="00975B93"/>
    <w:rsid w:val="0097788F"/>
    <w:rsid w:val="009828E5"/>
    <w:rsid w:val="009845AD"/>
    <w:rsid w:val="00985147"/>
    <w:rsid w:val="00985A15"/>
    <w:rsid w:val="00986111"/>
    <w:rsid w:val="00987030"/>
    <w:rsid w:val="0098739A"/>
    <w:rsid w:val="009917F1"/>
    <w:rsid w:val="00992FFC"/>
    <w:rsid w:val="00993199"/>
    <w:rsid w:val="00994E11"/>
    <w:rsid w:val="00995034"/>
    <w:rsid w:val="00995543"/>
    <w:rsid w:val="00995D83"/>
    <w:rsid w:val="00996298"/>
    <w:rsid w:val="0099650F"/>
    <w:rsid w:val="009A0977"/>
    <w:rsid w:val="009A0DC3"/>
    <w:rsid w:val="009A19ED"/>
    <w:rsid w:val="009A5130"/>
    <w:rsid w:val="009A52E7"/>
    <w:rsid w:val="009B021D"/>
    <w:rsid w:val="009B19F4"/>
    <w:rsid w:val="009B2A17"/>
    <w:rsid w:val="009B49A0"/>
    <w:rsid w:val="009B4DD2"/>
    <w:rsid w:val="009B6B35"/>
    <w:rsid w:val="009B6D5B"/>
    <w:rsid w:val="009B778B"/>
    <w:rsid w:val="009C02BE"/>
    <w:rsid w:val="009C0361"/>
    <w:rsid w:val="009C0E31"/>
    <w:rsid w:val="009C2F2A"/>
    <w:rsid w:val="009C3151"/>
    <w:rsid w:val="009C3C65"/>
    <w:rsid w:val="009C5BE1"/>
    <w:rsid w:val="009D0090"/>
    <w:rsid w:val="009D2B15"/>
    <w:rsid w:val="009D306A"/>
    <w:rsid w:val="009D3B4C"/>
    <w:rsid w:val="009D4128"/>
    <w:rsid w:val="009D4CCE"/>
    <w:rsid w:val="009D5C36"/>
    <w:rsid w:val="009D7D10"/>
    <w:rsid w:val="009E0F62"/>
    <w:rsid w:val="009E10AF"/>
    <w:rsid w:val="009E1199"/>
    <w:rsid w:val="009E1DEC"/>
    <w:rsid w:val="009E2E04"/>
    <w:rsid w:val="009E3D7C"/>
    <w:rsid w:val="009E44F5"/>
    <w:rsid w:val="009E5294"/>
    <w:rsid w:val="009E53E0"/>
    <w:rsid w:val="009E5EE9"/>
    <w:rsid w:val="009F0C16"/>
    <w:rsid w:val="009F10D9"/>
    <w:rsid w:val="009F3A4D"/>
    <w:rsid w:val="009F4A59"/>
    <w:rsid w:val="009F5ED0"/>
    <w:rsid w:val="009F6411"/>
    <w:rsid w:val="009F73C7"/>
    <w:rsid w:val="009F74BF"/>
    <w:rsid w:val="00A009B8"/>
    <w:rsid w:val="00A01897"/>
    <w:rsid w:val="00A01CB1"/>
    <w:rsid w:val="00A032FE"/>
    <w:rsid w:val="00A05464"/>
    <w:rsid w:val="00A062AD"/>
    <w:rsid w:val="00A06E96"/>
    <w:rsid w:val="00A07412"/>
    <w:rsid w:val="00A07858"/>
    <w:rsid w:val="00A10C6A"/>
    <w:rsid w:val="00A1151D"/>
    <w:rsid w:val="00A12E75"/>
    <w:rsid w:val="00A14375"/>
    <w:rsid w:val="00A1517A"/>
    <w:rsid w:val="00A159EF"/>
    <w:rsid w:val="00A175F6"/>
    <w:rsid w:val="00A209BF"/>
    <w:rsid w:val="00A20CBD"/>
    <w:rsid w:val="00A2189C"/>
    <w:rsid w:val="00A23193"/>
    <w:rsid w:val="00A2322A"/>
    <w:rsid w:val="00A25B6D"/>
    <w:rsid w:val="00A262B3"/>
    <w:rsid w:val="00A26D4C"/>
    <w:rsid w:val="00A30562"/>
    <w:rsid w:val="00A31279"/>
    <w:rsid w:val="00A32142"/>
    <w:rsid w:val="00A3229A"/>
    <w:rsid w:val="00A32B1E"/>
    <w:rsid w:val="00A33F36"/>
    <w:rsid w:val="00A33F3A"/>
    <w:rsid w:val="00A344AC"/>
    <w:rsid w:val="00A34D2D"/>
    <w:rsid w:val="00A40D75"/>
    <w:rsid w:val="00A41F58"/>
    <w:rsid w:val="00A41FD5"/>
    <w:rsid w:val="00A42F83"/>
    <w:rsid w:val="00A4359D"/>
    <w:rsid w:val="00A44932"/>
    <w:rsid w:val="00A44B22"/>
    <w:rsid w:val="00A44B64"/>
    <w:rsid w:val="00A4543A"/>
    <w:rsid w:val="00A50116"/>
    <w:rsid w:val="00A506DC"/>
    <w:rsid w:val="00A5090D"/>
    <w:rsid w:val="00A50D8E"/>
    <w:rsid w:val="00A51407"/>
    <w:rsid w:val="00A52AFA"/>
    <w:rsid w:val="00A53D2C"/>
    <w:rsid w:val="00A55A0A"/>
    <w:rsid w:val="00A55A75"/>
    <w:rsid w:val="00A56BBF"/>
    <w:rsid w:val="00A575AA"/>
    <w:rsid w:val="00A5780C"/>
    <w:rsid w:val="00A57C49"/>
    <w:rsid w:val="00A6016D"/>
    <w:rsid w:val="00A60661"/>
    <w:rsid w:val="00A62136"/>
    <w:rsid w:val="00A634B3"/>
    <w:rsid w:val="00A64EF5"/>
    <w:rsid w:val="00A65891"/>
    <w:rsid w:val="00A65E84"/>
    <w:rsid w:val="00A70007"/>
    <w:rsid w:val="00A72F8B"/>
    <w:rsid w:val="00A74CB2"/>
    <w:rsid w:val="00A75410"/>
    <w:rsid w:val="00A75C2D"/>
    <w:rsid w:val="00A75F74"/>
    <w:rsid w:val="00A7745B"/>
    <w:rsid w:val="00A80E8B"/>
    <w:rsid w:val="00A82A94"/>
    <w:rsid w:val="00A83E2D"/>
    <w:rsid w:val="00A845D3"/>
    <w:rsid w:val="00A85B03"/>
    <w:rsid w:val="00A8637C"/>
    <w:rsid w:val="00A90085"/>
    <w:rsid w:val="00A91304"/>
    <w:rsid w:val="00A93FF4"/>
    <w:rsid w:val="00A95277"/>
    <w:rsid w:val="00A955C2"/>
    <w:rsid w:val="00A95608"/>
    <w:rsid w:val="00A9576E"/>
    <w:rsid w:val="00A9678E"/>
    <w:rsid w:val="00A9719D"/>
    <w:rsid w:val="00AA02B1"/>
    <w:rsid w:val="00AA142B"/>
    <w:rsid w:val="00AA24C0"/>
    <w:rsid w:val="00AA3095"/>
    <w:rsid w:val="00AA3370"/>
    <w:rsid w:val="00AA61AC"/>
    <w:rsid w:val="00AA6553"/>
    <w:rsid w:val="00AA73FA"/>
    <w:rsid w:val="00AA78ED"/>
    <w:rsid w:val="00AB04B7"/>
    <w:rsid w:val="00AB0AE9"/>
    <w:rsid w:val="00AB18B6"/>
    <w:rsid w:val="00AB19E4"/>
    <w:rsid w:val="00AB2027"/>
    <w:rsid w:val="00AB22C5"/>
    <w:rsid w:val="00AB2F75"/>
    <w:rsid w:val="00AB3310"/>
    <w:rsid w:val="00AB38FF"/>
    <w:rsid w:val="00AB3D22"/>
    <w:rsid w:val="00AB42FA"/>
    <w:rsid w:val="00AB4F16"/>
    <w:rsid w:val="00AB5635"/>
    <w:rsid w:val="00AB7925"/>
    <w:rsid w:val="00AC0029"/>
    <w:rsid w:val="00AC00B4"/>
    <w:rsid w:val="00AC0A6B"/>
    <w:rsid w:val="00AC2294"/>
    <w:rsid w:val="00AC3AD0"/>
    <w:rsid w:val="00AC3D75"/>
    <w:rsid w:val="00AC40D9"/>
    <w:rsid w:val="00AC4674"/>
    <w:rsid w:val="00AC47EE"/>
    <w:rsid w:val="00AC543C"/>
    <w:rsid w:val="00AC57AA"/>
    <w:rsid w:val="00AC651F"/>
    <w:rsid w:val="00AC7A50"/>
    <w:rsid w:val="00AD0EA2"/>
    <w:rsid w:val="00AD1CFA"/>
    <w:rsid w:val="00AD2361"/>
    <w:rsid w:val="00AD2BDF"/>
    <w:rsid w:val="00AD3277"/>
    <w:rsid w:val="00AD3757"/>
    <w:rsid w:val="00AE0461"/>
    <w:rsid w:val="00AE2C57"/>
    <w:rsid w:val="00AE3082"/>
    <w:rsid w:val="00AE40A9"/>
    <w:rsid w:val="00AE48AE"/>
    <w:rsid w:val="00AE4BAF"/>
    <w:rsid w:val="00AE6E9B"/>
    <w:rsid w:val="00AE7860"/>
    <w:rsid w:val="00AF121A"/>
    <w:rsid w:val="00AF1528"/>
    <w:rsid w:val="00AF37B7"/>
    <w:rsid w:val="00AF3D5F"/>
    <w:rsid w:val="00AF4F13"/>
    <w:rsid w:val="00AF5C6F"/>
    <w:rsid w:val="00AF721B"/>
    <w:rsid w:val="00AF7ED2"/>
    <w:rsid w:val="00B001FD"/>
    <w:rsid w:val="00B0218F"/>
    <w:rsid w:val="00B0330F"/>
    <w:rsid w:val="00B03AC3"/>
    <w:rsid w:val="00B03F61"/>
    <w:rsid w:val="00B04F3C"/>
    <w:rsid w:val="00B05297"/>
    <w:rsid w:val="00B05DA0"/>
    <w:rsid w:val="00B06271"/>
    <w:rsid w:val="00B062B8"/>
    <w:rsid w:val="00B06B68"/>
    <w:rsid w:val="00B06C57"/>
    <w:rsid w:val="00B07685"/>
    <w:rsid w:val="00B07CC7"/>
    <w:rsid w:val="00B109C6"/>
    <w:rsid w:val="00B123DB"/>
    <w:rsid w:val="00B129C8"/>
    <w:rsid w:val="00B15114"/>
    <w:rsid w:val="00B15B20"/>
    <w:rsid w:val="00B160AB"/>
    <w:rsid w:val="00B160C9"/>
    <w:rsid w:val="00B1683A"/>
    <w:rsid w:val="00B21F48"/>
    <w:rsid w:val="00B222B0"/>
    <w:rsid w:val="00B226B5"/>
    <w:rsid w:val="00B23780"/>
    <w:rsid w:val="00B259FE"/>
    <w:rsid w:val="00B25D32"/>
    <w:rsid w:val="00B26C12"/>
    <w:rsid w:val="00B27864"/>
    <w:rsid w:val="00B278F5"/>
    <w:rsid w:val="00B30608"/>
    <w:rsid w:val="00B319F5"/>
    <w:rsid w:val="00B3226E"/>
    <w:rsid w:val="00B32341"/>
    <w:rsid w:val="00B32E93"/>
    <w:rsid w:val="00B330A6"/>
    <w:rsid w:val="00B3315A"/>
    <w:rsid w:val="00B33FD2"/>
    <w:rsid w:val="00B34B20"/>
    <w:rsid w:val="00B35EFC"/>
    <w:rsid w:val="00B37CB7"/>
    <w:rsid w:val="00B4001F"/>
    <w:rsid w:val="00B40388"/>
    <w:rsid w:val="00B42011"/>
    <w:rsid w:val="00B4572A"/>
    <w:rsid w:val="00B45A93"/>
    <w:rsid w:val="00B45E42"/>
    <w:rsid w:val="00B45F2D"/>
    <w:rsid w:val="00B45F8C"/>
    <w:rsid w:val="00B4634C"/>
    <w:rsid w:val="00B466F0"/>
    <w:rsid w:val="00B47CED"/>
    <w:rsid w:val="00B5322E"/>
    <w:rsid w:val="00B535E9"/>
    <w:rsid w:val="00B540BE"/>
    <w:rsid w:val="00B5441D"/>
    <w:rsid w:val="00B549F5"/>
    <w:rsid w:val="00B56D58"/>
    <w:rsid w:val="00B56EB4"/>
    <w:rsid w:val="00B57AF8"/>
    <w:rsid w:val="00B60782"/>
    <w:rsid w:val="00B61346"/>
    <w:rsid w:val="00B62DE9"/>
    <w:rsid w:val="00B6417C"/>
    <w:rsid w:val="00B64F66"/>
    <w:rsid w:val="00B667C4"/>
    <w:rsid w:val="00B677AC"/>
    <w:rsid w:val="00B67A2B"/>
    <w:rsid w:val="00B70514"/>
    <w:rsid w:val="00B7062D"/>
    <w:rsid w:val="00B7116D"/>
    <w:rsid w:val="00B716E4"/>
    <w:rsid w:val="00B725E9"/>
    <w:rsid w:val="00B726D3"/>
    <w:rsid w:val="00B72732"/>
    <w:rsid w:val="00B74252"/>
    <w:rsid w:val="00B74E98"/>
    <w:rsid w:val="00B756E2"/>
    <w:rsid w:val="00B776DA"/>
    <w:rsid w:val="00B77CB4"/>
    <w:rsid w:val="00B8005E"/>
    <w:rsid w:val="00B802B5"/>
    <w:rsid w:val="00B8050C"/>
    <w:rsid w:val="00B80518"/>
    <w:rsid w:val="00B80B94"/>
    <w:rsid w:val="00B8126B"/>
    <w:rsid w:val="00B81B95"/>
    <w:rsid w:val="00B83940"/>
    <w:rsid w:val="00B8440F"/>
    <w:rsid w:val="00B844EE"/>
    <w:rsid w:val="00B84F09"/>
    <w:rsid w:val="00B852F3"/>
    <w:rsid w:val="00B90554"/>
    <w:rsid w:val="00B907D6"/>
    <w:rsid w:val="00B9488C"/>
    <w:rsid w:val="00B9495F"/>
    <w:rsid w:val="00B9652C"/>
    <w:rsid w:val="00B96552"/>
    <w:rsid w:val="00BA1D31"/>
    <w:rsid w:val="00BA21B6"/>
    <w:rsid w:val="00BA35C3"/>
    <w:rsid w:val="00BA3601"/>
    <w:rsid w:val="00BA7E18"/>
    <w:rsid w:val="00BB12D5"/>
    <w:rsid w:val="00BB1A38"/>
    <w:rsid w:val="00BB2B31"/>
    <w:rsid w:val="00BB2C07"/>
    <w:rsid w:val="00BB391E"/>
    <w:rsid w:val="00BB3B37"/>
    <w:rsid w:val="00BB4123"/>
    <w:rsid w:val="00BB43B4"/>
    <w:rsid w:val="00BB7156"/>
    <w:rsid w:val="00BC31C2"/>
    <w:rsid w:val="00BC3A0E"/>
    <w:rsid w:val="00BC41AF"/>
    <w:rsid w:val="00BC4604"/>
    <w:rsid w:val="00BC49B0"/>
    <w:rsid w:val="00BC534C"/>
    <w:rsid w:val="00BC5736"/>
    <w:rsid w:val="00BC5A4F"/>
    <w:rsid w:val="00BC5A62"/>
    <w:rsid w:val="00BC7EB2"/>
    <w:rsid w:val="00BD0C67"/>
    <w:rsid w:val="00BD0C86"/>
    <w:rsid w:val="00BD2407"/>
    <w:rsid w:val="00BD26E2"/>
    <w:rsid w:val="00BD26F2"/>
    <w:rsid w:val="00BD3F73"/>
    <w:rsid w:val="00BD423C"/>
    <w:rsid w:val="00BD4277"/>
    <w:rsid w:val="00BD4B45"/>
    <w:rsid w:val="00BD50C7"/>
    <w:rsid w:val="00BD57A2"/>
    <w:rsid w:val="00BD5846"/>
    <w:rsid w:val="00BD688E"/>
    <w:rsid w:val="00BD6ADC"/>
    <w:rsid w:val="00BD6FA1"/>
    <w:rsid w:val="00BD79D2"/>
    <w:rsid w:val="00BE03E7"/>
    <w:rsid w:val="00BE068B"/>
    <w:rsid w:val="00BE1608"/>
    <w:rsid w:val="00BE4CA0"/>
    <w:rsid w:val="00BE637E"/>
    <w:rsid w:val="00BE6589"/>
    <w:rsid w:val="00BE6D5A"/>
    <w:rsid w:val="00BF0894"/>
    <w:rsid w:val="00BF37E7"/>
    <w:rsid w:val="00BF4401"/>
    <w:rsid w:val="00BF4931"/>
    <w:rsid w:val="00BF5D8E"/>
    <w:rsid w:val="00BF6580"/>
    <w:rsid w:val="00BF6ED0"/>
    <w:rsid w:val="00BF799D"/>
    <w:rsid w:val="00C00444"/>
    <w:rsid w:val="00C045C4"/>
    <w:rsid w:val="00C05654"/>
    <w:rsid w:val="00C0598F"/>
    <w:rsid w:val="00C069DA"/>
    <w:rsid w:val="00C121CA"/>
    <w:rsid w:val="00C12EF5"/>
    <w:rsid w:val="00C14140"/>
    <w:rsid w:val="00C15A7C"/>
    <w:rsid w:val="00C16922"/>
    <w:rsid w:val="00C20244"/>
    <w:rsid w:val="00C20351"/>
    <w:rsid w:val="00C21E4B"/>
    <w:rsid w:val="00C229AE"/>
    <w:rsid w:val="00C25F68"/>
    <w:rsid w:val="00C260AC"/>
    <w:rsid w:val="00C27B3B"/>
    <w:rsid w:val="00C31DB6"/>
    <w:rsid w:val="00C31E58"/>
    <w:rsid w:val="00C33651"/>
    <w:rsid w:val="00C33655"/>
    <w:rsid w:val="00C33E89"/>
    <w:rsid w:val="00C374C2"/>
    <w:rsid w:val="00C418C9"/>
    <w:rsid w:val="00C41B63"/>
    <w:rsid w:val="00C42B3E"/>
    <w:rsid w:val="00C441E5"/>
    <w:rsid w:val="00C45681"/>
    <w:rsid w:val="00C528C5"/>
    <w:rsid w:val="00C536AD"/>
    <w:rsid w:val="00C55EEB"/>
    <w:rsid w:val="00C572DE"/>
    <w:rsid w:val="00C57660"/>
    <w:rsid w:val="00C57D3B"/>
    <w:rsid w:val="00C57F49"/>
    <w:rsid w:val="00C60356"/>
    <w:rsid w:val="00C62A02"/>
    <w:rsid w:val="00C63DB7"/>
    <w:rsid w:val="00C6593D"/>
    <w:rsid w:val="00C65A07"/>
    <w:rsid w:val="00C65ED3"/>
    <w:rsid w:val="00C70052"/>
    <w:rsid w:val="00C716D6"/>
    <w:rsid w:val="00C7185D"/>
    <w:rsid w:val="00C71A08"/>
    <w:rsid w:val="00C71A83"/>
    <w:rsid w:val="00C726A6"/>
    <w:rsid w:val="00C75462"/>
    <w:rsid w:val="00C77B2E"/>
    <w:rsid w:val="00C80006"/>
    <w:rsid w:val="00C825D0"/>
    <w:rsid w:val="00C83E9C"/>
    <w:rsid w:val="00C90A0D"/>
    <w:rsid w:val="00C90C84"/>
    <w:rsid w:val="00C911B3"/>
    <w:rsid w:val="00C91B7E"/>
    <w:rsid w:val="00C942BB"/>
    <w:rsid w:val="00C955B4"/>
    <w:rsid w:val="00C96181"/>
    <w:rsid w:val="00C96DCF"/>
    <w:rsid w:val="00C973AA"/>
    <w:rsid w:val="00C9772E"/>
    <w:rsid w:val="00CA0453"/>
    <w:rsid w:val="00CA049A"/>
    <w:rsid w:val="00CA070D"/>
    <w:rsid w:val="00CA17B3"/>
    <w:rsid w:val="00CA1C81"/>
    <w:rsid w:val="00CA27C9"/>
    <w:rsid w:val="00CA2B9B"/>
    <w:rsid w:val="00CA31D6"/>
    <w:rsid w:val="00CA6012"/>
    <w:rsid w:val="00CA6BE9"/>
    <w:rsid w:val="00CB05C3"/>
    <w:rsid w:val="00CB0D73"/>
    <w:rsid w:val="00CB2A84"/>
    <w:rsid w:val="00CB3A4D"/>
    <w:rsid w:val="00CB4585"/>
    <w:rsid w:val="00CB57CC"/>
    <w:rsid w:val="00CB59CB"/>
    <w:rsid w:val="00CB778D"/>
    <w:rsid w:val="00CB7B8E"/>
    <w:rsid w:val="00CC1E8F"/>
    <w:rsid w:val="00CC206B"/>
    <w:rsid w:val="00CC274E"/>
    <w:rsid w:val="00CC3803"/>
    <w:rsid w:val="00CC426E"/>
    <w:rsid w:val="00CD0030"/>
    <w:rsid w:val="00CD21F8"/>
    <w:rsid w:val="00CD4FBA"/>
    <w:rsid w:val="00CD5B74"/>
    <w:rsid w:val="00CD63DC"/>
    <w:rsid w:val="00CD76A3"/>
    <w:rsid w:val="00CE1040"/>
    <w:rsid w:val="00CE26B4"/>
    <w:rsid w:val="00CE3D48"/>
    <w:rsid w:val="00CE4739"/>
    <w:rsid w:val="00CE49D4"/>
    <w:rsid w:val="00CE5011"/>
    <w:rsid w:val="00CE5736"/>
    <w:rsid w:val="00CE57E4"/>
    <w:rsid w:val="00CE5961"/>
    <w:rsid w:val="00CE6AC4"/>
    <w:rsid w:val="00CF2946"/>
    <w:rsid w:val="00CF4626"/>
    <w:rsid w:val="00CF6172"/>
    <w:rsid w:val="00D003C2"/>
    <w:rsid w:val="00D00C58"/>
    <w:rsid w:val="00D011C1"/>
    <w:rsid w:val="00D01705"/>
    <w:rsid w:val="00D01D67"/>
    <w:rsid w:val="00D01F88"/>
    <w:rsid w:val="00D034EB"/>
    <w:rsid w:val="00D03BC6"/>
    <w:rsid w:val="00D052D4"/>
    <w:rsid w:val="00D0558E"/>
    <w:rsid w:val="00D060D1"/>
    <w:rsid w:val="00D1015C"/>
    <w:rsid w:val="00D10E28"/>
    <w:rsid w:val="00D10E6E"/>
    <w:rsid w:val="00D11A04"/>
    <w:rsid w:val="00D134BC"/>
    <w:rsid w:val="00D13D76"/>
    <w:rsid w:val="00D14F6D"/>
    <w:rsid w:val="00D151D3"/>
    <w:rsid w:val="00D15670"/>
    <w:rsid w:val="00D16A44"/>
    <w:rsid w:val="00D17231"/>
    <w:rsid w:val="00D17606"/>
    <w:rsid w:val="00D179B6"/>
    <w:rsid w:val="00D2026A"/>
    <w:rsid w:val="00D211CE"/>
    <w:rsid w:val="00D233FA"/>
    <w:rsid w:val="00D240E2"/>
    <w:rsid w:val="00D2594B"/>
    <w:rsid w:val="00D25ABE"/>
    <w:rsid w:val="00D25CF5"/>
    <w:rsid w:val="00D26755"/>
    <w:rsid w:val="00D300D5"/>
    <w:rsid w:val="00D3086A"/>
    <w:rsid w:val="00D32330"/>
    <w:rsid w:val="00D32BC6"/>
    <w:rsid w:val="00D32E0B"/>
    <w:rsid w:val="00D33D0C"/>
    <w:rsid w:val="00D3577F"/>
    <w:rsid w:val="00D402DA"/>
    <w:rsid w:val="00D40FF1"/>
    <w:rsid w:val="00D41732"/>
    <w:rsid w:val="00D41BB0"/>
    <w:rsid w:val="00D436A2"/>
    <w:rsid w:val="00D437D0"/>
    <w:rsid w:val="00D44296"/>
    <w:rsid w:val="00D445D9"/>
    <w:rsid w:val="00D457DA"/>
    <w:rsid w:val="00D47342"/>
    <w:rsid w:val="00D47CDF"/>
    <w:rsid w:val="00D5183B"/>
    <w:rsid w:val="00D51D48"/>
    <w:rsid w:val="00D529AD"/>
    <w:rsid w:val="00D53F7A"/>
    <w:rsid w:val="00D54CA4"/>
    <w:rsid w:val="00D553D1"/>
    <w:rsid w:val="00D560FF"/>
    <w:rsid w:val="00D565E2"/>
    <w:rsid w:val="00D56C7C"/>
    <w:rsid w:val="00D56CF4"/>
    <w:rsid w:val="00D5708E"/>
    <w:rsid w:val="00D570B3"/>
    <w:rsid w:val="00D6007C"/>
    <w:rsid w:val="00D605AC"/>
    <w:rsid w:val="00D613E5"/>
    <w:rsid w:val="00D61E25"/>
    <w:rsid w:val="00D61F2E"/>
    <w:rsid w:val="00D61F3A"/>
    <w:rsid w:val="00D62B7C"/>
    <w:rsid w:val="00D64459"/>
    <w:rsid w:val="00D6483A"/>
    <w:rsid w:val="00D652AF"/>
    <w:rsid w:val="00D65EC0"/>
    <w:rsid w:val="00D668B5"/>
    <w:rsid w:val="00D66DD7"/>
    <w:rsid w:val="00D7095D"/>
    <w:rsid w:val="00D71A04"/>
    <w:rsid w:val="00D72396"/>
    <w:rsid w:val="00D72754"/>
    <w:rsid w:val="00D72E43"/>
    <w:rsid w:val="00D7310D"/>
    <w:rsid w:val="00D73B69"/>
    <w:rsid w:val="00D745CD"/>
    <w:rsid w:val="00D74EA3"/>
    <w:rsid w:val="00D75E49"/>
    <w:rsid w:val="00D7611C"/>
    <w:rsid w:val="00D7624A"/>
    <w:rsid w:val="00D7644C"/>
    <w:rsid w:val="00D7666E"/>
    <w:rsid w:val="00D81120"/>
    <w:rsid w:val="00D839F1"/>
    <w:rsid w:val="00D84581"/>
    <w:rsid w:val="00D84659"/>
    <w:rsid w:val="00D849ED"/>
    <w:rsid w:val="00D84DDD"/>
    <w:rsid w:val="00D87989"/>
    <w:rsid w:val="00D900D7"/>
    <w:rsid w:val="00D90693"/>
    <w:rsid w:val="00D90880"/>
    <w:rsid w:val="00D909BA"/>
    <w:rsid w:val="00D90C0E"/>
    <w:rsid w:val="00D92AB7"/>
    <w:rsid w:val="00D92FD6"/>
    <w:rsid w:val="00D9359C"/>
    <w:rsid w:val="00D93AF9"/>
    <w:rsid w:val="00D960D6"/>
    <w:rsid w:val="00D96CC4"/>
    <w:rsid w:val="00D96FBB"/>
    <w:rsid w:val="00D9771D"/>
    <w:rsid w:val="00DA00C6"/>
    <w:rsid w:val="00DA0BFB"/>
    <w:rsid w:val="00DA1068"/>
    <w:rsid w:val="00DA118E"/>
    <w:rsid w:val="00DA32C0"/>
    <w:rsid w:val="00DA4196"/>
    <w:rsid w:val="00DA47F3"/>
    <w:rsid w:val="00DA666F"/>
    <w:rsid w:val="00DA7BD4"/>
    <w:rsid w:val="00DB1C03"/>
    <w:rsid w:val="00DB21F2"/>
    <w:rsid w:val="00DB3C52"/>
    <w:rsid w:val="00DB7CC6"/>
    <w:rsid w:val="00DC0C01"/>
    <w:rsid w:val="00DC1399"/>
    <w:rsid w:val="00DC3D11"/>
    <w:rsid w:val="00DC3E85"/>
    <w:rsid w:val="00DC5760"/>
    <w:rsid w:val="00DC57FC"/>
    <w:rsid w:val="00DC5DB8"/>
    <w:rsid w:val="00DC60AA"/>
    <w:rsid w:val="00DC6304"/>
    <w:rsid w:val="00DC6EB0"/>
    <w:rsid w:val="00DD1303"/>
    <w:rsid w:val="00DD13B5"/>
    <w:rsid w:val="00DD31E5"/>
    <w:rsid w:val="00DD3836"/>
    <w:rsid w:val="00DD3CE5"/>
    <w:rsid w:val="00DD4118"/>
    <w:rsid w:val="00DE00A9"/>
    <w:rsid w:val="00DE17D3"/>
    <w:rsid w:val="00DE21FC"/>
    <w:rsid w:val="00DE2410"/>
    <w:rsid w:val="00DE2437"/>
    <w:rsid w:val="00DE7F04"/>
    <w:rsid w:val="00DF092C"/>
    <w:rsid w:val="00DF0A95"/>
    <w:rsid w:val="00DF1598"/>
    <w:rsid w:val="00DF1772"/>
    <w:rsid w:val="00DF25B1"/>
    <w:rsid w:val="00DF3563"/>
    <w:rsid w:val="00E00571"/>
    <w:rsid w:val="00E00879"/>
    <w:rsid w:val="00E01E68"/>
    <w:rsid w:val="00E02041"/>
    <w:rsid w:val="00E0231C"/>
    <w:rsid w:val="00E044B2"/>
    <w:rsid w:val="00E06EC5"/>
    <w:rsid w:val="00E07CA1"/>
    <w:rsid w:val="00E10240"/>
    <w:rsid w:val="00E10576"/>
    <w:rsid w:val="00E109D5"/>
    <w:rsid w:val="00E10A7A"/>
    <w:rsid w:val="00E12BD6"/>
    <w:rsid w:val="00E138F3"/>
    <w:rsid w:val="00E13B5B"/>
    <w:rsid w:val="00E140F9"/>
    <w:rsid w:val="00E141E3"/>
    <w:rsid w:val="00E143CF"/>
    <w:rsid w:val="00E14654"/>
    <w:rsid w:val="00E146B3"/>
    <w:rsid w:val="00E17A64"/>
    <w:rsid w:val="00E17B7C"/>
    <w:rsid w:val="00E17E95"/>
    <w:rsid w:val="00E21DAD"/>
    <w:rsid w:val="00E226D1"/>
    <w:rsid w:val="00E2289E"/>
    <w:rsid w:val="00E231BE"/>
    <w:rsid w:val="00E234B0"/>
    <w:rsid w:val="00E24745"/>
    <w:rsid w:val="00E252FF"/>
    <w:rsid w:val="00E25619"/>
    <w:rsid w:val="00E26FDC"/>
    <w:rsid w:val="00E2794C"/>
    <w:rsid w:val="00E3185D"/>
    <w:rsid w:val="00E318FC"/>
    <w:rsid w:val="00E32761"/>
    <w:rsid w:val="00E331AB"/>
    <w:rsid w:val="00E347BA"/>
    <w:rsid w:val="00E3538E"/>
    <w:rsid w:val="00E362D9"/>
    <w:rsid w:val="00E42843"/>
    <w:rsid w:val="00E42A31"/>
    <w:rsid w:val="00E43EEB"/>
    <w:rsid w:val="00E44F98"/>
    <w:rsid w:val="00E45460"/>
    <w:rsid w:val="00E47607"/>
    <w:rsid w:val="00E47AC0"/>
    <w:rsid w:val="00E51C22"/>
    <w:rsid w:val="00E52382"/>
    <w:rsid w:val="00E52E73"/>
    <w:rsid w:val="00E5686B"/>
    <w:rsid w:val="00E56CF3"/>
    <w:rsid w:val="00E610DC"/>
    <w:rsid w:val="00E612A7"/>
    <w:rsid w:val="00E62322"/>
    <w:rsid w:val="00E62946"/>
    <w:rsid w:val="00E63BC1"/>
    <w:rsid w:val="00E64CF4"/>
    <w:rsid w:val="00E64E3F"/>
    <w:rsid w:val="00E65ABE"/>
    <w:rsid w:val="00E6644F"/>
    <w:rsid w:val="00E66F24"/>
    <w:rsid w:val="00E67646"/>
    <w:rsid w:val="00E701A4"/>
    <w:rsid w:val="00E70511"/>
    <w:rsid w:val="00E7137F"/>
    <w:rsid w:val="00E74000"/>
    <w:rsid w:val="00E74057"/>
    <w:rsid w:val="00E742EB"/>
    <w:rsid w:val="00E75EB6"/>
    <w:rsid w:val="00E77086"/>
    <w:rsid w:val="00E77A43"/>
    <w:rsid w:val="00E801FE"/>
    <w:rsid w:val="00E81C19"/>
    <w:rsid w:val="00E81DC7"/>
    <w:rsid w:val="00E82DA3"/>
    <w:rsid w:val="00E82DF6"/>
    <w:rsid w:val="00E8394E"/>
    <w:rsid w:val="00E839E8"/>
    <w:rsid w:val="00E840B9"/>
    <w:rsid w:val="00E8546F"/>
    <w:rsid w:val="00E8548B"/>
    <w:rsid w:val="00E86101"/>
    <w:rsid w:val="00E86603"/>
    <w:rsid w:val="00E866F3"/>
    <w:rsid w:val="00E87D7E"/>
    <w:rsid w:val="00E9065E"/>
    <w:rsid w:val="00E9345A"/>
    <w:rsid w:val="00E94DF4"/>
    <w:rsid w:val="00E950EE"/>
    <w:rsid w:val="00E957D4"/>
    <w:rsid w:val="00E968F8"/>
    <w:rsid w:val="00E97A97"/>
    <w:rsid w:val="00EA14B0"/>
    <w:rsid w:val="00EA22F8"/>
    <w:rsid w:val="00EA2467"/>
    <w:rsid w:val="00EA328E"/>
    <w:rsid w:val="00EA3905"/>
    <w:rsid w:val="00EA3958"/>
    <w:rsid w:val="00EA53AB"/>
    <w:rsid w:val="00EA5534"/>
    <w:rsid w:val="00EA5CA2"/>
    <w:rsid w:val="00EA60DF"/>
    <w:rsid w:val="00EA7D56"/>
    <w:rsid w:val="00EB003B"/>
    <w:rsid w:val="00EB0B16"/>
    <w:rsid w:val="00EB0FE1"/>
    <w:rsid w:val="00EB21BA"/>
    <w:rsid w:val="00EB3506"/>
    <w:rsid w:val="00EB374B"/>
    <w:rsid w:val="00EB48AE"/>
    <w:rsid w:val="00EB62D1"/>
    <w:rsid w:val="00EB6A00"/>
    <w:rsid w:val="00EB7DC7"/>
    <w:rsid w:val="00EB7FC9"/>
    <w:rsid w:val="00EC0828"/>
    <w:rsid w:val="00EC1BE6"/>
    <w:rsid w:val="00EC3A2C"/>
    <w:rsid w:val="00EC43E6"/>
    <w:rsid w:val="00EC4C0D"/>
    <w:rsid w:val="00EC57C0"/>
    <w:rsid w:val="00EC5914"/>
    <w:rsid w:val="00EC72C1"/>
    <w:rsid w:val="00EC776F"/>
    <w:rsid w:val="00EC7E18"/>
    <w:rsid w:val="00ED07D7"/>
    <w:rsid w:val="00ED08BD"/>
    <w:rsid w:val="00ED196E"/>
    <w:rsid w:val="00ED1E91"/>
    <w:rsid w:val="00ED29FB"/>
    <w:rsid w:val="00ED3A35"/>
    <w:rsid w:val="00ED53AA"/>
    <w:rsid w:val="00ED596B"/>
    <w:rsid w:val="00ED5A9E"/>
    <w:rsid w:val="00ED6B38"/>
    <w:rsid w:val="00ED6BD7"/>
    <w:rsid w:val="00ED6DB1"/>
    <w:rsid w:val="00ED7211"/>
    <w:rsid w:val="00EE0134"/>
    <w:rsid w:val="00EE1BE5"/>
    <w:rsid w:val="00EE2401"/>
    <w:rsid w:val="00EE3D0A"/>
    <w:rsid w:val="00EE4209"/>
    <w:rsid w:val="00EE44B1"/>
    <w:rsid w:val="00EE53C6"/>
    <w:rsid w:val="00EE6336"/>
    <w:rsid w:val="00EE6442"/>
    <w:rsid w:val="00EE6578"/>
    <w:rsid w:val="00EF2575"/>
    <w:rsid w:val="00EF286D"/>
    <w:rsid w:val="00EF577C"/>
    <w:rsid w:val="00EF5D1C"/>
    <w:rsid w:val="00EF6251"/>
    <w:rsid w:val="00EF7AD5"/>
    <w:rsid w:val="00F036AC"/>
    <w:rsid w:val="00F03700"/>
    <w:rsid w:val="00F03F98"/>
    <w:rsid w:val="00F055A1"/>
    <w:rsid w:val="00F05875"/>
    <w:rsid w:val="00F064C1"/>
    <w:rsid w:val="00F103C5"/>
    <w:rsid w:val="00F10510"/>
    <w:rsid w:val="00F107EE"/>
    <w:rsid w:val="00F10E11"/>
    <w:rsid w:val="00F1273D"/>
    <w:rsid w:val="00F137B8"/>
    <w:rsid w:val="00F13A56"/>
    <w:rsid w:val="00F13C9F"/>
    <w:rsid w:val="00F13E7B"/>
    <w:rsid w:val="00F14732"/>
    <w:rsid w:val="00F14943"/>
    <w:rsid w:val="00F14E63"/>
    <w:rsid w:val="00F17420"/>
    <w:rsid w:val="00F17DF0"/>
    <w:rsid w:val="00F20B96"/>
    <w:rsid w:val="00F215AA"/>
    <w:rsid w:val="00F26BF2"/>
    <w:rsid w:val="00F271D1"/>
    <w:rsid w:val="00F30796"/>
    <w:rsid w:val="00F30AAA"/>
    <w:rsid w:val="00F30E12"/>
    <w:rsid w:val="00F32379"/>
    <w:rsid w:val="00F345AC"/>
    <w:rsid w:val="00F3550D"/>
    <w:rsid w:val="00F36139"/>
    <w:rsid w:val="00F370E1"/>
    <w:rsid w:val="00F410E5"/>
    <w:rsid w:val="00F418DD"/>
    <w:rsid w:val="00F41982"/>
    <w:rsid w:val="00F41B58"/>
    <w:rsid w:val="00F4312A"/>
    <w:rsid w:val="00F43350"/>
    <w:rsid w:val="00F4538F"/>
    <w:rsid w:val="00F501B4"/>
    <w:rsid w:val="00F50216"/>
    <w:rsid w:val="00F50F82"/>
    <w:rsid w:val="00F53DCE"/>
    <w:rsid w:val="00F54307"/>
    <w:rsid w:val="00F54AAC"/>
    <w:rsid w:val="00F55DB6"/>
    <w:rsid w:val="00F579A9"/>
    <w:rsid w:val="00F601DE"/>
    <w:rsid w:val="00F6025F"/>
    <w:rsid w:val="00F60DDD"/>
    <w:rsid w:val="00F61E9E"/>
    <w:rsid w:val="00F626DA"/>
    <w:rsid w:val="00F640D0"/>
    <w:rsid w:val="00F64E66"/>
    <w:rsid w:val="00F6502D"/>
    <w:rsid w:val="00F653B6"/>
    <w:rsid w:val="00F65A0D"/>
    <w:rsid w:val="00F71B5D"/>
    <w:rsid w:val="00F71CA6"/>
    <w:rsid w:val="00F72738"/>
    <w:rsid w:val="00F72799"/>
    <w:rsid w:val="00F73B44"/>
    <w:rsid w:val="00F746F2"/>
    <w:rsid w:val="00F7477A"/>
    <w:rsid w:val="00F74BE4"/>
    <w:rsid w:val="00F77D36"/>
    <w:rsid w:val="00F806D5"/>
    <w:rsid w:val="00F82CCF"/>
    <w:rsid w:val="00F84067"/>
    <w:rsid w:val="00F842B9"/>
    <w:rsid w:val="00F84C39"/>
    <w:rsid w:val="00F852D0"/>
    <w:rsid w:val="00F85617"/>
    <w:rsid w:val="00F90050"/>
    <w:rsid w:val="00F91272"/>
    <w:rsid w:val="00F91A93"/>
    <w:rsid w:val="00F93488"/>
    <w:rsid w:val="00F9563C"/>
    <w:rsid w:val="00F95898"/>
    <w:rsid w:val="00F979CD"/>
    <w:rsid w:val="00F97F27"/>
    <w:rsid w:val="00FA04B4"/>
    <w:rsid w:val="00FA05D9"/>
    <w:rsid w:val="00FA224E"/>
    <w:rsid w:val="00FA2E81"/>
    <w:rsid w:val="00FA3F65"/>
    <w:rsid w:val="00FA4430"/>
    <w:rsid w:val="00FA7CFB"/>
    <w:rsid w:val="00FA7FBC"/>
    <w:rsid w:val="00FB08A5"/>
    <w:rsid w:val="00FB0941"/>
    <w:rsid w:val="00FB1C9C"/>
    <w:rsid w:val="00FB77A8"/>
    <w:rsid w:val="00FC093D"/>
    <w:rsid w:val="00FC3544"/>
    <w:rsid w:val="00FC44A5"/>
    <w:rsid w:val="00FC482F"/>
    <w:rsid w:val="00FC4B8F"/>
    <w:rsid w:val="00FC506B"/>
    <w:rsid w:val="00FC50E7"/>
    <w:rsid w:val="00FD01AF"/>
    <w:rsid w:val="00FD1D25"/>
    <w:rsid w:val="00FD2FD2"/>
    <w:rsid w:val="00FD35B9"/>
    <w:rsid w:val="00FD38E0"/>
    <w:rsid w:val="00FD3F09"/>
    <w:rsid w:val="00FD417D"/>
    <w:rsid w:val="00FD73CE"/>
    <w:rsid w:val="00FD753E"/>
    <w:rsid w:val="00FE007D"/>
    <w:rsid w:val="00FE00EE"/>
    <w:rsid w:val="00FE05BC"/>
    <w:rsid w:val="00FE1B95"/>
    <w:rsid w:val="00FE22FD"/>
    <w:rsid w:val="00FE247B"/>
    <w:rsid w:val="00FE265A"/>
    <w:rsid w:val="00FE26A0"/>
    <w:rsid w:val="00FE3723"/>
    <w:rsid w:val="00FE5198"/>
    <w:rsid w:val="00FE5FB0"/>
    <w:rsid w:val="00FE6E54"/>
    <w:rsid w:val="00FE75A3"/>
    <w:rsid w:val="00FE7946"/>
    <w:rsid w:val="00FF0077"/>
    <w:rsid w:val="00FF055D"/>
    <w:rsid w:val="00FF0CBA"/>
    <w:rsid w:val="00FF2403"/>
    <w:rsid w:val="00FF352B"/>
    <w:rsid w:val="00FF419A"/>
    <w:rsid w:val="00FF4F3B"/>
    <w:rsid w:val="00FF5C84"/>
    <w:rsid w:val="00FF6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579E0"/>
  <w15:chartTrackingRefBased/>
  <w15:docId w15:val="{FB2B4652-D1A0-4934-9736-A2EA2131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806D5"/>
    <w:pPr>
      <w:widowControl w:val="0"/>
      <w:jc w:val="both"/>
    </w:pPr>
    <w:rPr>
      <w:rFonts w:ascii="BIZ UD明朝 Medium" w:eastAsia="BIZ UD明朝 Medium"/>
    </w:rPr>
  </w:style>
  <w:style w:type="paragraph" w:styleId="1">
    <w:name w:val="heading 1"/>
    <w:basedOn w:val="a0"/>
    <w:next w:val="a0"/>
    <w:link w:val="10"/>
    <w:uiPriority w:val="9"/>
    <w:qFormat/>
    <w:rsid w:val="007B24DC"/>
    <w:pPr>
      <w:keepNext/>
      <w:outlineLvl w:val="0"/>
    </w:pPr>
    <w:rPr>
      <w:rFonts w:ascii="BIZ UDゴシック" w:eastAsia="BIZ UDゴシック" w:hAnsiTheme="majorHAnsi" w:cstheme="majorBidi"/>
      <w:sz w:val="28"/>
      <w:szCs w:val="24"/>
    </w:rPr>
  </w:style>
  <w:style w:type="paragraph" w:styleId="2">
    <w:name w:val="heading 2"/>
    <w:basedOn w:val="a0"/>
    <w:next w:val="a0"/>
    <w:link w:val="20"/>
    <w:uiPriority w:val="9"/>
    <w:unhideWhenUsed/>
    <w:qFormat/>
    <w:rsid w:val="007B24DC"/>
    <w:pPr>
      <w:keepNext/>
      <w:ind w:leftChars="50" w:left="50" w:rightChars="100" w:right="100"/>
      <w:outlineLvl w:val="1"/>
    </w:pPr>
    <w:rPr>
      <w:rFonts w:ascii="BIZ UDゴシック" w:eastAsia="BIZ UDゴシック" w:hAnsiTheme="majorHAnsi" w:cstheme="majorBidi"/>
      <w:sz w:val="24"/>
    </w:rPr>
  </w:style>
  <w:style w:type="paragraph" w:styleId="3">
    <w:name w:val="heading 3"/>
    <w:basedOn w:val="a0"/>
    <w:next w:val="a0"/>
    <w:link w:val="30"/>
    <w:uiPriority w:val="9"/>
    <w:unhideWhenUsed/>
    <w:qFormat/>
    <w:rsid w:val="007B24DC"/>
    <w:pPr>
      <w:keepNext/>
      <w:ind w:leftChars="50" w:left="50" w:rightChars="100" w:right="100"/>
      <w:outlineLvl w:val="2"/>
    </w:pPr>
    <w:rPr>
      <w:rFonts w:ascii="BIZ UDゴシック" w:eastAsia="BIZ UDゴシック" w:hAnsiTheme="majorHAnsi" w:cstheme="majorBidi"/>
      <w:sz w:val="24"/>
    </w:rPr>
  </w:style>
  <w:style w:type="paragraph" w:styleId="4">
    <w:name w:val="heading 4"/>
    <w:basedOn w:val="a0"/>
    <w:next w:val="a0"/>
    <w:link w:val="40"/>
    <w:uiPriority w:val="9"/>
    <w:unhideWhenUsed/>
    <w:qFormat/>
    <w:rsid w:val="007B24DC"/>
    <w:pPr>
      <w:keepNext/>
      <w:shd w:val="clear" w:color="auto" w:fill="D9E2F3" w:themeFill="accent1" w:themeFillTint="33"/>
      <w:ind w:leftChars="50" w:left="50"/>
      <w:outlineLvl w:val="3"/>
    </w:pPr>
    <w:rPr>
      <w:rFonts w:ascii="BIZ UDゴシック" w:eastAsia="BIZ UDゴシック"/>
      <w:b/>
      <w:bCs/>
      <w:sz w:val="24"/>
    </w:rPr>
  </w:style>
  <w:style w:type="paragraph" w:styleId="5">
    <w:name w:val="heading 5"/>
    <w:basedOn w:val="a0"/>
    <w:next w:val="a0"/>
    <w:link w:val="50"/>
    <w:uiPriority w:val="9"/>
    <w:unhideWhenUsed/>
    <w:qFormat/>
    <w:rsid w:val="00CA070D"/>
    <w:pPr>
      <w:keepNext/>
      <w:shd w:val="clear" w:color="auto" w:fill="FFF2CC" w:themeFill="accent4" w:themeFillTint="33"/>
      <w:ind w:leftChars="50" w:left="50"/>
      <w:outlineLvl w:val="4"/>
    </w:pPr>
    <w:rPr>
      <w:rFonts w:ascii="BIZ UDゴシック" w:eastAsia="BIZ UDゴシック" w:hAnsi="BIZ UDゴシック" w:cstheme="majorBidi"/>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7B24DC"/>
    <w:rPr>
      <w:rFonts w:ascii="BIZ UDゴシック" w:eastAsia="BIZ UDゴシック" w:hAnsiTheme="majorHAnsi" w:cstheme="majorBidi"/>
      <w:sz w:val="28"/>
      <w:szCs w:val="24"/>
    </w:rPr>
  </w:style>
  <w:style w:type="character" w:customStyle="1" w:styleId="20">
    <w:name w:val="見出し 2 (文字)"/>
    <w:basedOn w:val="a1"/>
    <w:link w:val="2"/>
    <w:uiPriority w:val="9"/>
    <w:rsid w:val="007B24DC"/>
    <w:rPr>
      <w:rFonts w:ascii="BIZ UDゴシック" w:eastAsia="BIZ UDゴシック" w:hAnsiTheme="majorHAnsi" w:cstheme="majorBidi"/>
      <w:sz w:val="24"/>
    </w:rPr>
  </w:style>
  <w:style w:type="character" w:customStyle="1" w:styleId="30">
    <w:name w:val="見出し 3 (文字)"/>
    <w:basedOn w:val="a1"/>
    <w:link w:val="3"/>
    <w:uiPriority w:val="9"/>
    <w:rsid w:val="007B24DC"/>
    <w:rPr>
      <w:rFonts w:ascii="BIZ UDゴシック" w:eastAsia="BIZ UDゴシック" w:hAnsiTheme="majorHAnsi" w:cstheme="majorBidi"/>
      <w:sz w:val="24"/>
    </w:rPr>
  </w:style>
  <w:style w:type="character" w:customStyle="1" w:styleId="40">
    <w:name w:val="見出し 4 (文字)"/>
    <w:basedOn w:val="a1"/>
    <w:link w:val="4"/>
    <w:uiPriority w:val="9"/>
    <w:rsid w:val="007B24DC"/>
    <w:rPr>
      <w:rFonts w:ascii="BIZ UDゴシック" w:eastAsia="BIZ UDゴシック"/>
      <w:b/>
      <w:bCs/>
      <w:sz w:val="24"/>
      <w:shd w:val="clear" w:color="auto" w:fill="D9E2F3" w:themeFill="accent1" w:themeFillTint="33"/>
    </w:rPr>
  </w:style>
  <w:style w:type="character" w:customStyle="1" w:styleId="50">
    <w:name w:val="見出し 5 (文字)"/>
    <w:basedOn w:val="a1"/>
    <w:link w:val="5"/>
    <w:uiPriority w:val="9"/>
    <w:rsid w:val="00CA070D"/>
    <w:rPr>
      <w:rFonts w:ascii="BIZ UDゴシック" w:eastAsia="BIZ UDゴシック" w:hAnsi="BIZ UDゴシック" w:cstheme="majorBidi"/>
      <w:b/>
      <w:sz w:val="24"/>
      <w:szCs w:val="24"/>
      <w:shd w:val="clear" w:color="auto" w:fill="FFF2CC" w:themeFill="accent4" w:themeFillTint="33"/>
    </w:rPr>
  </w:style>
  <w:style w:type="paragraph" w:styleId="a4">
    <w:name w:val="Title"/>
    <w:basedOn w:val="a0"/>
    <w:next w:val="a0"/>
    <w:link w:val="a5"/>
    <w:uiPriority w:val="10"/>
    <w:qFormat/>
    <w:rsid w:val="00280327"/>
    <w:pPr>
      <w:spacing w:before="240" w:after="120"/>
      <w:jc w:val="center"/>
      <w:outlineLvl w:val="0"/>
    </w:pPr>
    <w:rPr>
      <w:rFonts w:asciiTheme="majorHAnsi" w:eastAsia="BIZ UDゴシック" w:hAnsiTheme="majorHAnsi" w:cstheme="majorBidi"/>
      <w:sz w:val="32"/>
      <w:szCs w:val="32"/>
    </w:rPr>
  </w:style>
  <w:style w:type="character" w:customStyle="1" w:styleId="a5">
    <w:name w:val="表題 (文字)"/>
    <w:basedOn w:val="a1"/>
    <w:link w:val="a4"/>
    <w:uiPriority w:val="10"/>
    <w:rsid w:val="00280327"/>
    <w:rPr>
      <w:rFonts w:asciiTheme="majorHAnsi" w:eastAsia="BIZ UDゴシック" w:hAnsiTheme="majorHAnsi" w:cstheme="majorBidi"/>
      <w:sz w:val="32"/>
      <w:szCs w:val="32"/>
    </w:rPr>
  </w:style>
  <w:style w:type="paragraph" w:styleId="a6">
    <w:name w:val="Subtitle"/>
    <w:basedOn w:val="a0"/>
    <w:next w:val="a0"/>
    <w:link w:val="a7"/>
    <w:uiPriority w:val="11"/>
    <w:qFormat/>
    <w:rsid w:val="009C0E31"/>
    <w:pPr>
      <w:jc w:val="center"/>
      <w:outlineLvl w:val="1"/>
    </w:pPr>
    <w:rPr>
      <w:rFonts w:asciiTheme="minorHAnsi" w:eastAsiaTheme="minorEastAsia"/>
      <w:sz w:val="24"/>
      <w:szCs w:val="24"/>
    </w:rPr>
  </w:style>
  <w:style w:type="character" w:customStyle="1" w:styleId="a7">
    <w:name w:val="副題 (文字)"/>
    <w:basedOn w:val="a1"/>
    <w:link w:val="a6"/>
    <w:uiPriority w:val="11"/>
    <w:rsid w:val="009C0E31"/>
    <w:rPr>
      <w:rFonts w:asciiTheme="minorHAnsi" w:eastAsiaTheme="minorEastAsia"/>
      <w:sz w:val="24"/>
      <w:szCs w:val="24"/>
    </w:rPr>
  </w:style>
  <w:style w:type="paragraph" w:styleId="a8">
    <w:name w:val="header"/>
    <w:basedOn w:val="a0"/>
    <w:link w:val="a9"/>
    <w:uiPriority w:val="99"/>
    <w:unhideWhenUsed/>
    <w:rsid w:val="009C0E31"/>
    <w:pPr>
      <w:tabs>
        <w:tab w:val="center" w:pos="4252"/>
        <w:tab w:val="right" w:pos="8504"/>
      </w:tabs>
      <w:snapToGrid w:val="0"/>
    </w:pPr>
  </w:style>
  <w:style w:type="character" w:customStyle="1" w:styleId="a9">
    <w:name w:val="ヘッダー (文字)"/>
    <w:basedOn w:val="a1"/>
    <w:link w:val="a8"/>
    <w:uiPriority w:val="99"/>
    <w:rsid w:val="009C0E31"/>
  </w:style>
  <w:style w:type="paragraph" w:styleId="aa">
    <w:name w:val="footer"/>
    <w:basedOn w:val="a0"/>
    <w:link w:val="ab"/>
    <w:unhideWhenUsed/>
    <w:rsid w:val="009C0E31"/>
    <w:pPr>
      <w:tabs>
        <w:tab w:val="center" w:pos="4252"/>
        <w:tab w:val="right" w:pos="8504"/>
      </w:tabs>
      <w:snapToGrid w:val="0"/>
    </w:pPr>
  </w:style>
  <w:style w:type="character" w:customStyle="1" w:styleId="ab">
    <w:name w:val="フッター (文字)"/>
    <w:basedOn w:val="a1"/>
    <w:link w:val="aa"/>
    <w:uiPriority w:val="99"/>
    <w:rsid w:val="009C0E31"/>
  </w:style>
  <w:style w:type="table" w:styleId="ac">
    <w:name w:val="Table Grid"/>
    <w:basedOn w:val="a2"/>
    <w:uiPriority w:val="39"/>
    <w:rsid w:val="00FD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sid w:val="001C3CB8"/>
    <w:rPr>
      <w:b/>
      <w:bCs/>
    </w:rPr>
  </w:style>
  <w:style w:type="paragraph" w:styleId="ae">
    <w:name w:val="TOC Heading"/>
    <w:basedOn w:val="1"/>
    <w:next w:val="a0"/>
    <w:uiPriority w:val="39"/>
    <w:unhideWhenUsed/>
    <w:qFormat/>
    <w:rsid w:val="008C76E3"/>
    <w:pPr>
      <w:keepLines/>
      <w:widowControl/>
      <w:spacing w:before="240" w:line="259" w:lineRule="auto"/>
      <w:jc w:val="left"/>
      <w:outlineLvl w:val="9"/>
    </w:pPr>
    <w:rPr>
      <w:rFonts w:asciiTheme="majorHAnsi" w:eastAsiaTheme="majorEastAsia"/>
      <w:color w:val="2F5496" w:themeColor="accent1" w:themeShade="BF"/>
      <w:kern w:val="0"/>
      <w:sz w:val="32"/>
      <w:szCs w:val="32"/>
    </w:rPr>
  </w:style>
  <w:style w:type="paragraph" w:styleId="11">
    <w:name w:val="toc 1"/>
    <w:basedOn w:val="a0"/>
    <w:next w:val="a0"/>
    <w:autoRedefine/>
    <w:uiPriority w:val="39"/>
    <w:unhideWhenUsed/>
    <w:rsid w:val="008F4646"/>
    <w:pPr>
      <w:tabs>
        <w:tab w:val="right" w:leader="dot" w:pos="9628"/>
      </w:tabs>
    </w:pPr>
    <w:rPr>
      <w:rFonts w:ascii="ＭＳ 明朝" w:eastAsia="ＭＳ 明朝" w:hAnsi="ＭＳ 明朝"/>
      <w:noProof/>
      <w:sz w:val="28"/>
      <w:szCs w:val="28"/>
    </w:rPr>
  </w:style>
  <w:style w:type="paragraph" w:styleId="21">
    <w:name w:val="toc 2"/>
    <w:basedOn w:val="a0"/>
    <w:next w:val="a0"/>
    <w:autoRedefine/>
    <w:uiPriority w:val="39"/>
    <w:unhideWhenUsed/>
    <w:rsid w:val="008C76E3"/>
    <w:pPr>
      <w:ind w:leftChars="100" w:left="210"/>
    </w:pPr>
  </w:style>
  <w:style w:type="paragraph" w:styleId="31">
    <w:name w:val="toc 3"/>
    <w:basedOn w:val="a0"/>
    <w:next w:val="a0"/>
    <w:autoRedefine/>
    <w:uiPriority w:val="39"/>
    <w:unhideWhenUsed/>
    <w:rsid w:val="008C76E3"/>
    <w:pPr>
      <w:ind w:leftChars="200" w:left="420"/>
    </w:pPr>
  </w:style>
  <w:style w:type="character" w:styleId="af">
    <w:name w:val="Hyperlink"/>
    <w:basedOn w:val="a1"/>
    <w:uiPriority w:val="99"/>
    <w:unhideWhenUsed/>
    <w:rsid w:val="008C76E3"/>
    <w:rPr>
      <w:color w:val="0563C1" w:themeColor="hyperlink"/>
      <w:u w:val="single"/>
    </w:rPr>
  </w:style>
  <w:style w:type="character" w:styleId="af0">
    <w:name w:val="Unresolved Mention"/>
    <w:basedOn w:val="a1"/>
    <w:uiPriority w:val="99"/>
    <w:semiHidden/>
    <w:unhideWhenUsed/>
    <w:rsid w:val="002B2D23"/>
    <w:rPr>
      <w:color w:val="605E5C"/>
      <w:shd w:val="clear" w:color="auto" w:fill="E1DFDD"/>
    </w:rPr>
  </w:style>
  <w:style w:type="paragraph" w:styleId="41">
    <w:name w:val="toc 4"/>
    <w:basedOn w:val="a0"/>
    <w:next w:val="a0"/>
    <w:autoRedefine/>
    <w:uiPriority w:val="39"/>
    <w:unhideWhenUsed/>
    <w:rsid w:val="00E70511"/>
    <w:pPr>
      <w:tabs>
        <w:tab w:val="right" w:leader="dot" w:pos="9628"/>
      </w:tabs>
      <w:spacing w:line="264" w:lineRule="auto"/>
      <w:ind w:leftChars="300" w:left="630"/>
    </w:pPr>
    <w:rPr>
      <w:rFonts w:ascii="ＭＳ 明朝" w:eastAsia="ＭＳ 明朝" w:hAnsi="ＭＳ 明朝"/>
      <w:noProof/>
      <w:color w:val="FF0000"/>
      <w:szCs w:val="21"/>
    </w:rPr>
  </w:style>
  <w:style w:type="character" w:styleId="af1">
    <w:name w:val="FollowedHyperlink"/>
    <w:basedOn w:val="a1"/>
    <w:uiPriority w:val="99"/>
    <w:semiHidden/>
    <w:unhideWhenUsed/>
    <w:rsid w:val="004F29C0"/>
    <w:rPr>
      <w:color w:val="954F72" w:themeColor="followedHyperlink"/>
      <w:u w:val="single"/>
    </w:rPr>
  </w:style>
  <w:style w:type="paragraph" w:customStyle="1" w:styleId="af2">
    <w:name w:val="一太郎"/>
    <w:rsid w:val="00FE5FB0"/>
    <w:pPr>
      <w:widowControl w:val="0"/>
      <w:wordWrap w:val="0"/>
      <w:autoSpaceDE w:val="0"/>
      <w:autoSpaceDN w:val="0"/>
      <w:adjustRightInd w:val="0"/>
      <w:spacing w:line="344" w:lineRule="exact"/>
      <w:jc w:val="both"/>
    </w:pPr>
    <w:rPr>
      <w:rFonts w:ascii="Times New Roman" w:hAnsi="Times New Roman" w:cs="ＭＳ 明朝"/>
      <w:spacing w:val="-1"/>
      <w:kern w:val="0"/>
      <w:szCs w:val="21"/>
    </w:rPr>
  </w:style>
  <w:style w:type="character" w:styleId="af3">
    <w:name w:val="annotation reference"/>
    <w:basedOn w:val="a1"/>
    <w:uiPriority w:val="99"/>
    <w:semiHidden/>
    <w:unhideWhenUsed/>
    <w:rsid w:val="004D5D32"/>
    <w:rPr>
      <w:sz w:val="18"/>
      <w:szCs w:val="18"/>
    </w:rPr>
  </w:style>
  <w:style w:type="paragraph" w:styleId="af4">
    <w:name w:val="annotation text"/>
    <w:basedOn w:val="a0"/>
    <w:link w:val="af5"/>
    <w:uiPriority w:val="99"/>
    <w:unhideWhenUsed/>
    <w:rsid w:val="004D5D32"/>
    <w:pPr>
      <w:jc w:val="left"/>
    </w:pPr>
  </w:style>
  <w:style w:type="character" w:customStyle="1" w:styleId="af5">
    <w:name w:val="コメント文字列 (文字)"/>
    <w:basedOn w:val="a1"/>
    <w:link w:val="af4"/>
    <w:uiPriority w:val="99"/>
    <w:rsid w:val="004D5D32"/>
    <w:rPr>
      <w:rFonts w:ascii="BIZ UD明朝 Medium" w:eastAsia="BIZ UD明朝 Medium"/>
    </w:rPr>
  </w:style>
  <w:style w:type="paragraph" w:styleId="af6">
    <w:name w:val="annotation subject"/>
    <w:basedOn w:val="af4"/>
    <w:next w:val="af4"/>
    <w:link w:val="af7"/>
    <w:uiPriority w:val="99"/>
    <w:semiHidden/>
    <w:unhideWhenUsed/>
    <w:rsid w:val="004D5D32"/>
    <w:rPr>
      <w:b/>
      <w:bCs/>
    </w:rPr>
  </w:style>
  <w:style w:type="character" w:customStyle="1" w:styleId="af7">
    <w:name w:val="コメント内容 (文字)"/>
    <w:basedOn w:val="af5"/>
    <w:link w:val="af6"/>
    <w:uiPriority w:val="99"/>
    <w:semiHidden/>
    <w:rsid w:val="004D5D32"/>
    <w:rPr>
      <w:rFonts w:ascii="BIZ UD明朝 Medium" w:eastAsia="BIZ UD明朝 Medium"/>
      <w:b/>
      <w:bCs/>
    </w:rPr>
  </w:style>
  <w:style w:type="paragraph" w:styleId="af8">
    <w:name w:val="Balloon Text"/>
    <w:basedOn w:val="a0"/>
    <w:link w:val="af9"/>
    <w:uiPriority w:val="99"/>
    <w:semiHidden/>
    <w:unhideWhenUsed/>
    <w:rsid w:val="004D5D32"/>
    <w:rPr>
      <w:rFonts w:asciiTheme="majorHAnsi" w:eastAsiaTheme="majorEastAsia" w:hAnsiTheme="majorHAnsi" w:cstheme="majorBidi"/>
      <w:sz w:val="18"/>
      <w:szCs w:val="18"/>
    </w:rPr>
  </w:style>
  <w:style w:type="character" w:customStyle="1" w:styleId="af9">
    <w:name w:val="吹き出し (文字)"/>
    <w:basedOn w:val="a1"/>
    <w:link w:val="af8"/>
    <w:uiPriority w:val="99"/>
    <w:semiHidden/>
    <w:rsid w:val="004D5D32"/>
    <w:rPr>
      <w:rFonts w:asciiTheme="majorHAnsi" w:eastAsiaTheme="majorEastAsia" w:hAnsiTheme="majorHAnsi" w:cstheme="majorBidi"/>
      <w:sz w:val="18"/>
      <w:szCs w:val="18"/>
    </w:rPr>
  </w:style>
  <w:style w:type="paragraph" w:styleId="afa">
    <w:name w:val="Note Heading"/>
    <w:basedOn w:val="a0"/>
    <w:next w:val="a0"/>
    <w:link w:val="afb"/>
    <w:uiPriority w:val="99"/>
    <w:semiHidden/>
    <w:unhideWhenUsed/>
    <w:rsid w:val="00960049"/>
    <w:pPr>
      <w:jc w:val="center"/>
    </w:pPr>
  </w:style>
  <w:style w:type="character" w:customStyle="1" w:styleId="afb">
    <w:name w:val="記 (文字)"/>
    <w:basedOn w:val="a1"/>
    <w:link w:val="afa"/>
    <w:uiPriority w:val="99"/>
    <w:semiHidden/>
    <w:rsid w:val="00960049"/>
    <w:rPr>
      <w:rFonts w:ascii="BIZ UD明朝 Medium" w:eastAsia="BIZ UD明朝 Medium"/>
    </w:rPr>
  </w:style>
  <w:style w:type="paragraph" w:styleId="afc">
    <w:name w:val="Closing"/>
    <w:basedOn w:val="a0"/>
    <w:link w:val="afd"/>
    <w:uiPriority w:val="99"/>
    <w:semiHidden/>
    <w:unhideWhenUsed/>
    <w:rsid w:val="00960049"/>
    <w:pPr>
      <w:jc w:val="right"/>
    </w:pPr>
  </w:style>
  <w:style w:type="character" w:customStyle="1" w:styleId="afd">
    <w:name w:val="結語 (文字)"/>
    <w:basedOn w:val="a1"/>
    <w:link w:val="afc"/>
    <w:uiPriority w:val="99"/>
    <w:semiHidden/>
    <w:rsid w:val="00960049"/>
    <w:rPr>
      <w:rFonts w:ascii="BIZ UD明朝 Medium" w:eastAsia="BIZ UD明朝 Medium"/>
    </w:rPr>
  </w:style>
  <w:style w:type="paragraph" w:styleId="afe">
    <w:name w:val="Date"/>
    <w:basedOn w:val="a0"/>
    <w:next w:val="a0"/>
    <w:link w:val="aff"/>
    <w:uiPriority w:val="99"/>
    <w:semiHidden/>
    <w:unhideWhenUsed/>
    <w:rsid w:val="00894AF0"/>
  </w:style>
  <w:style w:type="character" w:customStyle="1" w:styleId="aff">
    <w:name w:val="日付 (文字)"/>
    <w:basedOn w:val="a1"/>
    <w:link w:val="afe"/>
    <w:uiPriority w:val="99"/>
    <w:semiHidden/>
    <w:rsid w:val="00894AF0"/>
    <w:rPr>
      <w:rFonts w:ascii="BIZ UD明朝 Medium" w:eastAsia="BIZ UD明朝 Medium"/>
    </w:rPr>
  </w:style>
  <w:style w:type="paragraph" w:styleId="aff0">
    <w:name w:val="Body Text Indent"/>
    <w:basedOn w:val="a0"/>
    <w:link w:val="aff1"/>
    <w:rsid w:val="008513D8"/>
    <w:pPr>
      <w:tabs>
        <w:tab w:val="left" w:pos="360"/>
        <w:tab w:val="left" w:pos="909"/>
      </w:tabs>
      <w:spacing w:line="180" w:lineRule="atLeast"/>
      <w:ind w:left="810" w:hangingChars="400" w:hanging="810"/>
    </w:pPr>
    <w:rPr>
      <w:rFonts w:ascii="ＭＳ 明朝" w:eastAsia="ＭＳ 明朝" w:hAnsi="ＭＳ 明朝" w:cs="Times New Roman"/>
      <w:sz w:val="22"/>
      <w:szCs w:val="20"/>
    </w:rPr>
  </w:style>
  <w:style w:type="character" w:customStyle="1" w:styleId="aff1">
    <w:name w:val="本文インデント (文字)"/>
    <w:basedOn w:val="a1"/>
    <w:link w:val="aff0"/>
    <w:rsid w:val="008513D8"/>
    <w:rPr>
      <w:rFonts w:hAnsi="ＭＳ 明朝" w:cs="Times New Roman"/>
      <w:sz w:val="22"/>
      <w:szCs w:val="20"/>
    </w:rPr>
  </w:style>
  <w:style w:type="paragraph" w:customStyle="1" w:styleId="aff2">
    <w:name w:val="章"/>
    <w:basedOn w:val="a0"/>
    <w:rsid w:val="008513D8"/>
    <w:pPr>
      <w:tabs>
        <w:tab w:val="left" w:pos="600"/>
      </w:tabs>
      <w:spacing w:line="180" w:lineRule="atLeast"/>
      <w:ind w:left="600" w:hanging="480"/>
    </w:pPr>
    <w:rPr>
      <w:rFonts w:ascii="ＭＳ 明朝" w:eastAsia="ＭＳ 明朝" w:hAnsi="Times" w:cs="Times New Roman"/>
      <w:sz w:val="22"/>
      <w:szCs w:val="20"/>
    </w:rPr>
  </w:style>
  <w:style w:type="paragraph" w:customStyle="1" w:styleId="a">
    <w:name w:val="条"/>
    <w:basedOn w:val="a0"/>
    <w:rsid w:val="008513D8"/>
    <w:pPr>
      <w:numPr>
        <w:numId w:val="4"/>
      </w:numPr>
      <w:tabs>
        <w:tab w:val="left" w:pos="840"/>
      </w:tabs>
      <w:spacing w:line="180" w:lineRule="atLeast"/>
    </w:pPr>
    <w:rPr>
      <w:rFonts w:ascii="ＭＳ 明朝" w:eastAsia="ＭＳ 明朝" w:hAnsi="Times" w:cs="Times New Roman"/>
      <w:sz w:val="22"/>
      <w:szCs w:val="20"/>
    </w:rPr>
  </w:style>
  <w:style w:type="paragraph" w:customStyle="1" w:styleId="aff3">
    <w:name w:val="（）タイトル"/>
    <w:basedOn w:val="a0"/>
    <w:rsid w:val="008513D8"/>
    <w:pPr>
      <w:tabs>
        <w:tab w:val="left" w:pos="840"/>
      </w:tabs>
      <w:spacing w:line="180" w:lineRule="atLeast"/>
      <w:ind w:left="240" w:hanging="240"/>
    </w:pPr>
    <w:rPr>
      <w:rFonts w:ascii="ＭＳ 明朝" w:eastAsia="ＭＳ 明朝" w:hAnsi="Times" w:cs="Times New Roman"/>
      <w:sz w:val="22"/>
      <w:szCs w:val="20"/>
    </w:rPr>
  </w:style>
  <w:style w:type="character" w:customStyle="1" w:styleId="22">
    <w:name w:val="本文インデント 2 (文字)"/>
    <w:basedOn w:val="a1"/>
    <w:link w:val="23"/>
    <w:semiHidden/>
    <w:rsid w:val="008513D8"/>
    <w:rPr>
      <w:rFonts w:hAnsi="Century" w:cs="Times New Roman"/>
      <w:sz w:val="22"/>
      <w:szCs w:val="24"/>
    </w:rPr>
  </w:style>
  <w:style w:type="paragraph" w:styleId="23">
    <w:name w:val="Body Text Indent 2"/>
    <w:basedOn w:val="a0"/>
    <w:link w:val="22"/>
    <w:semiHidden/>
    <w:rsid w:val="008513D8"/>
    <w:pPr>
      <w:ind w:leftChars="500" w:left="1320" w:hangingChars="100" w:hanging="220"/>
    </w:pPr>
    <w:rPr>
      <w:rFonts w:ascii="ＭＳ 明朝" w:eastAsia="ＭＳ 明朝" w:hAnsi="Century" w:cs="Times New Roman"/>
      <w:sz w:val="22"/>
      <w:szCs w:val="24"/>
    </w:rPr>
  </w:style>
  <w:style w:type="paragraph" w:customStyle="1" w:styleId="aff4">
    <w:name w:val="一太郎８/９"/>
    <w:rsid w:val="008513D8"/>
    <w:pPr>
      <w:widowControl w:val="0"/>
      <w:wordWrap w:val="0"/>
      <w:autoSpaceDE w:val="0"/>
      <w:autoSpaceDN w:val="0"/>
      <w:adjustRightInd w:val="0"/>
      <w:spacing w:line="327" w:lineRule="atLeast"/>
      <w:jc w:val="both"/>
    </w:pPr>
    <w:rPr>
      <w:rFonts w:hAnsi="Century" w:cs="Times New Roman"/>
      <w:spacing w:val="18"/>
      <w:kern w:val="0"/>
      <w:sz w:val="22"/>
    </w:rPr>
  </w:style>
  <w:style w:type="paragraph" w:styleId="aff5">
    <w:name w:val="List Paragraph"/>
    <w:basedOn w:val="a0"/>
    <w:uiPriority w:val="34"/>
    <w:qFormat/>
    <w:rsid w:val="008513D8"/>
    <w:pPr>
      <w:ind w:leftChars="400" w:left="840"/>
    </w:pPr>
    <w:rPr>
      <w:rFonts w:ascii="ＭＳ 明朝" w:eastAsia="ＭＳ 明朝" w:hAnsi="ＭＳ 明朝" w:cs="Times New Roman"/>
      <w:sz w:val="22"/>
      <w:szCs w:val="20"/>
    </w:rPr>
  </w:style>
  <w:style w:type="paragraph" w:styleId="51">
    <w:name w:val="toc 5"/>
    <w:basedOn w:val="a0"/>
    <w:next w:val="a0"/>
    <w:autoRedefine/>
    <w:uiPriority w:val="39"/>
    <w:unhideWhenUsed/>
    <w:rsid w:val="00CD63DC"/>
    <w:pPr>
      <w:ind w:leftChars="400" w:left="840"/>
    </w:pPr>
  </w:style>
  <w:style w:type="paragraph" w:styleId="6">
    <w:name w:val="toc 6"/>
    <w:basedOn w:val="a0"/>
    <w:next w:val="a0"/>
    <w:autoRedefine/>
    <w:uiPriority w:val="39"/>
    <w:unhideWhenUsed/>
    <w:rsid w:val="008C0F86"/>
    <w:pPr>
      <w:ind w:leftChars="500" w:left="1050"/>
    </w:pPr>
    <w:rPr>
      <w:rFonts w:asciiTheme="minorHAnsi" w:eastAsiaTheme="minorEastAsia"/>
      <w14:ligatures w14:val="standardContextual"/>
    </w:rPr>
  </w:style>
  <w:style w:type="paragraph" w:styleId="7">
    <w:name w:val="toc 7"/>
    <w:basedOn w:val="a0"/>
    <w:next w:val="a0"/>
    <w:autoRedefine/>
    <w:uiPriority w:val="39"/>
    <w:unhideWhenUsed/>
    <w:rsid w:val="008C0F86"/>
    <w:pPr>
      <w:ind w:leftChars="600" w:left="1260"/>
    </w:pPr>
    <w:rPr>
      <w:rFonts w:asciiTheme="minorHAnsi" w:eastAsiaTheme="minorEastAsia"/>
      <w14:ligatures w14:val="standardContextual"/>
    </w:rPr>
  </w:style>
  <w:style w:type="paragraph" w:styleId="8">
    <w:name w:val="toc 8"/>
    <w:basedOn w:val="a0"/>
    <w:next w:val="a0"/>
    <w:autoRedefine/>
    <w:uiPriority w:val="39"/>
    <w:unhideWhenUsed/>
    <w:rsid w:val="008C0F86"/>
    <w:pPr>
      <w:ind w:leftChars="700" w:left="1470"/>
    </w:pPr>
    <w:rPr>
      <w:rFonts w:asciiTheme="minorHAnsi" w:eastAsiaTheme="minorEastAsia"/>
      <w14:ligatures w14:val="standardContextual"/>
    </w:rPr>
  </w:style>
  <w:style w:type="paragraph" w:styleId="9">
    <w:name w:val="toc 9"/>
    <w:basedOn w:val="a0"/>
    <w:next w:val="a0"/>
    <w:autoRedefine/>
    <w:uiPriority w:val="39"/>
    <w:unhideWhenUsed/>
    <w:rsid w:val="008C0F86"/>
    <w:pPr>
      <w:ind w:leftChars="800" w:left="1680"/>
    </w:pPr>
    <w:rPr>
      <w:rFonts w:asciiTheme="minorHAnsi" w:eastAsiaTheme="minorEastAsi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6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B4B2-5F2E-4779-82B3-0FF5FBA3C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埼玉県</cp:lastModifiedBy>
  <cp:revision>19</cp:revision>
  <cp:lastPrinted>2025-03-12T07:38:00Z</cp:lastPrinted>
  <dcterms:created xsi:type="dcterms:W3CDTF">2025-03-13T08:18:00Z</dcterms:created>
  <dcterms:modified xsi:type="dcterms:W3CDTF">2025-03-14T01:47:00Z</dcterms:modified>
</cp:coreProperties>
</file>