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3BDE14AD"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0B57B6" w:rsidRPr="000B57B6">
        <w:rPr>
          <w:rFonts w:ascii="ＭＳ 明朝" w:eastAsia="ＭＳ 明朝" w:hAnsi="ＭＳ 明朝"/>
          <w:color w:val="000000" w:themeColor="text1"/>
        </w:rPr>
        <w:t>12-２（誓約書（監事））</w:t>
      </w:r>
    </w:p>
    <w:p w14:paraId="3EAC5C05" w14:textId="77777777" w:rsidR="000B57B6" w:rsidRPr="00D71A04" w:rsidRDefault="000B57B6" w:rsidP="000B57B6">
      <w:pPr>
        <w:widowControl/>
        <w:spacing w:line="288" w:lineRule="auto"/>
        <w:jc w:val="center"/>
        <w:rPr>
          <w:rFonts w:ascii="ＭＳ 明朝" w:eastAsia="ＭＳ 明朝" w:hAnsi="ＭＳ 明朝"/>
          <w:color w:val="000000" w:themeColor="text1"/>
          <w:sz w:val="28"/>
          <w:szCs w:val="28"/>
        </w:rPr>
      </w:pPr>
      <w:r w:rsidRPr="000B57B6">
        <w:rPr>
          <w:rFonts w:ascii="ＭＳ 明朝" w:eastAsia="ＭＳ 明朝" w:hAnsi="ＭＳ 明朝" w:hint="eastAsia"/>
          <w:color w:val="000000" w:themeColor="text1"/>
          <w:spacing w:val="210"/>
          <w:kern w:val="0"/>
          <w:sz w:val="28"/>
          <w:szCs w:val="28"/>
          <w:fitText w:val="1680" w:id="-747459072"/>
        </w:rPr>
        <w:t>誓約</w:t>
      </w:r>
      <w:r w:rsidRPr="000B57B6">
        <w:rPr>
          <w:rFonts w:ascii="ＭＳ 明朝" w:eastAsia="ＭＳ 明朝" w:hAnsi="ＭＳ 明朝" w:hint="eastAsia"/>
          <w:color w:val="000000" w:themeColor="text1"/>
          <w:kern w:val="0"/>
          <w:sz w:val="28"/>
          <w:szCs w:val="28"/>
          <w:fitText w:val="1680" w:id="-747459072"/>
        </w:rPr>
        <w:t>書</w:t>
      </w:r>
    </w:p>
    <w:p w14:paraId="755304FA"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0CF2F0DF" w14:textId="77777777" w:rsidR="000B57B6" w:rsidRPr="00D71A04" w:rsidRDefault="000B57B6" w:rsidP="000B57B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各監事について、次のいずれにも該当していないことを誓約します。（私立学校法第46条第１項及び第２項）</w:t>
      </w:r>
    </w:p>
    <w:p w14:paraId="5F0F4CD6" w14:textId="77777777" w:rsidR="000B57B6" w:rsidRPr="00D71A04" w:rsidRDefault="000B57B6" w:rsidP="000B57B6">
      <w:pPr>
        <w:widowControl/>
        <w:spacing w:afterLines="80" w:after="192"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6903A5ED"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精神の機能の障害により職務を適正に執行するに当たって必要な認知、判断及び意思疎通を適切に行うことができない者</w:t>
      </w:r>
    </w:p>
    <w:p w14:paraId="4C015C6C" w14:textId="3D8CE4E3"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5B33D5" w:rsidRPr="005B33D5">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6B438794"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教育職員免許法第10条第１項第２号又は第３号に該当することにより免許状がその効力を失い、当該失効の日から３年を経過しない者</w:t>
      </w:r>
    </w:p>
    <w:p w14:paraId="18B52BA2"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7957AADB"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33429EED"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1DD7BE3F"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78AA29AF"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九　被解任役員</w:t>
      </w:r>
    </w:p>
    <w:p w14:paraId="330E249F" w14:textId="77777777" w:rsidR="000B57B6" w:rsidRPr="00D71A04" w:rsidRDefault="000B57B6" w:rsidP="000B57B6">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十　本法人の評議員若しくは職員又は子法人役員（監事若しくは監査役又はこれらに準ずる者を除く。）若しくは子法人に使用される者と兼ねている者</w:t>
      </w:r>
    </w:p>
    <w:p w14:paraId="409FBFF4"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4B93C576"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7F0B2731" w14:textId="77777777" w:rsidR="000B57B6" w:rsidRPr="00D71A04" w:rsidRDefault="000B57B6" w:rsidP="000B57B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69EB6F25" w14:textId="77777777" w:rsidR="000B57B6" w:rsidRPr="00D71A04" w:rsidRDefault="000B57B6" w:rsidP="000B57B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学校法人名　 学校法人○○○○</w:t>
      </w:r>
    </w:p>
    <w:p w14:paraId="0813D176" w14:textId="77777777" w:rsidR="000B57B6" w:rsidRPr="00D71A04" w:rsidRDefault="000B57B6" w:rsidP="000B57B6">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0B57B6">
        <w:rPr>
          <w:rFonts w:ascii="ＭＳ 明朝" w:eastAsia="ＭＳ 明朝" w:hAnsi="ＭＳ 明朝" w:hint="eastAsia"/>
          <w:color w:val="000000" w:themeColor="text1"/>
          <w:spacing w:val="35"/>
          <w:kern w:val="0"/>
          <w:fitText w:val="1050" w:id="-747459071"/>
        </w:rPr>
        <w:t>理事長</w:t>
      </w:r>
      <w:r w:rsidRPr="000B57B6">
        <w:rPr>
          <w:rFonts w:ascii="ＭＳ 明朝" w:eastAsia="ＭＳ 明朝" w:hAnsi="ＭＳ 明朝" w:hint="eastAsia"/>
          <w:color w:val="000000" w:themeColor="text1"/>
          <w:kern w:val="0"/>
          <w:fitText w:val="1050" w:id="-747459071"/>
        </w:rPr>
        <w:t>名</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7B57485F"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5E8060AB"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7E095935"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47B04555" w14:textId="77777777" w:rsidR="000B57B6" w:rsidRPr="00D71A04" w:rsidRDefault="000B57B6" w:rsidP="000B57B6">
      <w:pPr>
        <w:widowControl/>
        <w:spacing w:line="288" w:lineRule="auto"/>
        <w:jc w:val="left"/>
        <w:rPr>
          <w:rFonts w:ascii="ＭＳ 明朝" w:eastAsia="ＭＳ 明朝" w:hAnsi="ＭＳ 明朝"/>
          <w:color w:val="000000" w:themeColor="text1"/>
        </w:rPr>
      </w:pPr>
    </w:p>
    <w:p w14:paraId="5060AA1D" w14:textId="77777777" w:rsidR="000B57B6" w:rsidRPr="00D71A04" w:rsidRDefault="000B57B6" w:rsidP="000B57B6">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628"/>
      </w:tblGrid>
      <w:tr w:rsidR="000B57B6" w:rsidRPr="00D71A04" w14:paraId="50A050D8" w14:textId="77777777" w:rsidTr="005E34EC">
        <w:tc>
          <w:tcPr>
            <w:tcW w:w="9628" w:type="dxa"/>
          </w:tcPr>
          <w:p w14:paraId="276B0B61" w14:textId="77777777" w:rsidR="000B57B6" w:rsidRPr="00D71A04" w:rsidRDefault="000B57B6" w:rsidP="005E34EC">
            <w:pPr>
              <w:widowControl/>
              <w:spacing w:line="288"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監事就任の際に</w:t>
            </w:r>
            <w:r w:rsidRPr="00D71A04">
              <w:rPr>
                <w:rFonts w:ascii="BIZ UDゴシック" w:eastAsia="BIZ UDゴシック" w:hAnsi="BIZ UDゴシック"/>
                <w:color w:val="000000" w:themeColor="text1"/>
              </w:rPr>
              <w:t>P.128作成例13-2「宣誓書（監事）」</w:t>
            </w:r>
            <w:r w:rsidRPr="00D71A04">
              <w:rPr>
                <w:rFonts w:ascii="BIZ UDゴシック" w:eastAsia="BIZ UDゴシック" w:hAnsi="BIZ UDゴシック" w:hint="eastAsia"/>
                <w:color w:val="000000" w:themeColor="text1"/>
              </w:rPr>
              <w:t>を各監事から提出してもらい、本誓約書を作成してください。（役員等就（退）任届には、本誓約書の添付のみで結構です。各監事からの宣誓書の添付は必要ありません。）</w:t>
            </w:r>
          </w:p>
        </w:tc>
      </w:tr>
    </w:tbl>
    <w:p w14:paraId="5BD96960" w14:textId="77777777" w:rsidR="000B57B6" w:rsidRDefault="000B57B6" w:rsidP="00FF4F3B">
      <w:pPr>
        <w:spacing w:line="288" w:lineRule="auto"/>
        <w:rPr>
          <w:rFonts w:ascii="ＭＳ 明朝" w:eastAsia="ＭＳ 明朝" w:hAnsi="ＭＳ 明朝"/>
          <w:color w:val="000000" w:themeColor="text1"/>
        </w:rPr>
      </w:pPr>
    </w:p>
    <w:sectPr w:rsidR="000B57B6"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7C13" w14:textId="77777777" w:rsidR="00D62742" w:rsidRDefault="00D62742" w:rsidP="009C0E31">
      <w:r>
        <w:separator/>
      </w:r>
    </w:p>
    <w:p w14:paraId="0734A45F" w14:textId="77777777" w:rsidR="00D62742" w:rsidRDefault="00D62742"/>
  </w:endnote>
  <w:endnote w:type="continuationSeparator" w:id="0">
    <w:p w14:paraId="5400FC8A" w14:textId="77777777" w:rsidR="00D62742" w:rsidRDefault="00D62742" w:rsidP="009C0E31">
      <w:r>
        <w:continuationSeparator/>
      </w:r>
    </w:p>
    <w:p w14:paraId="44E51DF0" w14:textId="77777777" w:rsidR="00D62742" w:rsidRDefault="00D62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4091" w14:textId="77777777" w:rsidR="00D62742" w:rsidRDefault="00D62742" w:rsidP="009C0E31">
      <w:r>
        <w:separator/>
      </w:r>
    </w:p>
    <w:p w14:paraId="7256D663" w14:textId="77777777" w:rsidR="00D62742" w:rsidRDefault="00D62742"/>
  </w:footnote>
  <w:footnote w:type="continuationSeparator" w:id="0">
    <w:p w14:paraId="1E4333DC" w14:textId="77777777" w:rsidR="00D62742" w:rsidRDefault="00D62742" w:rsidP="009C0E31">
      <w:r>
        <w:continuationSeparator/>
      </w:r>
    </w:p>
    <w:p w14:paraId="1329371F" w14:textId="77777777" w:rsidR="00D62742" w:rsidRDefault="00D62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3D5"/>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742"/>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18</cp:revision>
  <cp:lastPrinted>2025-03-12T07:38:00Z</cp:lastPrinted>
  <dcterms:created xsi:type="dcterms:W3CDTF">2025-03-13T08:18:00Z</dcterms:created>
  <dcterms:modified xsi:type="dcterms:W3CDTF">2025-03-19T08:31:00Z</dcterms:modified>
</cp:coreProperties>
</file>