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5A799CA6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04437B" w:rsidRPr="0004437B">
        <w:rPr>
          <w:rFonts w:ascii="ＭＳ 明朝" w:eastAsia="ＭＳ 明朝" w:hAnsi="ＭＳ 明朝"/>
          <w:color w:val="000000" w:themeColor="text1"/>
        </w:rPr>
        <w:t>11（履歴書）</w:t>
      </w:r>
    </w:p>
    <w:p w14:paraId="5108A88D" w14:textId="77777777" w:rsidR="0004437B" w:rsidRPr="00D71A04" w:rsidRDefault="0004437B" w:rsidP="0004437B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4437B">
        <w:rPr>
          <w:rFonts w:ascii="ＭＳ 明朝" w:eastAsia="ＭＳ 明朝" w:hAnsi="ＭＳ 明朝" w:hint="eastAsia"/>
          <w:color w:val="000000" w:themeColor="text1"/>
          <w:spacing w:val="210"/>
          <w:kern w:val="0"/>
          <w:sz w:val="28"/>
          <w:szCs w:val="28"/>
          <w:fitText w:val="1680" w:id="-747460095"/>
        </w:rPr>
        <w:t>履</w:t>
      </w:r>
      <w:r w:rsidRPr="0004437B">
        <w:rPr>
          <w:rFonts w:ascii="ＭＳ 明朝" w:eastAsia="ＭＳ 明朝" w:hAnsi="ＭＳ 明朝"/>
          <w:color w:val="000000" w:themeColor="text1"/>
          <w:spacing w:val="210"/>
          <w:kern w:val="0"/>
          <w:sz w:val="28"/>
          <w:szCs w:val="28"/>
          <w:fitText w:val="1680" w:id="-747460095"/>
        </w:rPr>
        <w:t>歴</w:t>
      </w:r>
      <w:r w:rsidRPr="0004437B">
        <w:rPr>
          <w:rFonts w:ascii="ＭＳ 明朝" w:eastAsia="ＭＳ 明朝" w:hAnsi="ＭＳ 明朝"/>
          <w:color w:val="000000" w:themeColor="text1"/>
          <w:kern w:val="0"/>
          <w:sz w:val="28"/>
          <w:szCs w:val="28"/>
          <w:fitText w:val="1680" w:id="-747460095"/>
        </w:rPr>
        <w:t>書</w:t>
      </w:r>
    </w:p>
    <w:p w14:paraId="5436FE31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5CC276E4" w14:textId="77777777" w:rsidR="0004437B" w:rsidRPr="00D71A04" w:rsidRDefault="0004437B" w:rsidP="0004437B">
      <w:pPr>
        <w:widowControl/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2B57E18B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5746DBB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EA28FC7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D71A04">
        <w:rPr>
          <w:rFonts w:ascii="ＭＳ 明朝" w:eastAsia="ＭＳ 明朝" w:hAnsi="ＭＳ 明朝" w:hint="eastAsia"/>
          <w:color w:val="000000" w:themeColor="text1"/>
          <w:sz w:val="20"/>
        </w:rPr>
        <w:t>ふりがな</w:t>
      </w:r>
    </w:p>
    <w:p w14:paraId="7D728DE5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  <w:r w:rsidRPr="00D71A04">
        <w:rPr>
          <w:rFonts w:ascii="ＭＳ 明朝" w:eastAsia="ＭＳ 明朝" w:hAnsi="ＭＳ 明朝" w:hint="eastAsia"/>
          <w:color w:val="000000" w:themeColor="text1"/>
        </w:rPr>
        <w:t>（○○年○○月○○日生</w:t>
      </w:r>
      <w:r w:rsidRPr="00D71A04">
        <w:rPr>
          <w:rFonts w:ascii="ＭＳ 明朝" w:eastAsia="ＭＳ 明朝" w:hAnsi="ＭＳ 明朝"/>
          <w:color w:val="000000" w:themeColor="text1"/>
        </w:rPr>
        <w:t xml:space="preserve">  ○○才）</w:t>
      </w:r>
    </w:p>
    <w:p w14:paraId="2EBA8AC5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56A75B7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2032D8A1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現住所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○○県○○市○○町○○丁目○○番地</w:t>
      </w:r>
    </w:p>
    <w:p w14:paraId="59AD6896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C9222FF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D558F0B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65D5CF5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学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歴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○○県立○○高校卒業</w:t>
      </w:r>
    </w:p>
    <w:p w14:paraId="16C3F32E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7654ECD2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○○大学○○学部卒業</w:t>
      </w:r>
    </w:p>
    <w:p w14:paraId="330E2E93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21D81AA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01041C72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5C3F20C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歴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○○○○入社</w:t>
      </w:r>
    </w:p>
    <w:p w14:paraId="1929656B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4247B8B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○○○○退社</w:t>
      </w:r>
    </w:p>
    <w:p w14:paraId="66A4787F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EAF7EFF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○○○○入社（現在に至る）</w:t>
      </w:r>
    </w:p>
    <w:p w14:paraId="3DA7D4D4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A9C9AD6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学校法人○○○○理事就任（現在に至る）</w:t>
      </w:r>
    </w:p>
    <w:p w14:paraId="14ECEB12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002D785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812FC2E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B615C02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賞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罰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特になし</w:t>
      </w:r>
    </w:p>
    <w:p w14:paraId="211396C4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078B8F1C" w14:textId="77777777" w:rsidR="0004437B" w:rsidRPr="00D71A04" w:rsidRDefault="0004437B" w:rsidP="0004437B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0FFDD79A" w14:textId="77777777" w:rsidR="0004437B" w:rsidRPr="00D71A04" w:rsidRDefault="0004437B" w:rsidP="0004437B">
      <w:pPr>
        <w:widowControl/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以上</w:t>
      </w:r>
    </w:p>
    <w:p w14:paraId="1844EBCA" w14:textId="77777777" w:rsidR="0004437B" w:rsidRPr="00D71A04" w:rsidRDefault="0004437B" w:rsidP="0004437B">
      <w:pPr>
        <w:widowControl/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</w:p>
    <w:p w14:paraId="27166ABE" w14:textId="77777777" w:rsidR="0004437B" w:rsidRPr="00D71A04" w:rsidRDefault="0004437B" w:rsidP="0004437B">
      <w:pPr>
        <w:widowControl/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</w:p>
    <w:p w14:paraId="2209C401" w14:textId="77777777" w:rsidR="0004437B" w:rsidRPr="00D71A04" w:rsidRDefault="0004437B" w:rsidP="0004437B">
      <w:pPr>
        <w:widowControl/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</w:p>
    <w:p w14:paraId="6BB1310E" w14:textId="77777777" w:rsidR="0004437B" w:rsidRPr="00D71A04" w:rsidRDefault="0004437B" w:rsidP="0004437B">
      <w:pPr>
        <w:widowControl/>
        <w:spacing w:line="288" w:lineRule="auto"/>
        <w:jc w:val="right"/>
        <w:rPr>
          <w:rFonts w:ascii="BIZ UDゴシック" w:eastAsia="BIZ UDゴシック" w:hAnsi="BIZ UDゴシック"/>
          <w:color w:val="000000" w:themeColor="text1"/>
        </w:rPr>
      </w:pPr>
    </w:p>
    <w:tbl>
      <w:tblPr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437B" w:rsidRPr="00D71A04" w14:paraId="421D83A7" w14:textId="77777777" w:rsidTr="005E34EC">
        <w:trPr>
          <w:trHeight w:val="1125"/>
        </w:trPr>
        <w:tc>
          <w:tcPr>
            <w:tcW w:w="9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B3C5FF" w14:textId="77777777" w:rsidR="0004437B" w:rsidRPr="00D71A04" w:rsidRDefault="0004437B" w:rsidP="005E34EC">
            <w:pPr>
              <w:widowControl/>
              <w:spacing w:line="27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>※　役員就</w:t>
            </w:r>
            <w:r w:rsidRPr="00D71A04">
              <w:rPr>
                <w:rFonts w:ascii="BIZ UDゴシック" w:eastAsia="BIZ UDゴシック" w:hAnsi="BIZ UDゴシック"/>
                <w:color w:val="000000" w:themeColor="text1"/>
              </w:rPr>
              <w:t>(退)任の際には、再任であっても、再度提出してもらってください。</w:t>
            </w:r>
          </w:p>
          <w:p w14:paraId="16BF8E4C" w14:textId="77777777" w:rsidR="0004437B" w:rsidRPr="00D71A04" w:rsidRDefault="0004437B" w:rsidP="005E34EC">
            <w:pPr>
              <w:widowControl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71A04">
              <w:rPr>
                <w:rFonts w:ascii="BIZ UDゴシック" w:eastAsia="BIZ UDゴシック" w:hAnsi="BIZ UDゴシック"/>
                <w:color w:val="000000" w:themeColor="text1"/>
              </w:rPr>
              <w:t>※</w:t>
            </w: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 w:rsidRPr="00D71A04">
              <w:rPr>
                <w:rFonts w:ascii="BIZ UDゴシック" w:eastAsia="BIZ UDゴシック" w:hAnsi="BIZ UDゴシック"/>
                <w:color w:val="000000" w:themeColor="text1"/>
              </w:rPr>
              <w:t>卒業生評議員にあっては、設置する幼稚園（学校）の卒業の記録</w:t>
            </w: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>（</w:t>
            </w:r>
            <w:r w:rsidRPr="00D71A04">
              <w:rPr>
                <w:rFonts w:ascii="BIZ UDゴシック" w:eastAsia="BIZ UDゴシック" w:hAnsi="BIZ UDゴシック"/>
                <w:color w:val="000000" w:themeColor="text1"/>
              </w:rPr>
              <w:t>学歴</w:t>
            </w: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>）</w:t>
            </w:r>
            <w:r w:rsidRPr="00D71A04">
              <w:rPr>
                <w:rFonts w:ascii="BIZ UDゴシック" w:eastAsia="BIZ UDゴシック" w:hAnsi="BIZ UDゴシック"/>
                <w:color w:val="000000" w:themeColor="text1"/>
              </w:rPr>
              <w:t>を記載してください。</w:t>
            </w:r>
          </w:p>
          <w:p w14:paraId="4DC2B819" w14:textId="77777777" w:rsidR="0004437B" w:rsidRPr="00D71A04" w:rsidRDefault="0004437B" w:rsidP="005E34EC">
            <w:pPr>
              <w:widowControl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>※　届出時点の職歴を必ず記載してください。</w:t>
            </w:r>
          </w:p>
        </w:tc>
      </w:tr>
    </w:tbl>
    <w:p w14:paraId="469B5B41" w14:textId="77777777" w:rsidR="0004437B" w:rsidRPr="0004437B" w:rsidRDefault="0004437B" w:rsidP="00FF4F3B">
      <w:pPr>
        <w:spacing w:line="288" w:lineRule="auto"/>
        <w:rPr>
          <w:rFonts w:ascii="ＭＳ 明朝" w:eastAsia="ＭＳ 明朝" w:hAnsi="ＭＳ 明朝" w:hint="eastAsia"/>
          <w:color w:val="000000" w:themeColor="text1"/>
        </w:rPr>
      </w:pPr>
    </w:p>
    <w:sectPr w:rsidR="0004437B" w:rsidRPr="0004437B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A287" w14:textId="77777777" w:rsidR="00B776DA" w:rsidRDefault="00B776DA" w:rsidP="009C0E31">
      <w:r>
        <w:separator/>
      </w:r>
    </w:p>
    <w:p w14:paraId="6E47055C" w14:textId="77777777" w:rsidR="00B776DA" w:rsidRDefault="00B776DA"/>
  </w:endnote>
  <w:endnote w:type="continuationSeparator" w:id="0">
    <w:p w14:paraId="29050DAB" w14:textId="77777777" w:rsidR="00B776DA" w:rsidRDefault="00B776DA" w:rsidP="009C0E31">
      <w:r>
        <w:continuationSeparator/>
      </w:r>
    </w:p>
    <w:p w14:paraId="41EA3296" w14:textId="77777777" w:rsidR="00B776DA" w:rsidRDefault="00B77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F7117" w14:textId="77777777" w:rsidR="00B776DA" w:rsidRDefault="00B776DA" w:rsidP="009C0E31">
      <w:r>
        <w:separator/>
      </w:r>
    </w:p>
    <w:p w14:paraId="33B26C3A" w14:textId="77777777" w:rsidR="00B776DA" w:rsidRDefault="00B776DA"/>
  </w:footnote>
  <w:footnote w:type="continuationSeparator" w:id="0">
    <w:p w14:paraId="08E18F5D" w14:textId="77777777" w:rsidR="00B776DA" w:rsidRDefault="00B776DA" w:rsidP="009C0E31">
      <w:r>
        <w:continuationSeparator/>
      </w:r>
    </w:p>
    <w:p w14:paraId="50459D14" w14:textId="77777777" w:rsidR="00B776DA" w:rsidRDefault="00B776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15</cp:revision>
  <cp:lastPrinted>2025-03-12T07:38:00Z</cp:lastPrinted>
  <dcterms:created xsi:type="dcterms:W3CDTF">2025-03-13T08:18:00Z</dcterms:created>
  <dcterms:modified xsi:type="dcterms:W3CDTF">2025-03-14T01:42:00Z</dcterms:modified>
</cp:coreProperties>
</file>