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0684" w14:textId="048F88D6" w:rsidR="00070C63" w:rsidRDefault="009B19F4" w:rsidP="00070C63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67580A">
        <w:rPr>
          <w:rFonts w:ascii="ＭＳ 明朝" w:eastAsia="ＭＳ 明朝" w:hAnsi="ＭＳ 明朝" w:hint="eastAsia"/>
          <w:color w:val="000000" w:themeColor="text1"/>
        </w:rPr>
        <w:t>作成例</w:t>
      </w:r>
      <w:r w:rsidR="00F640D0">
        <w:rPr>
          <w:rFonts w:ascii="ＭＳ 明朝" w:eastAsia="ＭＳ 明朝" w:hAnsi="ＭＳ 明朝" w:hint="eastAsia"/>
          <w:color w:val="000000" w:themeColor="text1"/>
        </w:rPr>
        <w:t>10</w:t>
      </w:r>
      <w:r w:rsidR="00F640D0" w:rsidRPr="00F640D0">
        <w:rPr>
          <w:rFonts w:ascii="ＭＳ 明朝" w:eastAsia="ＭＳ 明朝" w:hAnsi="ＭＳ 明朝" w:hint="eastAsia"/>
          <w:color w:val="000000" w:themeColor="text1"/>
        </w:rPr>
        <w:t>（役員等就任承諾書）</w:t>
      </w:r>
    </w:p>
    <w:p w14:paraId="2D303191" w14:textId="77777777" w:rsidR="00F640D0" w:rsidRPr="00D71A04" w:rsidRDefault="00F640D0" w:rsidP="00F640D0">
      <w:pPr>
        <w:widowControl/>
        <w:spacing w:line="288" w:lineRule="auto"/>
        <w:jc w:val="center"/>
        <w:rPr>
          <w:rFonts w:ascii="ＭＳ 明朝" w:eastAsia="ＭＳ 明朝" w:hAnsi="ＭＳ 明朝"/>
          <w:color w:val="000000" w:themeColor="text1"/>
          <w:spacing w:val="20"/>
          <w:sz w:val="28"/>
          <w:szCs w:val="28"/>
        </w:rPr>
      </w:pPr>
      <w:r w:rsidRPr="00D71A04">
        <w:rPr>
          <w:rFonts w:ascii="ＭＳ 明朝" w:eastAsia="ＭＳ 明朝" w:hAnsi="ＭＳ 明朝"/>
          <w:color w:val="000000" w:themeColor="text1"/>
          <w:spacing w:val="20"/>
          <w:sz w:val="28"/>
          <w:szCs w:val="28"/>
        </w:rPr>
        <w:t>役員</w:t>
      </w:r>
      <w:r w:rsidRPr="00D71A04">
        <w:rPr>
          <w:rFonts w:ascii="ＭＳ 明朝" w:eastAsia="ＭＳ 明朝" w:hAnsi="ＭＳ 明朝" w:hint="eastAsia"/>
          <w:color w:val="000000" w:themeColor="text1"/>
          <w:spacing w:val="20"/>
          <w:sz w:val="28"/>
          <w:szCs w:val="28"/>
        </w:rPr>
        <w:t>等</w:t>
      </w:r>
      <w:r w:rsidRPr="00D71A04">
        <w:rPr>
          <w:rFonts w:ascii="ＭＳ 明朝" w:eastAsia="ＭＳ 明朝" w:hAnsi="ＭＳ 明朝"/>
          <w:color w:val="000000" w:themeColor="text1"/>
          <w:spacing w:val="20"/>
          <w:sz w:val="28"/>
          <w:szCs w:val="28"/>
        </w:rPr>
        <w:t>就任承諾書</w:t>
      </w:r>
    </w:p>
    <w:p w14:paraId="2CEA4498" w14:textId="77777777" w:rsidR="00F640D0" w:rsidRPr="00D71A04" w:rsidRDefault="00F640D0" w:rsidP="00F640D0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3256488C" w14:textId="77777777" w:rsidR="00F640D0" w:rsidRPr="00D71A04" w:rsidRDefault="00F640D0" w:rsidP="00F640D0">
      <w:pPr>
        <w:widowControl/>
        <w:spacing w:line="288" w:lineRule="auto"/>
        <w:jc w:val="righ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>○○年○○月○○日</w:t>
      </w:r>
    </w:p>
    <w:p w14:paraId="3329E7B8" w14:textId="77777777" w:rsidR="00F640D0" w:rsidRPr="00D71A04" w:rsidRDefault="00F640D0" w:rsidP="00F640D0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69AB54E9" w14:textId="77777777" w:rsidR="00F640D0" w:rsidRPr="00D71A04" w:rsidRDefault="00F640D0" w:rsidP="00F640D0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学校法人○○○○</w:t>
      </w:r>
    </w:p>
    <w:p w14:paraId="6CE54B07" w14:textId="77777777" w:rsidR="00F640D0" w:rsidRPr="00D71A04" w:rsidRDefault="00F640D0" w:rsidP="00F640D0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理事長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○○○○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様</w:t>
      </w:r>
    </w:p>
    <w:p w14:paraId="337C4A53" w14:textId="77777777" w:rsidR="00F640D0" w:rsidRPr="00D71A04" w:rsidRDefault="00F640D0" w:rsidP="00F640D0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423C1284" w14:textId="77777777" w:rsidR="00F640D0" w:rsidRPr="00D71A04" w:rsidRDefault="00F640D0" w:rsidP="00F640D0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159F2CEB" w14:textId="77777777" w:rsidR="00F640D0" w:rsidRPr="00D71A04" w:rsidRDefault="00F640D0" w:rsidP="00F640D0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</w:t>
      </w:r>
      <w:r w:rsidRPr="00D71A04">
        <w:rPr>
          <w:rFonts w:ascii="ＭＳ 明朝" w:eastAsia="ＭＳ 明朝" w:hAnsi="ＭＳ 明朝"/>
          <w:color w:val="000000" w:themeColor="text1"/>
        </w:rPr>
        <w:t>住所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○○市○○町○○丁目○○番</w:t>
      </w:r>
    </w:p>
    <w:p w14:paraId="168AFA7B" w14:textId="77777777" w:rsidR="00F640D0" w:rsidRPr="00D71A04" w:rsidRDefault="00F640D0" w:rsidP="00F640D0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</w:t>
      </w:r>
      <w:r w:rsidRPr="00D71A04">
        <w:rPr>
          <w:rFonts w:ascii="ＭＳ 明朝" w:eastAsia="ＭＳ 明朝" w:hAnsi="ＭＳ 明朝"/>
          <w:color w:val="000000" w:themeColor="text1"/>
        </w:rPr>
        <w:t>氏名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○○○○</w:t>
      </w:r>
    </w:p>
    <w:p w14:paraId="6CB8029E" w14:textId="77777777" w:rsidR="00F640D0" w:rsidRPr="00D71A04" w:rsidRDefault="00F640D0" w:rsidP="00F640D0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6A49619B" w14:textId="77777777" w:rsidR="00F640D0" w:rsidRPr="00D71A04" w:rsidRDefault="00F640D0" w:rsidP="00F640D0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1C325B0A" w14:textId="77777777" w:rsidR="00F640D0" w:rsidRPr="00D71A04" w:rsidRDefault="00F640D0" w:rsidP="00F640D0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 xml:space="preserve">学校法人○○○○の </w:t>
      </w:r>
      <w:r w:rsidRPr="00D71A04">
        <w:rPr>
          <w:rFonts w:ascii="ＭＳ 明朝" w:eastAsia="ＭＳ 明朝" w:hAnsi="ＭＳ 明朝"/>
          <w:color w:val="000000" w:themeColor="text1"/>
          <w:u w:val="wave"/>
        </w:rPr>
        <w:t>理事長・理事・監事</w:t>
      </w:r>
      <w:r w:rsidRPr="00D71A04">
        <w:rPr>
          <w:rFonts w:ascii="ＭＳ 明朝" w:eastAsia="ＭＳ 明朝" w:hAnsi="ＭＳ 明朝" w:hint="eastAsia"/>
          <w:color w:val="000000" w:themeColor="text1"/>
          <w:u w:val="wave"/>
        </w:rPr>
        <w:t>・評議員・会計監査人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として、下記の任期で就任することを承諾します。</w:t>
      </w:r>
    </w:p>
    <w:p w14:paraId="52DB5F68" w14:textId="77777777" w:rsidR="00F640D0" w:rsidRPr="00D71A04" w:rsidRDefault="00F640D0" w:rsidP="00F640D0">
      <w:pPr>
        <w:widowControl/>
        <w:spacing w:line="288" w:lineRule="auto"/>
        <w:jc w:val="left"/>
        <w:rPr>
          <w:rFonts w:ascii="BIZ UDゴシック" w:eastAsia="BIZ UDゴシック" w:hAnsi="BIZ UDゴシック"/>
          <w:color w:val="000000" w:themeColor="text1"/>
        </w:rPr>
      </w:pPr>
      <w:r w:rsidRPr="00D71A04">
        <w:rPr>
          <w:rFonts w:ascii="BIZ UDゴシック" w:eastAsia="BIZ UDゴシック" w:hAnsi="BIZ UD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08A95" wp14:editId="27E159C9">
                <wp:simplePos x="0" y="0"/>
                <wp:positionH relativeFrom="column">
                  <wp:posOffset>3051810</wp:posOffset>
                </wp:positionH>
                <wp:positionV relativeFrom="paragraph">
                  <wp:posOffset>41275</wp:posOffset>
                </wp:positionV>
                <wp:extent cx="2981325" cy="350520"/>
                <wp:effectExtent l="590550" t="209550" r="28575" b="11430"/>
                <wp:wrapNone/>
                <wp:docPr id="4" name="吹き出し: 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350520"/>
                        </a:xfrm>
                        <a:prstGeom prst="borderCallout1">
                          <a:avLst>
                            <a:gd name="adj1" fmla="val 42920"/>
                            <a:gd name="adj2" fmla="val 282"/>
                            <a:gd name="adj3" fmla="val -57368"/>
                            <a:gd name="adj4" fmla="val -19626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495DF9" w14:textId="77777777" w:rsidR="00F640D0" w:rsidRPr="0065217F" w:rsidRDefault="00F640D0" w:rsidP="00F640D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※　</w:t>
                            </w:r>
                            <w:r w:rsidRPr="0065217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就任する役職名に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○</w:t>
                            </w:r>
                            <w:r w:rsidRPr="0065217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を付けて</w:t>
                            </w:r>
                            <w:r w:rsidRPr="006521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くだ</w:t>
                            </w:r>
                            <w:r w:rsidRPr="0065217F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さい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08A95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4" o:spid="_x0000_s1026" type="#_x0000_t47" style="position:absolute;margin-left:240.3pt;margin-top:3.25pt;width:234.7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" adj="-4239,-12391,61,9271" filled="f" strokecolor="black [3213]" strokeweight=".5pt">
                <v:stroke dashstyle="3 1"/>
                <v:textbox>
                  <w:txbxContent>
                    <w:p w14:paraId="15495DF9" w14:textId="77777777" w:rsidR="00F640D0" w:rsidRPr="0065217F" w:rsidRDefault="00F640D0" w:rsidP="00F640D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※　</w:t>
                      </w:r>
                      <w:r w:rsidRPr="0065217F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就任する役職名に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○</w:t>
                      </w:r>
                      <w:r w:rsidRPr="0065217F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を付けて</w:t>
                      </w:r>
                      <w:r w:rsidRPr="006521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くだ</w:t>
                      </w:r>
                      <w:r w:rsidRPr="0065217F"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  <w:t>さい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4E7EB47" w14:textId="77777777" w:rsidR="00F640D0" w:rsidRPr="00D71A04" w:rsidRDefault="00F640D0" w:rsidP="00F640D0">
      <w:pPr>
        <w:widowControl/>
        <w:spacing w:line="288" w:lineRule="auto"/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1039DC1C" w14:textId="77777777" w:rsidR="00F640D0" w:rsidRPr="00D71A04" w:rsidRDefault="00F640D0" w:rsidP="00F640D0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16BDE56E" w14:textId="77777777" w:rsidR="00F640D0" w:rsidRPr="00D71A04" w:rsidRDefault="00F640D0" w:rsidP="00F640D0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</w:t>
      </w:r>
      <w:r w:rsidRPr="00D71A04">
        <w:rPr>
          <w:rFonts w:ascii="ＭＳ 明朝" w:eastAsia="ＭＳ 明朝" w:hAnsi="ＭＳ 明朝"/>
          <w:color w:val="000000" w:themeColor="text1"/>
        </w:rPr>
        <w:t>自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○年度定時評議員会終結の時（</w:t>
      </w:r>
      <w:r w:rsidRPr="00D71A04">
        <w:rPr>
          <w:rFonts w:ascii="ＭＳ 明朝" w:eastAsia="ＭＳ 明朝" w:hAnsi="ＭＳ 明朝"/>
          <w:color w:val="000000" w:themeColor="text1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</w:rPr>
        <w:t>○</w:t>
      </w:r>
      <w:r w:rsidRPr="00D71A04">
        <w:rPr>
          <w:rFonts w:ascii="ＭＳ 明朝" w:eastAsia="ＭＳ 明朝" w:hAnsi="ＭＳ 明朝"/>
          <w:color w:val="000000" w:themeColor="text1"/>
        </w:rPr>
        <w:t>年○○月○○日</w:t>
      </w:r>
      <w:r w:rsidRPr="00D71A04">
        <w:rPr>
          <w:rFonts w:ascii="ＭＳ 明朝" w:eastAsia="ＭＳ 明朝" w:hAnsi="ＭＳ 明朝" w:hint="eastAsia"/>
          <w:color w:val="000000" w:themeColor="text1"/>
        </w:rPr>
        <w:t>○時）</w:t>
      </w:r>
    </w:p>
    <w:p w14:paraId="0E177CD6" w14:textId="77777777" w:rsidR="00F640D0" w:rsidRPr="00D71A04" w:rsidRDefault="00F640D0" w:rsidP="00F640D0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</w:t>
      </w:r>
      <w:r w:rsidRPr="00D71A04">
        <w:rPr>
          <w:rFonts w:ascii="ＭＳ 明朝" w:eastAsia="ＭＳ 明朝" w:hAnsi="ＭＳ 明朝"/>
          <w:color w:val="000000" w:themeColor="text1"/>
        </w:rPr>
        <w:t>任期</w:t>
      </w:r>
    </w:p>
    <w:p w14:paraId="361CE959" w14:textId="77777777" w:rsidR="00F640D0" w:rsidRPr="00D71A04" w:rsidRDefault="00F640D0" w:rsidP="00F640D0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</w:t>
      </w:r>
      <w:r w:rsidRPr="00D71A04">
        <w:rPr>
          <w:rFonts w:ascii="ＭＳ 明朝" w:eastAsia="ＭＳ 明朝" w:hAnsi="ＭＳ 明朝"/>
          <w:color w:val="000000" w:themeColor="text1"/>
        </w:rPr>
        <w:t>至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○年度定時評議員会終結の時（</w:t>
      </w:r>
      <w:r w:rsidRPr="00D71A04">
        <w:rPr>
          <w:rFonts w:ascii="ＭＳ 明朝" w:eastAsia="ＭＳ 明朝" w:hAnsi="ＭＳ 明朝"/>
          <w:color w:val="000000" w:themeColor="text1"/>
        </w:rPr>
        <w:t>○○年○○月</w:t>
      </w:r>
      <w:r w:rsidRPr="00D71A04">
        <w:rPr>
          <w:rFonts w:ascii="ＭＳ 明朝" w:eastAsia="ＭＳ 明朝" w:hAnsi="ＭＳ 明朝" w:hint="eastAsia"/>
          <w:color w:val="000000" w:themeColor="text1"/>
        </w:rPr>
        <w:t>頃）</w:t>
      </w:r>
    </w:p>
    <w:p w14:paraId="0E30B960" w14:textId="77777777" w:rsidR="00F640D0" w:rsidRPr="00D71A04" w:rsidRDefault="00F640D0" w:rsidP="00F640D0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7E445AA2" w14:textId="77777777" w:rsidR="00F640D0" w:rsidRPr="00D71A04" w:rsidRDefault="00F640D0" w:rsidP="00F640D0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1F55F2FD" w14:textId="77777777" w:rsidR="00F640D0" w:rsidRPr="00D71A04" w:rsidRDefault="00F640D0" w:rsidP="00F640D0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添付書類</w:t>
      </w:r>
    </w:p>
    <w:p w14:paraId="3F578A62" w14:textId="77777777" w:rsidR="00F640D0" w:rsidRPr="00D71A04" w:rsidRDefault="00F640D0" w:rsidP="00F640D0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１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履歴書</w:t>
      </w:r>
      <w:r w:rsidRPr="00D71A04">
        <w:rPr>
          <w:rFonts w:ascii="ＭＳ 明朝" w:eastAsia="ＭＳ 明朝" w:hAnsi="ＭＳ 明朝" w:hint="eastAsia"/>
          <w:color w:val="000000" w:themeColor="text1"/>
        </w:rPr>
        <w:t>（作成例11）</w:t>
      </w:r>
    </w:p>
    <w:p w14:paraId="1C64AD77" w14:textId="77777777" w:rsidR="00F640D0" w:rsidRPr="00D71A04" w:rsidRDefault="00F640D0" w:rsidP="00F640D0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２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私立学校法に反していない</w:t>
      </w:r>
      <w:r w:rsidRPr="00D71A04">
        <w:rPr>
          <w:rFonts w:ascii="ＭＳ 明朝" w:eastAsia="ＭＳ 明朝" w:hAnsi="ＭＳ 明朝"/>
          <w:color w:val="000000" w:themeColor="text1"/>
        </w:rPr>
        <w:t>ことを</w:t>
      </w:r>
      <w:r w:rsidRPr="00D71A04">
        <w:rPr>
          <w:rFonts w:ascii="ＭＳ 明朝" w:eastAsia="ＭＳ 明朝" w:hAnsi="ＭＳ 明朝" w:hint="eastAsia"/>
          <w:color w:val="000000" w:themeColor="text1"/>
        </w:rPr>
        <w:t>宣誓</w:t>
      </w:r>
      <w:r w:rsidRPr="00D71A04">
        <w:rPr>
          <w:rFonts w:ascii="ＭＳ 明朝" w:eastAsia="ＭＳ 明朝" w:hAnsi="ＭＳ 明朝"/>
          <w:color w:val="000000" w:themeColor="text1"/>
        </w:rPr>
        <w:t>する書面（作成例</w:t>
      </w:r>
      <w:r w:rsidRPr="00D71A04">
        <w:rPr>
          <w:rFonts w:ascii="ＭＳ 明朝" w:eastAsia="ＭＳ 明朝" w:hAnsi="ＭＳ 明朝" w:hint="eastAsia"/>
          <w:color w:val="000000" w:themeColor="text1"/>
        </w:rPr>
        <w:t>13-１～４</w:t>
      </w:r>
      <w:r w:rsidRPr="00D71A04">
        <w:rPr>
          <w:rFonts w:ascii="ＭＳ 明朝" w:eastAsia="ＭＳ 明朝" w:hAnsi="ＭＳ 明朝"/>
          <w:color w:val="000000" w:themeColor="text1"/>
        </w:rPr>
        <w:t>）</w:t>
      </w:r>
    </w:p>
    <w:p w14:paraId="5D5F7C3B" w14:textId="77777777" w:rsidR="00F640D0" w:rsidRPr="00D71A04" w:rsidRDefault="00F640D0" w:rsidP="00F640D0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332DC0A5" w14:textId="77777777" w:rsidR="00F640D0" w:rsidRPr="00D71A04" w:rsidRDefault="00F640D0" w:rsidP="00F640D0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7D445247" w14:textId="77777777" w:rsidR="00F640D0" w:rsidRPr="00D71A04" w:rsidRDefault="00F640D0" w:rsidP="00F640D0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411573EA" w14:textId="77777777" w:rsidR="00F640D0" w:rsidRPr="00D71A04" w:rsidRDefault="00F640D0" w:rsidP="00F640D0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6F0CB73D" w14:textId="77777777" w:rsidR="00F640D0" w:rsidRPr="00D71A04" w:rsidRDefault="00F640D0" w:rsidP="00F640D0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55DE9A31" w14:textId="77777777" w:rsidR="00F640D0" w:rsidRPr="00D71A04" w:rsidRDefault="00F640D0" w:rsidP="00F640D0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57CE2D87" w14:textId="77777777" w:rsidR="00F640D0" w:rsidRPr="00D71A04" w:rsidRDefault="00F640D0" w:rsidP="00F640D0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1BB58B2E" w14:textId="77777777" w:rsidR="00F640D0" w:rsidRPr="00D71A04" w:rsidRDefault="00F640D0" w:rsidP="00F640D0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1EA93636" w14:textId="77777777" w:rsidR="00F640D0" w:rsidRPr="00D71A04" w:rsidRDefault="00F640D0" w:rsidP="00F640D0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5C916891" w14:textId="77777777" w:rsidR="00F640D0" w:rsidRPr="00D71A04" w:rsidRDefault="00F640D0" w:rsidP="00F640D0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5165704C" w14:textId="77777777" w:rsidR="00F640D0" w:rsidRPr="00D71A04" w:rsidRDefault="00F640D0" w:rsidP="00F640D0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3B91E37C" w14:textId="77777777" w:rsidR="00F640D0" w:rsidRPr="00D71A04" w:rsidRDefault="00F640D0" w:rsidP="00F640D0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tbl>
      <w:tblPr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40D0" w:rsidRPr="00D71A04" w14:paraId="74EDDFB5" w14:textId="77777777" w:rsidTr="00A452C2">
        <w:trPr>
          <w:trHeight w:val="653"/>
        </w:trPr>
        <w:tc>
          <w:tcPr>
            <w:tcW w:w="9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D0D7A6" w14:textId="77777777" w:rsidR="00F640D0" w:rsidRPr="00D71A04" w:rsidRDefault="00F640D0" w:rsidP="00A452C2">
            <w:pPr>
              <w:widowControl/>
              <w:spacing w:line="288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71A04">
              <w:rPr>
                <w:rFonts w:ascii="BIZ UDゴシック" w:eastAsia="BIZ UDゴシック" w:hAnsi="BIZ UDゴシック" w:hint="eastAsia"/>
                <w:color w:val="000000" w:themeColor="text1"/>
              </w:rPr>
              <w:t>※　この様式を用いて、１枚の用紙に全員連署し、全員分の就任承諾をとっても構いません。</w:t>
            </w:r>
          </w:p>
        </w:tc>
      </w:tr>
    </w:tbl>
    <w:p w14:paraId="64AC0BE0" w14:textId="77777777" w:rsidR="00F640D0" w:rsidRPr="00D71A04" w:rsidRDefault="00F640D0" w:rsidP="00F640D0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25C00095" w14:textId="77777777" w:rsidR="00F640D0" w:rsidRPr="00F640D0" w:rsidRDefault="00F640D0" w:rsidP="00070C63">
      <w:pPr>
        <w:spacing w:line="288" w:lineRule="auto"/>
        <w:rPr>
          <w:rFonts w:ascii="ＭＳ 明朝" w:eastAsia="ＭＳ 明朝" w:hAnsi="ＭＳ 明朝" w:hint="eastAsia"/>
          <w:color w:val="000000" w:themeColor="text1"/>
        </w:rPr>
      </w:pPr>
    </w:p>
    <w:sectPr w:rsidR="00F640D0" w:rsidRPr="00F640D0" w:rsidSect="00B34B20">
      <w:pgSz w:w="11906" w:h="16838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069BF" w14:textId="77777777" w:rsidR="002819F0" w:rsidRDefault="002819F0" w:rsidP="009C0E31">
      <w:r>
        <w:separator/>
      </w:r>
    </w:p>
    <w:p w14:paraId="22157BFC" w14:textId="77777777" w:rsidR="002819F0" w:rsidRDefault="002819F0"/>
  </w:endnote>
  <w:endnote w:type="continuationSeparator" w:id="0">
    <w:p w14:paraId="62319DE1" w14:textId="77777777" w:rsidR="002819F0" w:rsidRDefault="002819F0" w:rsidP="009C0E31">
      <w:r>
        <w:continuationSeparator/>
      </w:r>
    </w:p>
    <w:p w14:paraId="2482B238" w14:textId="77777777" w:rsidR="002819F0" w:rsidRDefault="002819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0A203" w14:textId="77777777" w:rsidR="002819F0" w:rsidRDefault="002819F0" w:rsidP="009C0E31">
      <w:r>
        <w:separator/>
      </w:r>
    </w:p>
    <w:p w14:paraId="35243012" w14:textId="77777777" w:rsidR="002819F0" w:rsidRDefault="002819F0"/>
  </w:footnote>
  <w:footnote w:type="continuationSeparator" w:id="0">
    <w:p w14:paraId="7F154A66" w14:textId="77777777" w:rsidR="002819F0" w:rsidRDefault="002819F0" w:rsidP="009C0E31">
      <w:r>
        <w:continuationSeparator/>
      </w:r>
    </w:p>
    <w:p w14:paraId="6ED426FC" w14:textId="77777777" w:rsidR="002819F0" w:rsidRDefault="002819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pStyle w:val="a"/>
      <w:lvlText w:val="第%1条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decimalFullWidth"/>
      <w:lvlText w:val="第%1章"/>
      <w:lvlJc w:val="left"/>
      <w:pPr>
        <w:tabs>
          <w:tab w:val="num" w:pos="1560"/>
        </w:tabs>
        <w:ind w:left="1560" w:hanging="9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287203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60"/>
      </w:pPr>
      <w:rPr>
        <w:rFonts w:hint="eastAsia"/>
        <w:lang w:val="en-US"/>
      </w:rPr>
    </w:lvl>
  </w:abstractNum>
  <w:abstractNum w:abstractNumId="3" w15:restartNumberingAfterBreak="0">
    <w:nsid w:val="00000005"/>
    <w:multiLevelType w:val="singleLevel"/>
    <w:tmpl w:val="1448765E"/>
    <w:lvl w:ilvl="0">
      <w:start w:val="10"/>
      <w:numFmt w:val="decimal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00000007"/>
    <w:multiLevelType w:val="singleLevel"/>
    <w:tmpl w:val="00000000"/>
    <w:lvl w:ilvl="0">
      <w:start w:val="4"/>
      <w:numFmt w:val="decimalFullWidth"/>
      <w:lvlText w:val="第%1章"/>
      <w:lvlJc w:val="left"/>
      <w:pPr>
        <w:tabs>
          <w:tab w:val="num" w:pos="1100"/>
        </w:tabs>
        <w:ind w:left="1100" w:hanging="980"/>
      </w:pPr>
      <w:rPr>
        <w:rFonts w:hint="eastAsia"/>
      </w:rPr>
    </w:lvl>
  </w:abstractNum>
  <w:abstractNum w:abstractNumId="5" w15:restartNumberingAfterBreak="0">
    <w:nsid w:val="0E4B7FCD"/>
    <w:multiLevelType w:val="hybridMultilevel"/>
    <w:tmpl w:val="8D6AB47A"/>
    <w:lvl w:ilvl="0" w:tplc="DA8229F8">
      <w:start w:val="7"/>
      <w:numFmt w:val="decimalFullWidth"/>
      <w:lvlText w:val="第%1章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6" w15:restartNumberingAfterBreak="0">
    <w:nsid w:val="14DD14B1"/>
    <w:multiLevelType w:val="hybridMultilevel"/>
    <w:tmpl w:val="DB3AD680"/>
    <w:lvl w:ilvl="0" w:tplc="70980792">
      <w:start w:val="19"/>
      <w:numFmt w:val="decimal"/>
      <w:lvlText w:val="第%1条"/>
      <w:lvlJc w:val="left"/>
      <w:pPr>
        <w:tabs>
          <w:tab w:val="num" w:pos="1016"/>
        </w:tabs>
        <w:ind w:left="1016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7" w15:restartNumberingAfterBreak="0">
    <w:nsid w:val="1A4E6639"/>
    <w:multiLevelType w:val="hybridMultilevel"/>
    <w:tmpl w:val="DD4C419E"/>
    <w:lvl w:ilvl="0" w:tplc="AE72DE68">
      <w:start w:val="8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EC775AC"/>
    <w:multiLevelType w:val="hybridMultilevel"/>
    <w:tmpl w:val="E5F80006"/>
    <w:lvl w:ilvl="0" w:tplc="287EF5B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hd w:val="clear" w:color="auto" w:fil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506469"/>
    <w:multiLevelType w:val="hybridMultilevel"/>
    <w:tmpl w:val="C3DAF9C8"/>
    <w:lvl w:ilvl="0" w:tplc="8E0E5762">
      <w:start w:val="9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0" w15:restartNumberingAfterBreak="0">
    <w:nsid w:val="240631E4"/>
    <w:multiLevelType w:val="hybridMultilevel"/>
    <w:tmpl w:val="008068FE"/>
    <w:lvl w:ilvl="0" w:tplc="BD367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8FF62">
      <w:start w:val="4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C8A45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AA4895"/>
    <w:multiLevelType w:val="hybridMultilevel"/>
    <w:tmpl w:val="C5CCBA34"/>
    <w:lvl w:ilvl="0" w:tplc="EA1E26E6">
      <w:start w:val="5"/>
      <w:numFmt w:val="decimalFullWidth"/>
      <w:lvlText w:val="第%1章"/>
      <w:lvlJc w:val="left"/>
      <w:pPr>
        <w:tabs>
          <w:tab w:val="num" w:pos="1431"/>
        </w:tabs>
        <w:ind w:left="1431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2" w15:restartNumberingAfterBreak="0">
    <w:nsid w:val="2C81198E"/>
    <w:multiLevelType w:val="hybridMultilevel"/>
    <w:tmpl w:val="002028EA"/>
    <w:lvl w:ilvl="0" w:tplc="D7764B6C">
      <w:start w:val="3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723333"/>
    <w:multiLevelType w:val="hybridMultilevel"/>
    <w:tmpl w:val="BFE0A72A"/>
    <w:lvl w:ilvl="0" w:tplc="04090001">
      <w:start w:val="1"/>
      <w:numFmt w:val="bullet"/>
      <w:lvlText w:val="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4" w15:restartNumberingAfterBreak="0">
    <w:nsid w:val="328E2007"/>
    <w:multiLevelType w:val="hybridMultilevel"/>
    <w:tmpl w:val="430483D0"/>
    <w:lvl w:ilvl="0" w:tplc="D5DA9308">
      <w:start w:val="10"/>
      <w:numFmt w:val="decimal"/>
      <w:lvlText w:val="%1"/>
      <w:lvlJc w:val="left"/>
      <w:pPr>
        <w:tabs>
          <w:tab w:val="num" w:pos="689"/>
        </w:tabs>
        <w:ind w:left="68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36C443BF"/>
    <w:multiLevelType w:val="hybridMultilevel"/>
    <w:tmpl w:val="D2827566"/>
    <w:lvl w:ilvl="0" w:tplc="953CB268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1"/>
        </w:tabs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1"/>
        </w:tabs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1"/>
        </w:tabs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1"/>
        </w:tabs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1"/>
        </w:tabs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1"/>
        </w:tabs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1"/>
        </w:tabs>
        <w:ind w:left="4121" w:hanging="420"/>
      </w:pPr>
    </w:lvl>
  </w:abstractNum>
  <w:abstractNum w:abstractNumId="16" w15:restartNumberingAfterBreak="0">
    <w:nsid w:val="3CED0643"/>
    <w:multiLevelType w:val="hybridMultilevel"/>
    <w:tmpl w:val="45E4B032"/>
    <w:lvl w:ilvl="0" w:tplc="41084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D04CF2"/>
    <w:multiLevelType w:val="hybridMultilevel"/>
    <w:tmpl w:val="4FEED578"/>
    <w:lvl w:ilvl="0" w:tplc="DA660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D961F5"/>
    <w:multiLevelType w:val="hybridMultilevel"/>
    <w:tmpl w:val="9782DE42"/>
    <w:lvl w:ilvl="0" w:tplc="7C4ABD3E">
      <w:start w:val="2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3568D"/>
    <w:multiLevelType w:val="hybridMultilevel"/>
    <w:tmpl w:val="67CA1696"/>
    <w:lvl w:ilvl="0" w:tplc="8488B474">
      <w:start w:val="10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6E96483B"/>
    <w:multiLevelType w:val="hybridMultilevel"/>
    <w:tmpl w:val="36468670"/>
    <w:lvl w:ilvl="0" w:tplc="79F047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DB229B"/>
    <w:multiLevelType w:val="hybridMultilevel"/>
    <w:tmpl w:val="37DC4864"/>
    <w:lvl w:ilvl="0" w:tplc="BDF26154">
      <w:start w:val="10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E695CA0"/>
    <w:multiLevelType w:val="hybridMultilevel"/>
    <w:tmpl w:val="22E2B4F4"/>
    <w:lvl w:ilvl="0" w:tplc="FFFFFFFF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5561354">
    <w:abstractNumId w:val="19"/>
  </w:num>
  <w:num w:numId="2" w16cid:durableId="813453348">
    <w:abstractNumId w:val="21"/>
  </w:num>
  <w:num w:numId="3" w16cid:durableId="2045136140">
    <w:abstractNumId w:val="14"/>
  </w:num>
  <w:num w:numId="4" w16cid:durableId="1542211460">
    <w:abstractNumId w:val="0"/>
  </w:num>
  <w:num w:numId="5" w16cid:durableId="43066970">
    <w:abstractNumId w:val="1"/>
  </w:num>
  <w:num w:numId="6" w16cid:durableId="514155347">
    <w:abstractNumId w:val="2"/>
  </w:num>
  <w:num w:numId="7" w16cid:durableId="1586450848">
    <w:abstractNumId w:val="20"/>
  </w:num>
  <w:num w:numId="8" w16cid:durableId="1553662659">
    <w:abstractNumId w:val="10"/>
  </w:num>
  <w:num w:numId="9" w16cid:durableId="425344825">
    <w:abstractNumId w:val="11"/>
  </w:num>
  <w:num w:numId="10" w16cid:durableId="1828131084">
    <w:abstractNumId w:val="9"/>
  </w:num>
  <w:num w:numId="11" w16cid:durableId="267083959">
    <w:abstractNumId w:val="3"/>
  </w:num>
  <w:num w:numId="12" w16cid:durableId="1965311787">
    <w:abstractNumId w:val="4"/>
  </w:num>
  <w:num w:numId="13" w16cid:durableId="1460300594">
    <w:abstractNumId w:val="7"/>
  </w:num>
  <w:num w:numId="14" w16cid:durableId="1913808508">
    <w:abstractNumId w:val="5"/>
  </w:num>
  <w:num w:numId="15" w16cid:durableId="1262643243">
    <w:abstractNumId w:val="13"/>
  </w:num>
  <w:num w:numId="16" w16cid:durableId="305820597">
    <w:abstractNumId w:val="16"/>
  </w:num>
  <w:num w:numId="17" w16cid:durableId="115027001">
    <w:abstractNumId w:val="6"/>
  </w:num>
  <w:num w:numId="18" w16cid:durableId="561256148">
    <w:abstractNumId w:val="17"/>
  </w:num>
  <w:num w:numId="19" w16cid:durableId="1085423991">
    <w:abstractNumId w:val="8"/>
  </w:num>
  <w:num w:numId="20" w16cid:durableId="66655650">
    <w:abstractNumId w:val="22"/>
  </w:num>
  <w:num w:numId="21" w16cid:durableId="481393290">
    <w:abstractNumId w:val="18"/>
  </w:num>
  <w:num w:numId="22" w16cid:durableId="1740787810">
    <w:abstractNumId w:val="12"/>
  </w:num>
  <w:num w:numId="23" w16cid:durableId="1123886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31"/>
    <w:rsid w:val="000010B2"/>
    <w:rsid w:val="00002920"/>
    <w:rsid w:val="00002C58"/>
    <w:rsid w:val="000036B6"/>
    <w:rsid w:val="000051A8"/>
    <w:rsid w:val="00006404"/>
    <w:rsid w:val="000078ED"/>
    <w:rsid w:val="000103A1"/>
    <w:rsid w:val="000103D8"/>
    <w:rsid w:val="00011214"/>
    <w:rsid w:val="000112AE"/>
    <w:rsid w:val="0001223A"/>
    <w:rsid w:val="000127FF"/>
    <w:rsid w:val="00013F6D"/>
    <w:rsid w:val="0001491B"/>
    <w:rsid w:val="00014E65"/>
    <w:rsid w:val="000157E4"/>
    <w:rsid w:val="00015B8E"/>
    <w:rsid w:val="0001618A"/>
    <w:rsid w:val="0001666C"/>
    <w:rsid w:val="00017BB8"/>
    <w:rsid w:val="0002200A"/>
    <w:rsid w:val="00022D81"/>
    <w:rsid w:val="00022E92"/>
    <w:rsid w:val="00023DA9"/>
    <w:rsid w:val="000242A2"/>
    <w:rsid w:val="00024485"/>
    <w:rsid w:val="00024591"/>
    <w:rsid w:val="000245E9"/>
    <w:rsid w:val="00025577"/>
    <w:rsid w:val="00025EF8"/>
    <w:rsid w:val="00030B4D"/>
    <w:rsid w:val="00031032"/>
    <w:rsid w:val="0003131A"/>
    <w:rsid w:val="0003178B"/>
    <w:rsid w:val="00031792"/>
    <w:rsid w:val="00033029"/>
    <w:rsid w:val="0003481C"/>
    <w:rsid w:val="00034AA3"/>
    <w:rsid w:val="00035206"/>
    <w:rsid w:val="000352BF"/>
    <w:rsid w:val="00035676"/>
    <w:rsid w:val="000364E9"/>
    <w:rsid w:val="00036BBD"/>
    <w:rsid w:val="00037A47"/>
    <w:rsid w:val="00037F79"/>
    <w:rsid w:val="00041FEF"/>
    <w:rsid w:val="00042EEF"/>
    <w:rsid w:val="000439C3"/>
    <w:rsid w:val="00044C38"/>
    <w:rsid w:val="000450D5"/>
    <w:rsid w:val="000455A1"/>
    <w:rsid w:val="000456C5"/>
    <w:rsid w:val="000463F0"/>
    <w:rsid w:val="00046FF6"/>
    <w:rsid w:val="000537A6"/>
    <w:rsid w:val="00053B3D"/>
    <w:rsid w:val="0005412C"/>
    <w:rsid w:val="000564AE"/>
    <w:rsid w:val="0005698F"/>
    <w:rsid w:val="00060F84"/>
    <w:rsid w:val="00063257"/>
    <w:rsid w:val="00064BA0"/>
    <w:rsid w:val="00064DC1"/>
    <w:rsid w:val="00066483"/>
    <w:rsid w:val="00067977"/>
    <w:rsid w:val="0007036D"/>
    <w:rsid w:val="00070C63"/>
    <w:rsid w:val="0007102E"/>
    <w:rsid w:val="00072EEA"/>
    <w:rsid w:val="00073E7A"/>
    <w:rsid w:val="00074743"/>
    <w:rsid w:val="00075090"/>
    <w:rsid w:val="00077978"/>
    <w:rsid w:val="00077B46"/>
    <w:rsid w:val="00083597"/>
    <w:rsid w:val="00084042"/>
    <w:rsid w:val="00084098"/>
    <w:rsid w:val="00084A8E"/>
    <w:rsid w:val="000855A2"/>
    <w:rsid w:val="00085DD2"/>
    <w:rsid w:val="0008647C"/>
    <w:rsid w:val="000903D7"/>
    <w:rsid w:val="000914EF"/>
    <w:rsid w:val="000949FA"/>
    <w:rsid w:val="0009514E"/>
    <w:rsid w:val="00096AD3"/>
    <w:rsid w:val="00097BE0"/>
    <w:rsid w:val="000A0518"/>
    <w:rsid w:val="000A1151"/>
    <w:rsid w:val="000A1916"/>
    <w:rsid w:val="000A315F"/>
    <w:rsid w:val="000A353E"/>
    <w:rsid w:val="000A3D4F"/>
    <w:rsid w:val="000A45EC"/>
    <w:rsid w:val="000A47D4"/>
    <w:rsid w:val="000A4D21"/>
    <w:rsid w:val="000A4D7B"/>
    <w:rsid w:val="000A6C47"/>
    <w:rsid w:val="000A6E61"/>
    <w:rsid w:val="000A6FB5"/>
    <w:rsid w:val="000A764C"/>
    <w:rsid w:val="000A7B6B"/>
    <w:rsid w:val="000B00F7"/>
    <w:rsid w:val="000B3C22"/>
    <w:rsid w:val="000B428A"/>
    <w:rsid w:val="000B44B7"/>
    <w:rsid w:val="000B4D6D"/>
    <w:rsid w:val="000B7C77"/>
    <w:rsid w:val="000B7E49"/>
    <w:rsid w:val="000C0043"/>
    <w:rsid w:val="000C11AC"/>
    <w:rsid w:val="000C2746"/>
    <w:rsid w:val="000C3355"/>
    <w:rsid w:val="000C36F3"/>
    <w:rsid w:val="000C4CC0"/>
    <w:rsid w:val="000C4E1C"/>
    <w:rsid w:val="000C618D"/>
    <w:rsid w:val="000C754E"/>
    <w:rsid w:val="000D0BD4"/>
    <w:rsid w:val="000D1B40"/>
    <w:rsid w:val="000D2247"/>
    <w:rsid w:val="000D3135"/>
    <w:rsid w:val="000D3D23"/>
    <w:rsid w:val="000D3D71"/>
    <w:rsid w:val="000D4421"/>
    <w:rsid w:val="000D4B1E"/>
    <w:rsid w:val="000D4B41"/>
    <w:rsid w:val="000D4E88"/>
    <w:rsid w:val="000D6070"/>
    <w:rsid w:val="000D6C8B"/>
    <w:rsid w:val="000D72B3"/>
    <w:rsid w:val="000D77A4"/>
    <w:rsid w:val="000D7C85"/>
    <w:rsid w:val="000D7CC5"/>
    <w:rsid w:val="000D7F42"/>
    <w:rsid w:val="000E0323"/>
    <w:rsid w:val="000E2050"/>
    <w:rsid w:val="000E3365"/>
    <w:rsid w:val="000E4048"/>
    <w:rsid w:val="000E4F5F"/>
    <w:rsid w:val="000E5212"/>
    <w:rsid w:val="000E54E0"/>
    <w:rsid w:val="000E6450"/>
    <w:rsid w:val="000F07F9"/>
    <w:rsid w:val="000F1ED4"/>
    <w:rsid w:val="000F35EA"/>
    <w:rsid w:val="000F5D39"/>
    <w:rsid w:val="000F603E"/>
    <w:rsid w:val="000F669F"/>
    <w:rsid w:val="000F7BE7"/>
    <w:rsid w:val="00102003"/>
    <w:rsid w:val="001024F9"/>
    <w:rsid w:val="001027F8"/>
    <w:rsid w:val="00102E97"/>
    <w:rsid w:val="00104DFB"/>
    <w:rsid w:val="00104EB0"/>
    <w:rsid w:val="001058BD"/>
    <w:rsid w:val="00105FE1"/>
    <w:rsid w:val="00107278"/>
    <w:rsid w:val="00107E99"/>
    <w:rsid w:val="001142F4"/>
    <w:rsid w:val="001145D7"/>
    <w:rsid w:val="00115430"/>
    <w:rsid w:val="001156C8"/>
    <w:rsid w:val="00116198"/>
    <w:rsid w:val="00116BFA"/>
    <w:rsid w:val="00117B1A"/>
    <w:rsid w:val="00121ECF"/>
    <w:rsid w:val="0012645E"/>
    <w:rsid w:val="00127897"/>
    <w:rsid w:val="00127A25"/>
    <w:rsid w:val="00130AE2"/>
    <w:rsid w:val="001311CD"/>
    <w:rsid w:val="00131471"/>
    <w:rsid w:val="00132D2D"/>
    <w:rsid w:val="0013402E"/>
    <w:rsid w:val="00134478"/>
    <w:rsid w:val="00134810"/>
    <w:rsid w:val="00134B96"/>
    <w:rsid w:val="00135D13"/>
    <w:rsid w:val="00136EAB"/>
    <w:rsid w:val="00136F5A"/>
    <w:rsid w:val="001407BD"/>
    <w:rsid w:val="00140B59"/>
    <w:rsid w:val="00141E49"/>
    <w:rsid w:val="00141F1F"/>
    <w:rsid w:val="0014214D"/>
    <w:rsid w:val="001425B0"/>
    <w:rsid w:val="00142F13"/>
    <w:rsid w:val="0014492F"/>
    <w:rsid w:val="001449CE"/>
    <w:rsid w:val="00145534"/>
    <w:rsid w:val="00145C0F"/>
    <w:rsid w:val="001460E6"/>
    <w:rsid w:val="0014613A"/>
    <w:rsid w:val="001463A1"/>
    <w:rsid w:val="00146784"/>
    <w:rsid w:val="001477A2"/>
    <w:rsid w:val="00147C69"/>
    <w:rsid w:val="00150AFA"/>
    <w:rsid w:val="00152BA6"/>
    <w:rsid w:val="00153499"/>
    <w:rsid w:val="00154921"/>
    <w:rsid w:val="00155C0B"/>
    <w:rsid w:val="00156717"/>
    <w:rsid w:val="00160E4A"/>
    <w:rsid w:val="00161CEC"/>
    <w:rsid w:val="00161F25"/>
    <w:rsid w:val="001627EE"/>
    <w:rsid w:val="00163100"/>
    <w:rsid w:val="0016329C"/>
    <w:rsid w:val="00164450"/>
    <w:rsid w:val="00167660"/>
    <w:rsid w:val="00167813"/>
    <w:rsid w:val="00170534"/>
    <w:rsid w:val="001717A0"/>
    <w:rsid w:val="00172132"/>
    <w:rsid w:val="00172FEE"/>
    <w:rsid w:val="00175528"/>
    <w:rsid w:val="00177FEC"/>
    <w:rsid w:val="00180354"/>
    <w:rsid w:val="001815AE"/>
    <w:rsid w:val="0018167D"/>
    <w:rsid w:val="00182DD6"/>
    <w:rsid w:val="00183F9A"/>
    <w:rsid w:val="0018486B"/>
    <w:rsid w:val="00184CCE"/>
    <w:rsid w:val="00184D94"/>
    <w:rsid w:val="001855E1"/>
    <w:rsid w:val="00185908"/>
    <w:rsid w:val="00190315"/>
    <w:rsid w:val="00190F5E"/>
    <w:rsid w:val="00191559"/>
    <w:rsid w:val="0019259F"/>
    <w:rsid w:val="001927CD"/>
    <w:rsid w:val="0019353E"/>
    <w:rsid w:val="0019589D"/>
    <w:rsid w:val="001963CE"/>
    <w:rsid w:val="001972F0"/>
    <w:rsid w:val="0019788B"/>
    <w:rsid w:val="00197B20"/>
    <w:rsid w:val="001A05E0"/>
    <w:rsid w:val="001A1B57"/>
    <w:rsid w:val="001A281D"/>
    <w:rsid w:val="001A45CD"/>
    <w:rsid w:val="001A4FCF"/>
    <w:rsid w:val="001A4FD0"/>
    <w:rsid w:val="001A551E"/>
    <w:rsid w:val="001A6BC3"/>
    <w:rsid w:val="001B103A"/>
    <w:rsid w:val="001B115E"/>
    <w:rsid w:val="001B22F3"/>
    <w:rsid w:val="001B2A1A"/>
    <w:rsid w:val="001B321C"/>
    <w:rsid w:val="001B51A8"/>
    <w:rsid w:val="001B65F5"/>
    <w:rsid w:val="001B66EB"/>
    <w:rsid w:val="001C0AD7"/>
    <w:rsid w:val="001C0BA7"/>
    <w:rsid w:val="001C14F5"/>
    <w:rsid w:val="001C2398"/>
    <w:rsid w:val="001C28D4"/>
    <w:rsid w:val="001C39E2"/>
    <w:rsid w:val="001C3CB8"/>
    <w:rsid w:val="001C3E12"/>
    <w:rsid w:val="001C43D8"/>
    <w:rsid w:val="001C56DF"/>
    <w:rsid w:val="001C6F50"/>
    <w:rsid w:val="001D0AFD"/>
    <w:rsid w:val="001D0E39"/>
    <w:rsid w:val="001D19A1"/>
    <w:rsid w:val="001D1C33"/>
    <w:rsid w:val="001D41A2"/>
    <w:rsid w:val="001D5B69"/>
    <w:rsid w:val="001D7433"/>
    <w:rsid w:val="001E1BBB"/>
    <w:rsid w:val="001E1FEC"/>
    <w:rsid w:val="001E2D3D"/>
    <w:rsid w:val="001E6D00"/>
    <w:rsid w:val="001E7D2E"/>
    <w:rsid w:val="001F1BFC"/>
    <w:rsid w:val="001F3CED"/>
    <w:rsid w:val="001F43D4"/>
    <w:rsid w:val="001F59BC"/>
    <w:rsid w:val="001F6343"/>
    <w:rsid w:val="001F6A54"/>
    <w:rsid w:val="001F6E1B"/>
    <w:rsid w:val="001F7391"/>
    <w:rsid w:val="00200330"/>
    <w:rsid w:val="002007DB"/>
    <w:rsid w:val="00200DCB"/>
    <w:rsid w:val="00201658"/>
    <w:rsid w:val="002040FB"/>
    <w:rsid w:val="00204BA5"/>
    <w:rsid w:val="002053CD"/>
    <w:rsid w:val="002055FA"/>
    <w:rsid w:val="00205D63"/>
    <w:rsid w:val="0021082B"/>
    <w:rsid w:val="00211A08"/>
    <w:rsid w:val="00211C5F"/>
    <w:rsid w:val="00211C66"/>
    <w:rsid w:val="002123FB"/>
    <w:rsid w:val="002136E3"/>
    <w:rsid w:val="00214930"/>
    <w:rsid w:val="00214EEE"/>
    <w:rsid w:val="00214F09"/>
    <w:rsid w:val="00215F83"/>
    <w:rsid w:val="00221177"/>
    <w:rsid w:val="002219CE"/>
    <w:rsid w:val="00221A41"/>
    <w:rsid w:val="00221AA8"/>
    <w:rsid w:val="002222B5"/>
    <w:rsid w:val="00222491"/>
    <w:rsid w:val="002233B9"/>
    <w:rsid w:val="0022341C"/>
    <w:rsid w:val="00224791"/>
    <w:rsid w:val="00225B37"/>
    <w:rsid w:val="00225D52"/>
    <w:rsid w:val="0022793C"/>
    <w:rsid w:val="002300CE"/>
    <w:rsid w:val="00230238"/>
    <w:rsid w:val="00230C4F"/>
    <w:rsid w:val="00231344"/>
    <w:rsid w:val="002323FD"/>
    <w:rsid w:val="0023368C"/>
    <w:rsid w:val="00233963"/>
    <w:rsid w:val="00233E43"/>
    <w:rsid w:val="002346F7"/>
    <w:rsid w:val="002347CC"/>
    <w:rsid w:val="0023573E"/>
    <w:rsid w:val="002367CA"/>
    <w:rsid w:val="002411F9"/>
    <w:rsid w:val="00243030"/>
    <w:rsid w:val="002439EF"/>
    <w:rsid w:val="0024454A"/>
    <w:rsid w:val="0024576A"/>
    <w:rsid w:val="002457D2"/>
    <w:rsid w:val="00246163"/>
    <w:rsid w:val="00246347"/>
    <w:rsid w:val="00246C63"/>
    <w:rsid w:val="00246F9E"/>
    <w:rsid w:val="00247369"/>
    <w:rsid w:val="0025044F"/>
    <w:rsid w:val="002506F8"/>
    <w:rsid w:val="00250F78"/>
    <w:rsid w:val="00251A47"/>
    <w:rsid w:val="00251B44"/>
    <w:rsid w:val="002552E9"/>
    <w:rsid w:val="00255C0B"/>
    <w:rsid w:val="00261262"/>
    <w:rsid w:val="00261BF1"/>
    <w:rsid w:val="002632D8"/>
    <w:rsid w:val="00263E7C"/>
    <w:rsid w:val="0026422D"/>
    <w:rsid w:val="00265EB3"/>
    <w:rsid w:val="002667FD"/>
    <w:rsid w:val="00266D07"/>
    <w:rsid w:val="00270E67"/>
    <w:rsid w:val="00271E1A"/>
    <w:rsid w:val="00272904"/>
    <w:rsid w:val="00274FFD"/>
    <w:rsid w:val="00275CEF"/>
    <w:rsid w:val="002769AC"/>
    <w:rsid w:val="00276C1F"/>
    <w:rsid w:val="00277BEF"/>
    <w:rsid w:val="00280327"/>
    <w:rsid w:val="00281663"/>
    <w:rsid w:val="002819F0"/>
    <w:rsid w:val="00281E0C"/>
    <w:rsid w:val="0028394E"/>
    <w:rsid w:val="00283C27"/>
    <w:rsid w:val="00284609"/>
    <w:rsid w:val="00284D68"/>
    <w:rsid w:val="00285E65"/>
    <w:rsid w:val="0028624B"/>
    <w:rsid w:val="00286EF2"/>
    <w:rsid w:val="00286F8F"/>
    <w:rsid w:val="00290688"/>
    <w:rsid w:val="0029121E"/>
    <w:rsid w:val="00292383"/>
    <w:rsid w:val="00293F9E"/>
    <w:rsid w:val="00294148"/>
    <w:rsid w:val="00295747"/>
    <w:rsid w:val="00297B36"/>
    <w:rsid w:val="002A006D"/>
    <w:rsid w:val="002A0E79"/>
    <w:rsid w:val="002A1E34"/>
    <w:rsid w:val="002A27B5"/>
    <w:rsid w:val="002A2C37"/>
    <w:rsid w:val="002A2FD5"/>
    <w:rsid w:val="002A58C9"/>
    <w:rsid w:val="002A5D71"/>
    <w:rsid w:val="002A5DCB"/>
    <w:rsid w:val="002A6CDF"/>
    <w:rsid w:val="002A780D"/>
    <w:rsid w:val="002B0991"/>
    <w:rsid w:val="002B0BC2"/>
    <w:rsid w:val="002B1776"/>
    <w:rsid w:val="002B1C66"/>
    <w:rsid w:val="002B2896"/>
    <w:rsid w:val="002B2D23"/>
    <w:rsid w:val="002B3646"/>
    <w:rsid w:val="002B47B4"/>
    <w:rsid w:val="002B56C6"/>
    <w:rsid w:val="002B65DA"/>
    <w:rsid w:val="002B6C38"/>
    <w:rsid w:val="002B6E15"/>
    <w:rsid w:val="002B7836"/>
    <w:rsid w:val="002B7A3B"/>
    <w:rsid w:val="002C0353"/>
    <w:rsid w:val="002C6E5E"/>
    <w:rsid w:val="002C7380"/>
    <w:rsid w:val="002D00B9"/>
    <w:rsid w:val="002D18C7"/>
    <w:rsid w:val="002D240F"/>
    <w:rsid w:val="002D260A"/>
    <w:rsid w:val="002D3060"/>
    <w:rsid w:val="002D35DA"/>
    <w:rsid w:val="002D3FE7"/>
    <w:rsid w:val="002D4871"/>
    <w:rsid w:val="002D4D39"/>
    <w:rsid w:val="002D4F29"/>
    <w:rsid w:val="002D53E6"/>
    <w:rsid w:val="002D5F00"/>
    <w:rsid w:val="002D713B"/>
    <w:rsid w:val="002D7970"/>
    <w:rsid w:val="002E0C84"/>
    <w:rsid w:val="002E2D86"/>
    <w:rsid w:val="002E322F"/>
    <w:rsid w:val="002E50A1"/>
    <w:rsid w:val="002E519F"/>
    <w:rsid w:val="002E5E9E"/>
    <w:rsid w:val="002E5EAB"/>
    <w:rsid w:val="002E5F50"/>
    <w:rsid w:val="002E7820"/>
    <w:rsid w:val="002E79F6"/>
    <w:rsid w:val="002F07EF"/>
    <w:rsid w:val="002F11B7"/>
    <w:rsid w:val="002F132A"/>
    <w:rsid w:val="002F1874"/>
    <w:rsid w:val="002F26DC"/>
    <w:rsid w:val="002F280D"/>
    <w:rsid w:val="002F2CE6"/>
    <w:rsid w:val="002F367F"/>
    <w:rsid w:val="002F37C5"/>
    <w:rsid w:val="002F47AB"/>
    <w:rsid w:val="002F76CE"/>
    <w:rsid w:val="00303F1E"/>
    <w:rsid w:val="003049AE"/>
    <w:rsid w:val="00306860"/>
    <w:rsid w:val="00310ADC"/>
    <w:rsid w:val="003112A2"/>
    <w:rsid w:val="003127C2"/>
    <w:rsid w:val="00312C13"/>
    <w:rsid w:val="0031315F"/>
    <w:rsid w:val="00314326"/>
    <w:rsid w:val="00317F7C"/>
    <w:rsid w:val="003222BD"/>
    <w:rsid w:val="003223CC"/>
    <w:rsid w:val="003233F8"/>
    <w:rsid w:val="003246DC"/>
    <w:rsid w:val="003250DD"/>
    <w:rsid w:val="0032586D"/>
    <w:rsid w:val="003266DC"/>
    <w:rsid w:val="00327B3E"/>
    <w:rsid w:val="00330E6F"/>
    <w:rsid w:val="00331817"/>
    <w:rsid w:val="0033283D"/>
    <w:rsid w:val="00332EDD"/>
    <w:rsid w:val="00333708"/>
    <w:rsid w:val="003344EB"/>
    <w:rsid w:val="003354A4"/>
    <w:rsid w:val="003354F5"/>
    <w:rsid w:val="00335F70"/>
    <w:rsid w:val="00336324"/>
    <w:rsid w:val="00336EEB"/>
    <w:rsid w:val="00342060"/>
    <w:rsid w:val="00342424"/>
    <w:rsid w:val="0034364B"/>
    <w:rsid w:val="00343F5C"/>
    <w:rsid w:val="00344516"/>
    <w:rsid w:val="003449AF"/>
    <w:rsid w:val="00344E8E"/>
    <w:rsid w:val="00345109"/>
    <w:rsid w:val="00346CF2"/>
    <w:rsid w:val="00347561"/>
    <w:rsid w:val="00347788"/>
    <w:rsid w:val="00350081"/>
    <w:rsid w:val="0035013B"/>
    <w:rsid w:val="003518D9"/>
    <w:rsid w:val="0035219E"/>
    <w:rsid w:val="00354981"/>
    <w:rsid w:val="003563B0"/>
    <w:rsid w:val="00357E98"/>
    <w:rsid w:val="003606A1"/>
    <w:rsid w:val="00360DFE"/>
    <w:rsid w:val="00360E81"/>
    <w:rsid w:val="0036229C"/>
    <w:rsid w:val="00362E25"/>
    <w:rsid w:val="00362F65"/>
    <w:rsid w:val="003647B6"/>
    <w:rsid w:val="00365D91"/>
    <w:rsid w:val="00365F81"/>
    <w:rsid w:val="003713FE"/>
    <w:rsid w:val="00371E49"/>
    <w:rsid w:val="00373651"/>
    <w:rsid w:val="0037494F"/>
    <w:rsid w:val="00375195"/>
    <w:rsid w:val="00375355"/>
    <w:rsid w:val="00375748"/>
    <w:rsid w:val="00375C83"/>
    <w:rsid w:val="003764BC"/>
    <w:rsid w:val="00376E2B"/>
    <w:rsid w:val="00377BE2"/>
    <w:rsid w:val="00381128"/>
    <w:rsid w:val="00381D1B"/>
    <w:rsid w:val="0038408A"/>
    <w:rsid w:val="00384660"/>
    <w:rsid w:val="00386105"/>
    <w:rsid w:val="003862F8"/>
    <w:rsid w:val="0038679A"/>
    <w:rsid w:val="003876D6"/>
    <w:rsid w:val="00390480"/>
    <w:rsid w:val="003908E8"/>
    <w:rsid w:val="00390C4C"/>
    <w:rsid w:val="00391CA0"/>
    <w:rsid w:val="00393227"/>
    <w:rsid w:val="00393404"/>
    <w:rsid w:val="00394DEB"/>
    <w:rsid w:val="00394EBD"/>
    <w:rsid w:val="003951B8"/>
    <w:rsid w:val="00395FD3"/>
    <w:rsid w:val="00396AB2"/>
    <w:rsid w:val="003A3341"/>
    <w:rsid w:val="003A342D"/>
    <w:rsid w:val="003A3A28"/>
    <w:rsid w:val="003A4BDA"/>
    <w:rsid w:val="003A515B"/>
    <w:rsid w:val="003A59BF"/>
    <w:rsid w:val="003A712A"/>
    <w:rsid w:val="003B04AE"/>
    <w:rsid w:val="003B15DF"/>
    <w:rsid w:val="003B28D0"/>
    <w:rsid w:val="003B2A64"/>
    <w:rsid w:val="003B382E"/>
    <w:rsid w:val="003B6B0B"/>
    <w:rsid w:val="003C007B"/>
    <w:rsid w:val="003C1209"/>
    <w:rsid w:val="003C12FB"/>
    <w:rsid w:val="003C2793"/>
    <w:rsid w:val="003C298A"/>
    <w:rsid w:val="003C4F63"/>
    <w:rsid w:val="003C5044"/>
    <w:rsid w:val="003C6122"/>
    <w:rsid w:val="003D0670"/>
    <w:rsid w:val="003D11FE"/>
    <w:rsid w:val="003D1808"/>
    <w:rsid w:val="003D4A96"/>
    <w:rsid w:val="003D4FBE"/>
    <w:rsid w:val="003D7CFE"/>
    <w:rsid w:val="003E0E76"/>
    <w:rsid w:val="003E1A01"/>
    <w:rsid w:val="003E2D23"/>
    <w:rsid w:val="003E4A04"/>
    <w:rsid w:val="003E4E65"/>
    <w:rsid w:val="003E50E5"/>
    <w:rsid w:val="003E5298"/>
    <w:rsid w:val="003E6131"/>
    <w:rsid w:val="003E62C6"/>
    <w:rsid w:val="003E7B1F"/>
    <w:rsid w:val="003F0BE1"/>
    <w:rsid w:val="003F0BFF"/>
    <w:rsid w:val="003F2BE3"/>
    <w:rsid w:val="003F5D49"/>
    <w:rsid w:val="003F7771"/>
    <w:rsid w:val="00402494"/>
    <w:rsid w:val="00403D83"/>
    <w:rsid w:val="00403F5E"/>
    <w:rsid w:val="00405222"/>
    <w:rsid w:val="0040591F"/>
    <w:rsid w:val="00405A30"/>
    <w:rsid w:val="00407AD2"/>
    <w:rsid w:val="004119B7"/>
    <w:rsid w:val="00412F3D"/>
    <w:rsid w:val="00413853"/>
    <w:rsid w:val="0041552F"/>
    <w:rsid w:val="00415A70"/>
    <w:rsid w:val="00416FFC"/>
    <w:rsid w:val="004204EF"/>
    <w:rsid w:val="004207B9"/>
    <w:rsid w:val="00420814"/>
    <w:rsid w:val="00420981"/>
    <w:rsid w:val="00421789"/>
    <w:rsid w:val="004217A9"/>
    <w:rsid w:val="00421FCE"/>
    <w:rsid w:val="00422FFD"/>
    <w:rsid w:val="00423255"/>
    <w:rsid w:val="004232FA"/>
    <w:rsid w:val="00423AC0"/>
    <w:rsid w:val="00423EA2"/>
    <w:rsid w:val="00424548"/>
    <w:rsid w:val="00424BF9"/>
    <w:rsid w:val="004252B1"/>
    <w:rsid w:val="00426C6B"/>
    <w:rsid w:val="00427311"/>
    <w:rsid w:val="00432A16"/>
    <w:rsid w:val="00433450"/>
    <w:rsid w:val="00433D79"/>
    <w:rsid w:val="00434C1A"/>
    <w:rsid w:val="00435D62"/>
    <w:rsid w:val="00436EAD"/>
    <w:rsid w:val="00440625"/>
    <w:rsid w:val="00440677"/>
    <w:rsid w:val="004408EF"/>
    <w:rsid w:val="004409C1"/>
    <w:rsid w:val="00440ACB"/>
    <w:rsid w:val="00440DB6"/>
    <w:rsid w:val="00441474"/>
    <w:rsid w:val="0044160B"/>
    <w:rsid w:val="0044359F"/>
    <w:rsid w:val="00443FF5"/>
    <w:rsid w:val="00444DD7"/>
    <w:rsid w:val="0044602D"/>
    <w:rsid w:val="004474A1"/>
    <w:rsid w:val="0045171F"/>
    <w:rsid w:val="004549FF"/>
    <w:rsid w:val="004571FB"/>
    <w:rsid w:val="0045799E"/>
    <w:rsid w:val="00460FC6"/>
    <w:rsid w:val="0046192C"/>
    <w:rsid w:val="00461D52"/>
    <w:rsid w:val="0046228F"/>
    <w:rsid w:val="004622F5"/>
    <w:rsid w:val="00466590"/>
    <w:rsid w:val="00467E85"/>
    <w:rsid w:val="00471E3B"/>
    <w:rsid w:val="00472B7D"/>
    <w:rsid w:val="00472CD9"/>
    <w:rsid w:val="00473029"/>
    <w:rsid w:val="00473716"/>
    <w:rsid w:val="00473740"/>
    <w:rsid w:val="004760B5"/>
    <w:rsid w:val="00477233"/>
    <w:rsid w:val="0047730C"/>
    <w:rsid w:val="00477FEA"/>
    <w:rsid w:val="0048060C"/>
    <w:rsid w:val="00482B2B"/>
    <w:rsid w:val="00482DF4"/>
    <w:rsid w:val="00484323"/>
    <w:rsid w:val="00484781"/>
    <w:rsid w:val="00484C1E"/>
    <w:rsid w:val="00485938"/>
    <w:rsid w:val="0048709A"/>
    <w:rsid w:val="00487DFF"/>
    <w:rsid w:val="00492E15"/>
    <w:rsid w:val="00494B0C"/>
    <w:rsid w:val="00495D03"/>
    <w:rsid w:val="00497FB4"/>
    <w:rsid w:val="004A00BC"/>
    <w:rsid w:val="004A03CD"/>
    <w:rsid w:val="004A4676"/>
    <w:rsid w:val="004A67EA"/>
    <w:rsid w:val="004A6967"/>
    <w:rsid w:val="004A69CB"/>
    <w:rsid w:val="004A7B54"/>
    <w:rsid w:val="004A7DBD"/>
    <w:rsid w:val="004A7FD4"/>
    <w:rsid w:val="004B0919"/>
    <w:rsid w:val="004B2A28"/>
    <w:rsid w:val="004B572B"/>
    <w:rsid w:val="004B5895"/>
    <w:rsid w:val="004B6721"/>
    <w:rsid w:val="004C0D04"/>
    <w:rsid w:val="004C2E13"/>
    <w:rsid w:val="004C2FE9"/>
    <w:rsid w:val="004C3559"/>
    <w:rsid w:val="004C365C"/>
    <w:rsid w:val="004C42F2"/>
    <w:rsid w:val="004C6801"/>
    <w:rsid w:val="004C7CFC"/>
    <w:rsid w:val="004D050C"/>
    <w:rsid w:val="004D23E1"/>
    <w:rsid w:val="004D578C"/>
    <w:rsid w:val="004D5B8C"/>
    <w:rsid w:val="004D5D32"/>
    <w:rsid w:val="004D6ECD"/>
    <w:rsid w:val="004E15E4"/>
    <w:rsid w:val="004E20A8"/>
    <w:rsid w:val="004E462A"/>
    <w:rsid w:val="004E5A78"/>
    <w:rsid w:val="004E6182"/>
    <w:rsid w:val="004E620C"/>
    <w:rsid w:val="004E6993"/>
    <w:rsid w:val="004E7746"/>
    <w:rsid w:val="004F249D"/>
    <w:rsid w:val="004F29C0"/>
    <w:rsid w:val="004F4247"/>
    <w:rsid w:val="004F45DD"/>
    <w:rsid w:val="004F73D1"/>
    <w:rsid w:val="005014C8"/>
    <w:rsid w:val="00503477"/>
    <w:rsid w:val="00503894"/>
    <w:rsid w:val="00505CFC"/>
    <w:rsid w:val="005077AB"/>
    <w:rsid w:val="005078A6"/>
    <w:rsid w:val="00507CD6"/>
    <w:rsid w:val="00510CB5"/>
    <w:rsid w:val="0051100E"/>
    <w:rsid w:val="00512262"/>
    <w:rsid w:val="00512E04"/>
    <w:rsid w:val="00513010"/>
    <w:rsid w:val="005146F3"/>
    <w:rsid w:val="00515978"/>
    <w:rsid w:val="005160DA"/>
    <w:rsid w:val="0051774B"/>
    <w:rsid w:val="00517BC9"/>
    <w:rsid w:val="00517FA2"/>
    <w:rsid w:val="00520F91"/>
    <w:rsid w:val="0052233E"/>
    <w:rsid w:val="00522449"/>
    <w:rsid w:val="00522D79"/>
    <w:rsid w:val="00527E36"/>
    <w:rsid w:val="00531734"/>
    <w:rsid w:val="00532482"/>
    <w:rsid w:val="00533366"/>
    <w:rsid w:val="005348BD"/>
    <w:rsid w:val="00535CF7"/>
    <w:rsid w:val="00537B06"/>
    <w:rsid w:val="00537F84"/>
    <w:rsid w:val="005400ED"/>
    <w:rsid w:val="0054053E"/>
    <w:rsid w:val="005419EA"/>
    <w:rsid w:val="00541B12"/>
    <w:rsid w:val="00542162"/>
    <w:rsid w:val="00544CCA"/>
    <w:rsid w:val="00545D9F"/>
    <w:rsid w:val="00547A63"/>
    <w:rsid w:val="005507E4"/>
    <w:rsid w:val="005523D8"/>
    <w:rsid w:val="00553878"/>
    <w:rsid w:val="00555275"/>
    <w:rsid w:val="00555543"/>
    <w:rsid w:val="00555CA5"/>
    <w:rsid w:val="00556148"/>
    <w:rsid w:val="005630A0"/>
    <w:rsid w:val="00564C54"/>
    <w:rsid w:val="0056580D"/>
    <w:rsid w:val="00566F02"/>
    <w:rsid w:val="00567455"/>
    <w:rsid w:val="00567654"/>
    <w:rsid w:val="00567D64"/>
    <w:rsid w:val="00570F59"/>
    <w:rsid w:val="0057110D"/>
    <w:rsid w:val="0057278A"/>
    <w:rsid w:val="00572A07"/>
    <w:rsid w:val="00572A55"/>
    <w:rsid w:val="005757DE"/>
    <w:rsid w:val="00577EEF"/>
    <w:rsid w:val="00581059"/>
    <w:rsid w:val="005817E0"/>
    <w:rsid w:val="00583485"/>
    <w:rsid w:val="00583DED"/>
    <w:rsid w:val="00584914"/>
    <w:rsid w:val="00584BF7"/>
    <w:rsid w:val="005854EA"/>
    <w:rsid w:val="00585DF8"/>
    <w:rsid w:val="0058674A"/>
    <w:rsid w:val="00587636"/>
    <w:rsid w:val="00587971"/>
    <w:rsid w:val="00587BC9"/>
    <w:rsid w:val="00590A63"/>
    <w:rsid w:val="0059166B"/>
    <w:rsid w:val="00592D94"/>
    <w:rsid w:val="005932D0"/>
    <w:rsid w:val="0059451D"/>
    <w:rsid w:val="00595E63"/>
    <w:rsid w:val="00595F8E"/>
    <w:rsid w:val="0059635D"/>
    <w:rsid w:val="005A11A8"/>
    <w:rsid w:val="005A2243"/>
    <w:rsid w:val="005A3A3F"/>
    <w:rsid w:val="005A664A"/>
    <w:rsid w:val="005A6917"/>
    <w:rsid w:val="005A75CB"/>
    <w:rsid w:val="005B0110"/>
    <w:rsid w:val="005B09E9"/>
    <w:rsid w:val="005B1443"/>
    <w:rsid w:val="005B1D63"/>
    <w:rsid w:val="005B20A1"/>
    <w:rsid w:val="005B34A5"/>
    <w:rsid w:val="005B401A"/>
    <w:rsid w:val="005B54C7"/>
    <w:rsid w:val="005B74C1"/>
    <w:rsid w:val="005B7E79"/>
    <w:rsid w:val="005C036B"/>
    <w:rsid w:val="005C05AC"/>
    <w:rsid w:val="005C05BA"/>
    <w:rsid w:val="005C1C3A"/>
    <w:rsid w:val="005C20E6"/>
    <w:rsid w:val="005C2F94"/>
    <w:rsid w:val="005C3252"/>
    <w:rsid w:val="005C65BC"/>
    <w:rsid w:val="005C6806"/>
    <w:rsid w:val="005C6F59"/>
    <w:rsid w:val="005C7FDF"/>
    <w:rsid w:val="005D0A93"/>
    <w:rsid w:val="005D311A"/>
    <w:rsid w:val="005D426A"/>
    <w:rsid w:val="005D69C2"/>
    <w:rsid w:val="005D6BD8"/>
    <w:rsid w:val="005D6DD9"/>
    <w:rsid w:val="005E0B5C"/>
    <w:rsid w:val="005E169B"/>
    <w:rsid w:val="005E2454"/>
    <w:rsid w:val="005E26B9"/>
    <w:rsid w:val="005E3DDC"/>
    <w:rsid w:val="005E545F"/>
    <w:rsid w:val="005E5BE6"/>
    <w:rsid w:val="005E6315"/>
    <w:rsid w:val="005E6BB3"/>
    <w:rsid w:val="005E7D56"/>
    <w:rsid w:val="005F16FE"/>
    <w:rsid w:val="005F2B9D"/>
    <w:rsid w:val="005F4FC3"/>
    <w:rsid w:val="005F57E0"/>
    <w:rsid w:val="005F5A5A"/>
    <w:rsid w:val="005F6626"/>
    <w:rsid w:val="005F7108"/>
    <w:rsid w:val="005F71AB"/>
    <w:rsid w:val="005F745D"/>
    <w:rsid w:val="005F7992"/>
    <w:rsid w:val="005F7C92"/>
    <w:rsid w:val="006019FF"/>
    <w:rsid w:val="006023EE"/>
    <w:rsid w:val="00604785"/>
    <w:rsid w:val="006048EC"/>
    <w:rsid w:val="006057B7"/>
    <w:rsid w:val="00606283"/>
    <w:rsid w:val="00606AAC"/>
    <w:rsid w:val="00607261"/>
    <w:rsid w:val="006074A8"/>
    <w:rsid w:val="006076C1"/>
    <w:rsid w:val="0061020D"/>
    <w:rsid w:val="00610BBA"/>
    <w:rsid w:val="00610F0C"/>
    <w:rsid w:val="0061158D"/>
    <w:rsid w:val="00614593"/>
    <w:rsid w:val="00615A37"/>
    <w:rsid w:val="00617E5C"/>
    <w:rsid w:val="00620571"/>
    <w:rsid w:val="006235AA"/>
    <w:rsid w:val="00626535"/>
    <w:rsid w:val="00626E5C"/>
    <w:rsid w:val="006306C9"/>
    <w:rsid w:val="00630A7C"/>
    <w:rsid w:val="00632F0C"/>
    <w:rsid w:val="00633BCF"/>
    <w:rsid w:val="00634815"/>
    <w:rsid w:val="00636FAB"/>
    <w:rsid w:val="00641B1D"/>
    <w:rsid w:val="00642DB5"/>
    <w:rsid w:val="00643D99"/>
    <w:rsid w:val="00643F23"/>
    <w:rsid w:val="0065002F"/>
    <w:rsid w:val="006502CE"/>
    <w:rsid w:val="00650CEB"/>
    <w:rsid w:val="00651A44"/>
    <w:rsid w:val="0065217F"/>
    <w:rsid w:val="00654D2A"/>
    <w:rsid w:val="00655650"/>
    <w:rsid w:val="0065598C"/>
    <w:rsid w:val="00655B81"/>
    <w:rsid w:val="006562D5"/>
    <w:rsid w:val="00656788"/>
    <w:rsid w:val="006567E3"/>
    <w:rsid w:val="00656B5F"/>
    <w:rsid w:val="00656B6B"/>
    <w:rsid w:val="00656C4F"/>
    <w:rsid w:val="00657270"/>
    <w:rsid w:val="006578F1"/>
    <w:rsid w:val="006579E8"/>
    <w:rsid w:val="0066123C"/>
    <w:rsid w:val="006613FC"/>
    <w:rsid w:val="006617F5"/>
    <w:rsid w:val="00661AC3"/>
    <w:rsid w:val="00662220"/>
    <w:rsid w:val="006628AB"/>
    <w:rsid w:val="00662F3A"/>
    <w:rsid w:val="006632EE"/>
    <w:rsid w:val="00663865"/>
    <w:rsid w:val="00663BA3"/>
    <w:rsid w:val="0066409B"/>
    <w:rsid w:val="006655EF"/>
    <w:rsid w:val="006665DD"/>
    <w:rsid w:val="0067096F"/>
    <w:rsid w:val="00672147"/>
    <w:rsid w:val="00674213"/>
    <w:rsid w:val="00674590"/>
    <w:rsid w:val="00674D78"/>
    <w:rsid w:val="00674F44"/>
    <w:rsid w:val="0067580A"/>
    <w:rsid w:val="00676738"/>
    <w:rsid w:val="0067764B"/>
    <w:rsid w:val="00680058"/>
    <w:rsid w:val="0068158F"/>
    <w:rsid w:val="00681675"/>
    <w:rsid w:val="00682740"/>
    <w:rsid w:val="006835C9"/>
    <w:rsid w:val="0068388C"/>
    <w:rsid w:val="00685906"/>
    <w:rsid w:val="00685F6B"/>
    <w:rsid w:val="00686604"/>
    <w:rsid w:val="00686C4D"/>
    <w:rsid w:val="00687359"/>
    <w:rsid w:val="00691880"/>
    <w:rsid w:val="006952F1"/>
    <w:rsid w:val="00695C1B"/>
    <w:rsid w:val="0069615D"/>
    <w:rsid w:val="006962F7"/>
    <w:rsid w:val="006967F9"/>
    <w:rsid w:val="006975A6"/>
    <w:rsid w:val="00697981"/>
    <w:rsid w:val="006A04EE"/>
    <w:rsid w:val="006A1E1E"/>
    <w:rsid w:val="006A3936"/>
    <w:rsid w:val="006A3EC1"/>
    <w:rsid w:val="006A5617"/>
    <w:rsid w:val="006A6AA6"/>
    <w:rsid w:val="006A6AC4"/>
    <w:rsid w:val="006A7F9F"/>
    <w:rsid w:val="006B061F"/>
    <w:rsid w:val="006B1A26"/>
    <w:rsid w:val="006B2011"/>
    <w:rsid w:val="006B2E1E"/>
    <w:rsid w:val="006B34A1"/>
    <w:rsid w:val="006B5AA7"/>
    <w:rsid w:val="006B708F"/>
    <w:rsid w:val="006B7CAB"/>
    <w:rsid w:val="006B7EB0"/>
    <w:rsid w:val="006B7F25"/>
    <w:rsid w:val="006C0968"/>
    <w:rsid w:val="006C2F39"/>
    <w:rsid w:val="006C52D8"/>
    <w:rsid w:val="006C5782"/>
    <w:rsid w:val="006C5A66"/>
    <w:rsid w:val="006C6E60"/>
    <w:rsid w:val="006C7002"/>
    <w:rsid w:val="006D0353"/>
    <w:rsid w:val="006D039E"/>
    <w:rsid w:val="006D296C"/>
    <w:rsid w:val="006D34B4"/>
    <w:rsid w:val="006D3773"/>
    <w:rsid w:val="006D44B2"/>
    <w:rsid w:val="006D4546"/>
    <w:rsid w:val="006D63BB"/>
    <w:rsid w:val="006D662D"/>
    <w:rsid w:val="006D7189"/>
    <w:rsid w:val="006E11C5"/>
    <w:rsid w:val="006E244D"/>
    <w:rsid w:val="006E3165"/>
    <w:rsid w:val="006E3781"/>
    <w:rsid w:val="006E3C47"/>
    <w:rsid w:val="006E3ED3"/>
    <w:rsid w:val="006E4490"/>
    <w:rsid w:val="006E4A00"/>
    <w:rsid w:val="006E4C77"/>
    <w:rsid w:val="006E4DC8"/>
    <w:rsid w:val="006E4FB8"/>
    <w:rsid w:val="006E69A1"/>
    <w:rsid w:val="006E6EB0"/>
    <w:rsid w:val="006E73E7"/>
    <w:rsid w:val="006E7F2B"/>
    <w:rsid w:val="006F0D7B"/>
    <w:rsid w:val="006F237F"/>
    <w:rsid w:val="006F26F3"/>
    <w:rsid w:val="006F2F6A"/>
    <w:rsid w:val="006F3983"/>
    <w:rsid w:val="006F65CA"/>
    <w:rsid w:val="00700052"/>
    <w:rsid w:val="0070122B"/>
    <w:rsid w:val="007014C9"/>
    <w:rsid w:val="00701B13"/>
    <w:rsid w:val="00702740"/>
    <w:rsid w:val="00703E27"/>
    <w:rsid w:val="007044E6"/>
    <w:rsid w:val="00705DC2"/>
    <w:rsid w:val="0070635F"/>
    <w:rsid w:val="007067F5"/>
    <w:rsid w:val="00710B21"/>
    <w:rsid w:val="007113EA"/>
    <w:rsid w:val="00711EEE"/>
    <w:rsid w:val="007120BC"/>
    <w:rsid w:val="007124E0"/>
    <w:rsid w:val="00712A32"/>
    <w:rsid w:val="00712BCB"/>
    <w:rsid w:val="0071485B"/>
    <w:rsid w:val="007159CF"/>
    <w:rsid w:val="00715B25"/>
    <w:rsid w:val="00716292"/>
    <w:rsid w:val="00716E42"/>
    <w:rsid w:val="00717C8B"/>
    <w:rsid w:val="00720E8E"/>
    <w:rsid w:val="007215A3"/>
    <w:rsid w:val="007216FD"/>
    <w:rsid w:val="00721E11"/>
    <w:rsid w:val="00721FA4"/>
    <w:rsid w:val="00721FF7"/>
    <w:rsid w:val="007223B3"/>
    <w:rsid w:val="0072393E"/>
    <w:rsid w:val="0072469C"/>
    <w:rsid w:val="00725737"/>
    <w:rsid w:val="007258B8"/>
    <w:rsid w:val="00725B0B"/>
    <w:rsid w:val="007312DF"/>
    <w:rsid w:val="00734541"/>
    <w:rsid w:val="007352C0"/>
    <w:rsid w:val="0073547D"/>
    <w:rsid w:val="0073647C"/>
    <w:rsid w:val="00741006"/>
    <w:rsid w:val="00741156"/>
    <w:rsid w:val="0074128D"/>
    <w:rsid w:val="00741822"/>
    <w:rsid w:val="00741833"/>
    <w:rsid w:val="00742294"/>
    <w:rsid w:val="0074312A"/>
    <w:rsid w:val="007436C5"/>
    <w:rsid w:val="007452F5"/>
    <w:rsid w:val="00746C4E"/>
    <w:rsid w:val="00747FDA"/>
    <w:rsid w:val="00753C07"/>
    <w:rsid w:val="00754580"/>
    <w:rsid w:val="00754898"/>
    <w:rsid w:val="00754AA3"/>
    <w:rsid w:val="007556A5"/>
    <w:rsid w:val="0075725D"/>
    <w:rsid w:val="0076068E"/>
    <w:rsid w:val="0076353E"/>
    <w:rsid w:val="00765967"/>
    <w:rsid w:val="00765A5B"/>
    <w:rsid w:val="00765C94"/>
    <w:rsid w:val="00766978"/>
    <w:rsid w:val="007670A9"/>
    <w:rsid w:val="007675AA"/>
    <w:rsid w:val="00767934"/>
    <w:rsid w:val="00767D05"/>
    <w:rsid w:val="007705D2"/>
    <w:rsid w:val="007727C1"/>
    <w:rsid w:val="007730A3"/>
    <w:rsid w:val="007730AD"/>
    <w:rsid w:val="00774281"/>
    <w:rsid w:val="007755D9"/>
    <w:rsid w:val="00780810"/>
    <w:rsid w:val="00781E43"/>
    <w:rsid w:val="0078221D"/>
    <w:rsid w:val="0078248B"/>
    <w:rsid w:val="00782CC9"/>
    <w:rsid w:val="00782CCD"/>
    <w:rsid w:val="007835A5"/>
    <w:rsid w:val="007864B4"/>
    <w:rsid w:val="00787BC2"/>
    <w:rsid w:val="007901C8"/>
    <w:rsid w:val="00790877"/>
    <w:rsid w:val="007941C4"/>
    <w:rsid w:val="0079448F"/>
    <w:rsid w:val="0079611F"/>
    <w:rsid w:val="00796401"/>
    <w:rsid w:val="00796B05"/>
    <w:rsid w:val="00797263"/>
    <w:rsid w:val="007A0971"/>
    <w:rsid w:val="007A0A3B"/>
    <w:rsid w:val="007A168A"/>
    <w:rsid w:val="007A1D78"/>
    <w:rsid w:val="007A20EB"/>
    <w:rsid w:val="007A46FC"/>
    <w:rsid w:val="007A5466"/>
    <w:rsid w:val="007B0D8E"/>
    <w:rsid w:val="007B0DA3"/>
    <w:rsid w:val="007B1F1D"/>
    <w:rsid w:val="007B24DC"/>
    <w:rsid w:val="007B2691"/>
    <w:rsid w:val="007B2D36"/>
    <w:rsid w:val="007B3DE8"/>
    <w:rsid w:val="007B76C3"/>
    <w:rsid w:val="007C1151"/>
    <w:rsid w:val="007C392C"/>
    <w:rsid w:val="007C456C"/>
    <w:rsid w:val="007C4F23"/>
    <w:rsid w:val="007C610C"/>
    <w:rsid w:val="007D0F11"/>
    <w:rsid w:val="007D1160"/>
    <w:rsid w:val="007D1E2C"/>
    <w:rsid w:val="007D2368"/>
    <w:rsid w:val="007D24D6"/>
    <w:rsid w:val="007D5592"/>
    <w:rsid w:val="007E17CD"/>
    <w:rsid w:val="007E1AFA"/>
    <w:rsid w:val="007E1EF1"/>
    <w:rsid w:val="007E47AB"/>
    <w:rsid w:val="007E7D15"/>
    <w:rsid w:val="007F0208"/>
    <w:rsid w:val="007F11F6"/>
    <w:rsid w:val="007F3279"/>
    <w:rsid w:val="007F3665"/>
    <w:rsid w:val="007F3844"/>
    <w:rsid w:val="007F3D01"/>
    <w:rsid w:val="007F40BA"/>
    <w:rsid w:val="007F4C6F"/>
    <w:rsid w:val="007F57AC"/>
    <w:rsid w:val="007F6571"/>
    <w:rsid w:val="007F6733"/>
    <w:rsid w:val="007F70CB"/>
    <w:rsid w:val="007F70E6"/>
    <w:rsid w:val="007F7CE6"/>
    <w:rsid w:val="00800105"/>
    <w:rsid w:val="0080033E"/>
    <w:rsid w:val="008017C8"/>
    <w:rsid w:val="0080233A"/>
    <w:rsid w:val="00803DC8"/>
    <w:rsid w:val="008042A7"/>
    <w:rsid w:val="00804DD4"/>
    <w:rsid w:val="008053AB"/>
    <w:rsid w:val="00807B50"/>
    <w:rsid w:val="00812B1C"/>
    <w:rsid w:val="00814B74"/>
    <w:rsid w:val="00815FB3"/>
    <w:rsid w:val="008168BF"/>
    <w:rsid w:val="00817211"/>
    <w:rsid w:val="00817B02"/>
    <w:rsid w:val="00821275"/>
    <w:rsid w:val="00821EB7"/>
    <w:rsid w:val="0082294C"/>
    <w:rsid w:val="008242B4"/>
    <w:rsid w:val="00824809"/>
    <w:rsid w:val="00825233"/>
    <w:rsid w:val="0082554E"/>
    <w:rsid w:val="0082637F"/>
    <w:rsid w:val="00826F69"/>
    <w:rsid w:val="0083044A"/>
    <w:rsid w:val="00832625"/>
    <w:rsid w:val="00832AAB"/>
    <w:rsid w:val="00833436"/>
    <w:rsid w:val="00834378"/>
    <w:rsid w:val="00836A16"/>
    <w:rsid w:val="008372A1"/>
    <w:rsid w:val="008425A4"/>
    <w:rsid w:val="00842C7C"/>
    <w:rsid w:val="008435ED"/>
    <w:rsid w:val="00843EAB"/>
    <w:rsid w:val="00844B50"/>
    <w:rsid w:val="0084513B"/>
    <w:rsid w:val="00845244"/>
    <w:rsid w:val="00845944"/>
    <w:rsid w:val="0084685B"/>
    <w:rsid w:val="008506E6"/>
    <w:rsid w:val="00851154"/>
    <w:rsid w:val="008513D8"/>
    <w:rsid w:val="008534A2"/>
    <w:rsid w:val="00853C75"/>
    <w:rsid w:val="00854AD3"/>
    <w:rsid w:val="008568B5"/>
    <w:rsid w:val="0085722D"/>
    <w:rsid w:val="0086168F"/>
    <w:rsid w:val="008636EC"/>
    <w:rsid w:val="008636F3"/>
    <w:rsid w:val="0086513C"/>
    <w:rsid w:val="0086514C"/>
    <w:rsid w:val="00866273"/>
    <w:rsid w:val="00870141"/>
    <w:rsid w:val="0087028D"/>
    <w:rsid w:val="0087081D"/>
    <w:rsid w:val="00870CE1"/>
    <w:rsid w:val="00871D1E"/>
    <w:rsid w:val="00873B8B"/>
    <w:rsid w:val="0087518B"/>
    <w:rsid w:val="008771A4"/>
    <w:rsid w:val="00880F59"/>
    <w:rsid w:val="00882258"/>
    <w:rsid w:val="00882AE0"/>
    <w:rsid w:val="00882C2C"/>
    <w:rsid w:val="00883189"/>
    <w:rsid w:val="00883DC0"/>
    <w:rsid w:val="00884F91"/>
    <w:rsid w:val="00885BB1"/>
    <w:rsid w:val="00885FF0"/>
    <w:rsid w:val="00886B59"/>
    <w:rsid w:val="008872F1"/>
    <w:rsid w:val="00887379"/>
    <w:rsid w:val="008903F1"/>
    <w:rsid w:val="008925FC"/>
    <w:rsid w:val="00893F07"/>
    <w:rsid w:val="00893F90"/>
    <w:rsid w:val="008944AE"/>
    <w:rsid w:val="0089468E"/>
    <w:rsid w:val="00894AF0"/>
    <w:rsid w:val="00897B22"/>
    <w:rsid w:val="00897BCD"/>
    <w:rsid w:val="008A0982"/>
    <w:rsid w:val="008A2512"/>
    <w:rsid w:val="008A316A"/>
    <w:rsid w:val="008A5493"/>
    <w:rsid w:val="008A5A8D"/>
    <w:rsid w:val="008A5D04"/>
    <w:rsid w:val="008A5FF1"/>
    <w:rsid w:val="008A61AE"/>
    <w:rsid w:val="008A6722"/>
    <w:rsid w:val="008B017C"/>
    <w:rsid w:val="008B06CE"/>
    <w:rsid w:val="008B1629"/>
    <w:rsid w:val="008B3028"/>
    <w:rsid w:val="008B465E"/>
    <w:rsid w:val="008B562A"/>
    <w:rsid w:val="008C0A3D"/>
    <w:rsid w:val="008C0F86"/>
    <w:rsid w:val="008C129F"/>
    <w:rsid w:val="008C1784"/>
    <w:rsid w:val="008C2171"/>
    <w:rsid w:val="008C3AB4"/>
    <w:rsid w:val="008C504A"/>
    <w:rsid w:val="008C556E"/>
    <w:rsid w:val="008C6386"/>
    <w:rsid w:val="008C73AF"/>
    <w:rsid w:val="008C76E3"/>
    <w:rsid w:val="008D0B05"/>
    <w:rsid w:val="008D1375"/>
    <w:rsid w:val="008D1CF6"/>
    <w:rsid w:val="008D2D20"/>
    <w:rsid w:val="008D3158"/>
    <w:rsid w:val="008D673D"/>
    <w:rsid w:val="008D788D"/>
    <w:rsid w:val="008D7A58"/>
    <w:rsid w:val="008E0560"/>
    <w:rsid w:val="008E1F62"/>
    <w:rsid w:val="008E24A5"/>
    <w:rsid w:val="008E25B3"/>
    <w:rsid w:val="008E421F"/>
    <w:rsid w:val="008E4905"/>
    <w:rsid w:val="008E4A95"/>
    <w:rsid w:val="008E5003"/>
    <w:rsid w:val="008E657A"/>
    <w:rsid w:val="008F0814"/>
    <w:rsid w:val="008F12D1"/>
    <w:rsid w:val="008F1328"/>
    <w:rsid w:val="008F1863"/>
    <w:rsid w:val="008F2450"/>
    <w:rsid w:val="008F270F"/>
    <w:rsid w:val="008F4646"/>
    <w:rsid w:val="008F5058"/>
    <w:rsid w:val="008F770E"/>
    <w:rsid w:val="00901715"/>
    <w:rsid w:val="0090183B"/>
    <w:rsid w:val="00901862"/>
    <w:rsid w:val="00901A7B"/>
    <w:rsid w:val="00905373"/>
    <w:rsid w:val="0090651A"/>
    <w:rsid w:val="00906E17"/>
    <w:rsid w:val="00907B6A"/>
    <w:rsid w:val="00907B71"/>
    <w:rsid w:val="00911117"/>
    <w:rsid w:val="00911E2A"/>
    <w:rsid w:val="00912778"/>
    <w:rsid w:val="00912F5D"/>
    <w:rsid w:val="0091633D"/>
    <w:rsid w:val="009214C0"/>
    <w:rsid w:val="009214DC"/>
    <w:rsid w:val="00922637"/>
    <w:rsid w:val="00924325"/>
    <w:rsid w:val="009245B4"/>
    <w:rsid w:val="00924DC3"/>
    <w:rsid w:val="009251B0"/>
    <w:rsid w:val="00925680"/>
    <w:rsid w:val="00925920"/>
    <w:rsid w:val="00925CCB"/>
    <w:rsid w:val="00925CCC"/>
    <w:rsid w:val="0093415B"/>
    <w:rsid w:val="00934428"/>
    <w:rsid w:val="00935A95"/>
    <w:rsid w:val="00935F24"/>
    <w:rsid w:val="0093626A"/>
    <w:rsid w:val="00936806"/>
    <w:rsid w:val="00936AB3"/>
    <w:rsid w:val="0093795D"/>
    <w:rsid w:val="0094177F"/>
    <w:rsid w:val="00944148"/>
    <w:rsid w:val="00944A4C"/>
    <w:rsid w:val="00947CDE"/>
    <w:rsid w:val="00950813"/>
    <w:rsid w:val="00950D4B"/>
    <w:rsid w:val="009526C3"/>
    <w:rsid w:val="009532D8"/>
    <w:rsid w:val="00953622"/>
    <w:rsid w:val="00953E65"/>
    <w:rsid w:val="009578E2"/>
    <w:rsid w:val="00960049"/>
    <w:rsid w:val="00961050"/>
    <w:rsid w:val="009626BE"/>
    <w:rsid w:val="009627A5"/>
    <w:rsid w:val="00963E99"/>
    <w:rsid w:val="009647F1"/>
    <w:rsid w:val="00964B58"/>
    <w:rsid w:val="009654AC"/>
    <w:rsid w:val="00966256"/>
    <w:rsid w:val="009667E8"/>
    <w:rsid w:val="009668CB"/>
    <w:rsid w:val="00967012"/>
    <w:rsid w:val="0097115C"/>
    <w:rsid w:val="00972224"/>
    <w:rsid w:val="009736EA"/>
    <w:rsid w:val="00974B00"/>
    <w:rsid w:val="0097565D"/>
    <w:rsid w:val="00975B93"/>
    <w:rsid w:val="0097788F"/>
    <w:rsid w:val="009828E5"/>
    <w:rsid w:val="009845AD"/>
    <w:rsid w:val="00985147"/>
    <w:rsid w:val="00985A15"/>
    <w:rsid w:val="00986111"/>
    <w:rsid w:val="00987030"/>
    <w:rsid w:val="0098739A"/>
    <w:rsid w:val="009917F1"/>
    <w:rsid w:val="00992FFC"/>
    <w:rsid w:val="00993199"/>
    <w:rsid w:val="00994E11"/>
    <w:rsid w:val="00995034"/>
    <w:rsid w:val="00995543"/>
    <w:rsid w:val="00995D83"/>
    <w:rsid w:val="00996298"/>
    <w:rsid w:val="0099650F"/>
    <w:rsid w:val="009A0977"/>
    <w:rsid w:val="009A0DC3"/>
    <w:rsid w:val="009A19ED"/>
    <w:rsid w:val="009A5130"/>
    <w:rsid w:val="009A52E7"/>
    <w:rsid w:val="009B021D"/>
    <w:rsid w:val="009B19F4"/>
    <w:rsid w:val="009B2A17"/>
    <w:rsid w:val="009B49A0"/>
    <w:rsid w:val="009B4DD2"/>
    <w:rsid w:val="009B6B35"/>
    <w:rsid w:val="009B6D5B"/>
    <w:rsid w:val="009B778B"/>
    <w:rsid w:val="009C02BE"/>
    <w:rsid w:val="009C0361"/>
    <w:rsid w:val="009C0E31"/>
    <w:rsid w:val="009C2F2A"/>
    <w:rsid w:val="009C3151"/>
    <w:rsid w:val="009C3C65"/>
    <w:rsid w:val="009C5BE1"/>
    <w:rsid w:val="009D0090"/>
    <w:rsid w:val="009D2B15"/>
    <w:rsid w:val="009D306A"/>
    <w:rsid w:val="009D3B4C"/>
    <w:rsid w:val="009D4128"/>
    <w:rsid w:val="009D4CCE"/>
    <w:rsid w:val="009D5C36"/>
    <w:rsid w:val="009D7D10"/>
    <w:rsid w:val="009E0F62"/>
    <w:rsid w:val="009E10AF"/>
    <w:rsid w:val="009E1199"/>
    <w:rsid w:val="009E1DEC"/>
    <w:rsid w:val="009E2E04"/>
    <w:rsid w:val="009E3D7C"/>
    <w:rsid w:val="009E44F5"/>
    <w:rsid w:val="009E5294"/>
    <w:rsid w:val="009E53E0"/>
    <w:rsid w:val="009E5EE9"/>
    <w:rsid w:val="009F0C16"/>
    <w:rsid w:val="009F10D9"/>
    <w:rsid w:val="009F3A4D"/>
    <w:rsid w:val="009F4A59"/>
    <w:rsid w:val="009F5ED0"/>
    <w:rsid w:val="009F6411"/>
    <w:rsid w:val="009F73C7"/>
    <w:rsid w:val="009F74BF"/>
    <w:rsid w:val="00A009B8"/>
    <w:rsid w:val="00A01897"/>
    <w:rsid w:val="00A01CB1"/>
    <w:rsid w:val="00A032FE"/>
    <w:rsid w:val="00A05464"/>
    <w:rsid w:val="00A062AD"/>
    <w:rsid w:val="00A06E96"/>
    <w:rsid w:val="00A07412"/>
    <w:rsid w:val="00A07858"/>
    <w:rsid w:val="00A10C6A"/>
    <w:rsid w:val="00A1151D"/>
    <w:rsid w:val="00A12E75"/>
    <w:rsid w:val="00A14375"/>
    <w:rsid w:val="00A1517A"/>
    <w:rsid w:val="00A159EF"/>
    <w:rsid w:val="00A175F6"/>
    <w:rsid w:val="00A209BF"/>
    <w:rsid w:val="00A20CBD"/>
    <w:rsid w:val="00A2189C"/>
    <w:rsid w:val="00A23193"/>
    <w:rsid w:val="00A2322A"/>
    <w:rsid w:val="00A25B6D"/>
    <w:rsid w:val="00A262B3"/>
    <w:rsid w:val="00A26D4C"/>
    <w:rsid w:val="00A30562"/>
    <w:rsid w:val="00A31279"/>
    <w:rsid w:val="00A32142"/>
    <w:rsid w:val="00A3229A"/>
    <w:rsid w:val="00A32B1E"/>
    <w:rsid w:val="00A33F36"/>
    <w:rsid w:val="00A33F3A"/>
    <w:rsid w:val="00A344AC"/>
    <w:rsid w:val="00A34D2D"/>
    <w:rsid w:val="00A40D75"/>
    <w:rsid w:val="00A41F58"/>
    <w:rsid w:val="00A41FD5"/>
    <w:rsid w:val="00A42F83"/>
    <w:rsid w:val="00A4359D"/>
    <w:rsid w:val="00A44932"/>
    <w:rsid w:val="00A44B22"/>
    <w:rsid w:val="00A44B64"/>
    <w:rsid w:val="00A4543A"/>
    <w:rsid w:val="00A506DC"/>
    <w:rsid w:val="00A5090D"/>
    <w:rsid w:val="00A50D8E"/>
    <w:rsid w:val="00A51407"/>
    <w:rsid w:val="00A52AFA"/>
    <w:rsid w:val="00A53D2C"/>
    <w:rsid w:val="00A55A0A"/>
    <w:rsid w:val="00A55A75"/>
    <w:rsid w:val="00A56BBF"/>
    <w:rsid w:val="00A575AA"/>
    <w:rsid w:val="00A5780C"/>
    <w:rsid w:val="00A57C49"/>
    <w:rsid w:val="00A6016D"/>
    <w:rsid w:val="00A60661"/>
    <w:rsid w:val="00A62136"/>
    <w:rsid w:val="00A634B3"/>
    <w:rsid w:val="00A64EF5"/>
    <w:rsid w:val="00A65891"/>
    <w:rsid w:val="00A65E84"/>
    <w:rsid w:val="00A70007"/>
    <w:rsid w:val="00A72F8B"/>
    <w:rsid w:val="00A74CB2"/>
    <w:rsid w:val="00A75410"/>
    <w:rsid w:val="00A75C2D"/>
    <w:rsid w:val="00A75F74"/>
    <w:rsid w:val="00A7745B"/>
    <w:rsid w:val="00A80E8B"/>
    <w:rsid w:val="00A82A94"/>
    <w:rsid w:val="00A83E2D"/>
    <w:rsid w:val="00A845D3"/>
    <w:rsid w:val="00A85B03"/>
    <w:rsid w:val="00A8637C"/>
    <w:rsid w:val="00A90085"/>
    <w:rsid w:val="00A91304"/>
    <w:rsid w:val="00A93FF4"/>
    <w:rsid w:val="00A95277"/>
    <w:rsid w:val="00A955C2"/>
    <w:rsid w:val="00A95608"/>
    <w:rsid w:val="00A9576E"/>
    <w:rsid w:val="00A9678E"/>
    <w:rsid w:val="00A9719D"/>
    <w:rsid w:val="00AA02B1"/>
    <w:rsid w:val="00AA142B"/>
    <w:rsid w:val="00AA24C0"/>
    <w:rsid w:val="00AA3095"/>
    <w:rsid w:val="00AA3370"/>
    <w:rsid w:val="00AA61AC"/>
    <w:rsid w:val="00AA6553"/>
    <w:rsid w:val="00AA73FA"/>
    <w:rsid w:val="00AA78ED"/>
    <w:rsid w:val="00AB04B7"/>
    <w:rsid w:val="00AB0AE9"/>
    <w:rsid w:val="00AB18B6"/>
    <w:rsid w:val="00AB19E4"/>
    <w:rsid w:val="00AB2027"/>
    <w:rsid w:val="00AB22C5"/>
    <w:rsid w:val="00AB2F75"/>
    <w:rsid w:val="00AB3310"/>
    <w:rsid w:val="00AB38FF"/>
    <w:rsid w:val="00AB3D22"/>
    <w:rsid w:val="00AB42FA"/>
    <w:rsid w:val="00AB4F16"/>
    <w:rsid w:val="00AB5635"/>
    <w:rsid w:val="00AB7925"/>
    <w:rsid w:val="00AC0029"/>
    <w:rsid w:val="00AC00B4"/>
    <w:rsid w:val="00AC0A6B"/>
    <w:rsid w:val="00AC2294"/>
    <w:rsid w:val="00AC3AD0"/>
    <w:rsid w:val="00AC3D75"/>
    <w:rsid w:val="00AC40D9"/>
    <w:rsid w:val="00AC4674"/>
    <w:rsid w:val="00AC47EE"/>
    <w:rsid w:val="00AC543C"/>
    <w:rsid w:val="00AC57AA"/>
    <w:rsid w:val="00AC651F"/>
    <w:rsid w:val="00AC7A50"/>
    <w:rsid w:val="00AD0EA2"/>
    <w:rsid w:val="00AD1CFA"/>
    <w:rsid w:val="00AD2361"/>
    <w:rsid w:val="00AD2BDF"/>
    <w:rsid w:val="00AD3277"/>
    <w:rsid w:val="00AD3757"/>
    <w:rsid w:val="00AE0461"/>
    <w:rsid w:val="00AE2C57"/>
    <w:rsid w:val="00AE3082"/>
    <w:rsid w:val="00AE40A9"/>
    <w:rsid w:val="00AE48AE"/>
    <w:rsid w:val="00AE4BAF"/>
    <w:rsid w:val="00AE6E9B"/>
    <w:rsid w:val="00AE7860"/>
    <w:rsid w:val="00AF121A"/>
    <w:rsid w:val="00AF1528"/>
    <w:rsid w:val="00AF37B7"/>
    <w:rsid w:val="00AF3D5F"/>
    <w:rsid w:val="00AF4F13"/>
    <w:rsid w:val="00AF5C6F"/>
    <w:rsid w:val="00AF721B"/>
    <w:rsid w:val="00AF7ED2"/>
    <w:rsid w:val="00B001FD"/>
    <w:rsid w:val="00B0218F"/>
    <w:rsid w:val="00B0330F"/>
    <w:rsid w:val="00B03AC3"/>
    <w:rsid w:val="00B03F61"/>
    <w:rsid w:val="00B04F3C"/>
    <w:rsid w:val="00B05297"/>
    <w:rsid w:val="00B05DA0"/>
    <w:rsid w:val="00B06271"/>
    <w:rsid w:val="00B062B8"/>
    <w:rsid w:val="00B06B68"/>
    <w:rsid w:val="00B06C57"/>
    <w:rsid w:val="00B07685"/>
    <w:rsid w:val="00B07CC7"/>
    <w:rsid w:val="00B109C6"/>
    <w:rsid w:val="00B123DB"/>
    <w:rsid w:val="00B129C8"/>
    <w:rsid w:val="00B15114"/>
    <w:rsid w:val="00B15B20"/>
    <w:rsid w:val="00B160AB"/>
    <w:rsid w:val="00B160C9"/>
    <w:rsid w:val="00B1683A"/>
    <w:rsid w:val="00B21F48"/>
    <w:rsid w:val="00B222B0"/>
    <w:rsid w:val="00B226B5"/>
    <w:rsid w:val="00B23780"/>
    <w:rsid w:val="00B259FE"/>
    <w:rsid w:val="00B25D32"/>
    <w:rsid w:val="00B26C12"/>
    <w:rsid w:val="00B27864"/>
    <w:rsid w:val="00B278F5"/>
    <w:rsid w:val="00B30608"/>
    <w:rsid w:val="00B319F5"/>
    <w:rsid w:val="00B3226E"/>
    <w:rsid w:val="00B32341"/>
    <w:rsid w:val="00B32E93"/>
    <w:rsid w:val="00B330A6"/>
    <w:rsid w:val="00B3315A"/>
    <w:rsid w:val="00B34B20"/>
    <w:rsid w:val="00B35EFC"/>
    <w:rsid w:val="00B37CB7"/>
    <w:rsid w:val="00B4001F"/>
    <w:rsid w:val="00B40388"/>
    <w:rsid w:val="00B42011"/>
    <w:rsid w:val="00B4572A"/>
    <w:rsid w:val="00B45A93"/>
    <w:rsid w:val="00B45E42"/>
    <w:rsid w:val="00B45F2D"/>
    <w:rsid w:val="00B45F8C"/>
    <w:rsid w:val="00B4634C"/>
    <w:rsid w:val="00B466F0"/>
    <w:rsid w:val="00B47CED"/>
    <w:rsid w:val="00B5322E"/>
    <w:rsid w:val="00B535E9"/>
    <w:rsid w:val="00B540BE"/>
    <w:rsid w:val="00B5441D"/>
    <w:rsid w:val="00B549F5"/>
    <w:rsid w:val="00B56D58"/>
    <w:rsid w:val="00B56EB4"/>
    <w:rsid w:val="00B57AF8"/>
    <w:rsid w:val="00B60782"/>
    <w:rsid w:val="00B61346"/>
    <w:rsid w:val="00B62DE9"/>
    <w:rsid w:val="00B6417C"/>
    <w:rsid w:val="00B64F66"/>
    <w:rsid w:val="00B667C4"/>
    <w:rsid w:val="00B677AC"/>
    <w:rsid w:val="00B67A2B"/>
    <w:rsid w:val="00B70514"/>
    <w:rsid w:val="00B7062D"/>
    <w:rsid w:val="00B7116D"/>
    <w:rsid w:val="00B716E4"/>
    <w:rsid w:val="00B725E9"/>
    <w:rsid w:val="00B726D3"/>
    <w:rsid w:val="00B72732"/>
    <w:rsid w:val="00B74252"/>
    <w:rsid w:val="00B74E98"/>
    <w:rsid w:val="00B756E2"/>
    <w:rsid w:val="00B77CB4"/>
    <w:rsid w:val="00B8005E"/>
    <w:rsid w:val="00B802B5"/>
    <w:rsid w:val="00B8050C"/>
    <w:rsid w:val="00B80518"/>
    <w:rsid w:val="00B80B94"/>
    <w:rsid w:val="00B8126B"/>
    <w:rsid w:val="00B81B95"/>
    <w:rsid w:val="00B83940"/>
    <w:rsid w:val="00B8440F"/>
    <w:rsid w:val="00B844EE"/>
    <w:rsid w:val="00B84F09"/>
    <w:rsid w:val="00B852F3"/>
    <w:rsid w:val="00B90554"/>
    <w:rsid w:val="00B907D6"/>
    <w:rsid w:val="00B9488C"/>
    <w:rsid w:val="00B9495F"/>
    <w:rsid w:val="00B9652C"/>
    <w:rsid w:val="00B96552"/>
    <w:rsid w:val="00BA1D31"/>
    <w:rsid w:val="00BA21B6"/>
    <w:rsid w:val="00BA35C3"/>
    <w:rsid w:val="00BA3601"/>
    <w:rsid w:val="00BA7E18"/>
    <w:rsid w:val="00BB12D5"/>
    <w:rsid w:val="00BB1A38"/>
    <w:rsid w:val="00BB2B31"/>
    <w:rsid w:val="00BB2C07"/>
    <w:rsid w:val="00BB391E"/>
    <w:rsid w:val="00BB3B37"/>
    <w:rsid w:val="00BB4123"/>
    <w:rsid w:val="00BB43B4"/>
    <w:rsid w:val="00BB7156"/>
    <w:rsid w:val="00BC31C2"/>
    <w:rsid w:val="00BC3A0E"/>
    <w:rsid w:val="00BC41AF"/>
    <w:rsid w:val="00BC4604"/>
    <w:rsid w:val="00BC49B0"/>
    <w:rsid w:val="00BC534C"/>
    <w:rsid w:val="00BC5736"/>
    <w:rsid w:val="00BC5A4F"/>
    <w:rsid w:val="00BC5A62"/>
    <w:rsid w:val="00BC7EB2"/>
    <w:rsid w:val="00BD0C67"/>
    <w:rsid w:val="00BD0C86"/>
    <w:rsid w:val="00BD2407"/>
    <w:rsid w:val="00BD26E2"/>
    <w:rsid w:val="00BD26F2"/>
    <w:rsid w:val="00BD3F73"/>
    <w:rsid w:val="00BD423C"/>
    <w:rsid w:val="00BD4277"/>
    <w:rsid w:val="00BD4B45"/>
    <w:rsid w:val="00BD50C7"/>
    <w:rsid w:val="00BD57A2"/>
    <w:rsid w:val="00BD5846"/>
    <w:rsid w:val="00BD688E"/>
    <w:rsid w:val="00BD6ADC"/>
    <w:rsid w:val="00BD6FA1"/>
    <w:rsid w:val="00BD79D2"/>
    <w:rsid w:val="00BE03E7"/>
    <w:rsid w:val="00BE068B"/>
    <w:rsid w:val="00BE1608"/>
    <w:rsid w:val="00BE4CA0"/>
    <w:rsid w:val="00BE637E"/>
    <w:rsid w:val="00BE6589"/>
    <w:rsid w:val="00BE6D5A"/>
    <w:rsid w:val="00BF37E7"/>
    <w:rsid w:val="00BF4401"/>
    <w:rsid w:val="00BF4931"/>
    <w:rsid w:val="00BF5D8E"/>
    <w:rsid w:val="00BF6580"/>
    <w:rsid w:val="00BF6ED0"/>
    <w:rsid w:val="00BF799D"/>
    <w:rsid w:val="00C00444"/>
    <w:rsid w:val="00C045C4"/>
    <w:rsid w:val="00C05654"/>
    <w:rsid w:val="00C0598F"/>
    <w:rsid w:val="00C069DA"/>
    <w:rsid w:val="00C121CA"/>
    <w:rsid w:val="00C12EF5"/>
    <w:rsid w:val="00C14140"/>
    <w:rsid w:val="00C15A7C"/>
    <w:rsid w:val="00C16922"/>
    <w:rsid w:val="00C20244"/>
    <w:rsid w:val="00C20351"/>
    <w:rsid w:val="00C21E4B"/>
    <w:rsid w:val="00C229AE"/>
    <w:rsid w:val="00C25F68"/>
    <w:rsid w:val="00C260AC"/>
    <w:rsid w:val="00C27B3B"/>
    <w:rsid w:val="00C31DB6"/>
    <w:rsid w:val="00C31E58"/>
    <w:rsid w:val="00C33651"/>
    <w:rsid w:val="00C33655"/>
    <w:rsid w:val="00C33E89"/>
    <w:rsid w:val="00C374C2"/>
    <w:rsid w:val="00C418C9"/>
    <w:rsid w:val="00C41B63"/>
    <w:rsid w:val="00C42B3E"/>
    <w:rsid w:val="00C441E5"/>
    <w:rsid w:val="00C45681"/>
    <w:rsid w:val="00C528C5"/>
    <w:rsid w:val="00C536AD"/>
    <w:rsid w:val="00C55EEB"/>
    <w:rsid w:val="00C572DE"/>
    <w:rsid w:val="00C57660"/>
    <w:rsid w:val="00C57D3B"/>
    <w:rsid w:val="00C57F49"/>
    <w:rsid w:val="00C60356"/>
    <w:rsid w:val="00C62A02"/>
    <w:rsid w:val="00C63DB7"/>
    <w:rsid w:val="00C6593D"/>
    <w:rsid w:val="00C65A07"/>
    <w:rsid w:val="00C65ED3"/>
    <w:rsid w:val="00C70052"/>
    <w:rsid w:val="00C716D6"/>
    <w:rsid w:val="00C7185D"/>
    <w:rsid w:val="00C71A08"/>
    <w:rsid w:val="00C71A83"/>
    <w:rsid w:val="00C726A6"/>
    <w:rsid w:val="00C75462"/>
    <w:rsid w:val="00C77B2E"/>
    <w:rsid w:val="00C80006"/>
    <w:rsid w:val="00C825D0"/>
    <w:rsid w:val="00C83E9C"/>
    <w:rsid w:val="00C90A0D"/>
    <w:rsid w:val="00C90C84"/>
    <w:rsid w:val="00C911B3"/>
    <w:rsid w:val="00C91B7E"/>
    <w:rsid w:val="00C942BB"/>
    <w:rsid w:val="00C955B4"/>
    <w:rsid w:val="00C96181"/>
    <w:rsid w:val="00C96DCF"/>
    <w:rsid w:val="00C973AA"/>
    <w:rsid w:val="00C9772E"/>
    <w:rsid w:val="00CA0453"/>
    <w:rsid w:val="00CA049A"/>
    <w:rsid w:val="00CA070D"/>
    <w:rsid w:val="00CA17B3"/>
    <w:rsid w:val="00CA1C81"/>
    <w:rsid w:val="00CA27C9"/>
    <w:rsid w:val="00CA2B9B"/>
    <w:rsid w:val="00CA31D6"/>
    <w:rsid w:val="00CA6012"/>
    <w:rsid w:val="00CA6BE9"/>
    <w:rsid w:val="00CB05C3"/>
    <w:rsid w:val="00CB0D73"/>
    <w:rsid w:val="00CB2A84"/>
    <w:rsid w:val="00CB3A4D"/>
    <w:rsid w:val="00CB4585"/>
    <w:rsid w:val="00CB57CC"/>
    <w:rsid w:val="00CB59CB"/>
    <w:rsid w:val="00CB778D"/>
    <w:rsid w:val="00CB7B8E"/>
    <w:rsid w:val="00CC1E8F"/>
    <w:rsid w:val="00CC206B"/>
    <w:rsid w:val="00CC274E"/>
    <w:rsid w:val="00CC3803"/>
    <w:rsid w:val="00CC426E"/>
    <w:rsid w:val="00CD0030"/>
    <w:rsid w:val="00CD21F8"/>
    <w:rsid w:val="00CD4FBA"/>
    <w:rsid w:val="00CD5B74"/>
    <w:rsid w:val="00CD63DC"/>
    <w:rsid w:val="00CD76A3"/>
    <w:rsid w:val="00CE1040"/>
    <w:rsid w:val="00CE26B4"/>
    <w:rsid w:val="00CE3D48"/>
    <w:rsid w:val="00CE4739"/>
    <w:rsid w:val="00CE49D4"/>
    <w:rsid w:val="00CE5011"/>
    <w:rsid w:val="00CE5736"/>
    <w:rsid w:val="00CE57E4"/>
    <w:rsid w:val="00CE5961"/>
    <w:rsid w:val="00CE6AC4"/>
    <w:rsid w:val="00CF2946"/>
    <w:rsid w:val="00CF4626"/>
    <w:rsid w:val="00CF6172"/>
    <w:rsid w:val="00D003C2"/>
    <w:rsid w:val="00D00C58"/>
    <w:rsid w:val="00D011C1"/>
    <w:rsid w:val="00D01705"/>
    <w:rsid w:val="00D01D67"/>
    <w:rsid w:val="00D01F88"/>
    <w:rsid w:val="00D03BC6"/>
    <w:rsid w:val="00D052D4"/>
    <w:rsid w:val="00D0558E"/>
    <w:rsid w:val="00D060D1"/>
    <w:rsid w:val="00D1015C"/>
    <w:rsid w:val="00D10E28"/>
    <w:rsid w:val="00D10E6E"/>
    <w:rsid w:val="00D11A04"/>
    <w:rsid w:val="00D134BC"/>
    <w:rsid w:val="00D13D76"/>
    <w:rsid w:val="00D14F6D"/>
    <w:rsid w:val="00D151D3"/>
    <w:rsid w:val="00D15670"/>
    <w:rsid w:val="00D16A44"/>
    <w:rsid w:val="00D17231"/>
    <w:rsid w:val="00D17606"/>
    <w:rsid w:val="00D179B6"/>
    <w:rsid w:val="00D2026A"/>
    <w:rsid w:val="00D211CE"/>
    <w:rsid w:val="00D233FA"/>
    <w:rsid w:val="00D240E2"/>
    <w:rsid w:val="00D2594B"/>
    <w:rsid w:val="00D25ABE"/>
    <w:rsid w:val="00D25CF5"/>
    <w:rsid w:val="00D26755"/>
    <w:rsid w:val="00D300D5"/>
    <w:rsid w:val="00D3086A"/>
    <w:rsid w:val="00D32330"/>
    <w:rsid w:val="00D32BC6"/>
    <w:rsid w:val="00D32E0B"/>
    <w:rsid w:val="00D33D0C"/>
    <w:rsid w:val="00D3577F"/>
    <w:rsid w:val="00D402DA"/>
    <w:rsid w:val="00D40FF1"/>
    <w:rsid w:val="00D41732"/>
    <w:rsid w:val="00D41BB0"/>
    <w:rsid w:val="00D436A2"/>
    <w:rsid w:val="00D437D0"/>
    <w:rsid w:val="00D44296"/>
    <w:rsid w:val="00D445D9"/>
    <w:rsid w:val="00D457DA"/>
    <w:rsid w:val="00D47342"/>
    <w:rsid w:val="00D47CDF"/>
    <w:rsid w:val="00D5183B"/>
    <w:rsid w:val="00D51D48"/>
    <w:rsid w:val="00D529AD"/>
    <w:rsid w:val="00D53F7A"/>
    <w:rsid w:val="00D54CA4"/>
    <w:rsid w:val="00D553D1"/>
    <w:rsid w:val="00D560FF"/>
    <w:rsid w:val="00D565E2"/>
    <w:rsid w:val="00D56C7C"/>
    <w:rsid w:val="00D56CF4"/>
    <w:rsid w:val="00D5708E"/>
    <w:rsid w:val="00D570B3"/>
    <w:rsid w:val="00D6007C"/>
    <w:rsid w:val="00D605AC"/>
    <w:rsid w:val="00D613E5"/>
    <w:rsid w:val="00D61E25"/>
    <w:rsid w:val="00D61F2E"/>
    <w:rsid w:val="00D61F3A"/>
    <w:rsid w:val="00D62B7C"/>
    <w:rsid w:val="00D64459"/>
    <w:rsid w:val="00D6483A"/>
    <w:rsid w:val="00D652AF"/>
    <w:rsid w:val="00D65EC0"/>
    <w:rsid w:val="00D668B5"/>
    <w:rsid w:val="00D66DD7"/>
    <w:rsid w:val="00D7095D"/>
    <w:rsid w:val="00D71A04"/>
    <w:rsid w:val="00D72396"/>
    <w:rsid w:val="00D72754"/>
    <w:rsid w:val="00D72E43"/>
    <w:rsid w:val="00D7310D"/>
    <w:rsid w:val="00D73B69"/>
    <w:rsid w:val="00D745CD"/>
    <w:rsid w:val="00D74EA3"/>
    <w:rsid w:val="00D75E49"/>
    <w:rsid w:val="00D7611C"/>
    <w:rsid w:val="00D7624A"/>
    <w:rsid w:val="00D7644C"/>
    <w:rsid w:val="00D7666E"/>
    <w:rsid w:val="00D81120"/>
    <w:rsid w:val="00D839F1"/>
    <w:rsid w:val="00D84581"/>
    <w:rsid w:val="00D84659"/>
    <w:rsid w:val="00D849ED"/>
    <w:rsid w:val="00D84DDD"/>
    <w:rsid w:val="00D87989"/>
    <w:rsid w:val="00D900D7"/>
    <w:rsid w:val="00D90693"/>
    <w:rsid w:val="00D90880"/>
    <w:rsid w:val="00D909BA"/>
    <w:rsid w:val="00D90C0E"/>
    <w:rsid w:val="00D92AB7"/>
    <w:rsid w:val="00D92FD6"/>
    <w:rsid w:val="00D9359C"/>
    <w:rsid w:val="00D93AF9"/>
    <w:rsid w:val="00D960D6"/>
    <w:rsid w:val="00D96CC4"/>
    <w:rsid w:val="00D96FBB"/>
    <w:rsid w:val="00D9771D"/>
    <w:rsid w:val="00DA00C6"/>
    <w:rsid w:val="00DA0BFB"/>
    <w:rsid w:val="00DA1068"/>
    <w:rsid w:val="00DA118E"/>
    <w:rsid w:val="00DA32C0"/>
    <w:rsid w:val="00DA4196"/>
    <w:rsid w:val="00DA47F3"/>
    <w:rsid w:val="00DA666F"/>
    <w:rsid w:val="00DA7BD4"/>
    <w:rsid w:val="00DB1C03"/>
    <w:rsid w:val="00DB21F2"/>
    <w:rsid w:val="00DB3C52"/>
    <w:rsid w:val="00DB7CC6"/>
    <w:rsid w:val="00DC0C01"/>
    <w:rsid w:val="00DC1399"/>
    <w:rsid w:val="00DC3D11"/>
    <w:rsid w:val="00DC3E85"/>
    <w:rsid w:val="00DC5760"/>
    <w:rsid w:val="00DC57FC"/>
    <w:rsid w:val="00DC5DB8"/>
    <w:rsid w:val="00DC60AA"/>
    <w:rsid w:val="00DC6304"/>
    <w:rsid w:val="00DC6EB0"/>
    <w:rsid w:val="00DD1303"/>
    <w:rsid w:val="00DD13B5"/>
    <w:rsid w:val="00DD31E5"/>
    <w:rsid w:val="00DD3836"/>
    <w:rsid w:val="00DD3CE5"/>
    <w:rsid w:val="00DD4118"/>
    <w:rsid w:val="00DE00A9"/>
    <w:rsid w:val="00DE17D3"/>
    <w:rsid w:val="00DE21FC"/>
    <w:rsid w:val="00DE2410"/>
    <w:rsid w:val="00DE2437"/>
    <w:rsid w:val="00DE7F04"/>
    <w:rsid w:val="00DF092C"/>
    <w:rsid w:val="00DF0A95"/>
    <w:rsid w:val="00DF1598"/>
    <w:rsid w:val="00DF1772"/>
    <w:rsid w:val="00DF25B1"/>
    <w:rsid w:val="00DF3563"/>
    <w:rsid w:val="00E00571"/>
    <w:rsid w:val="00E00879"/>
    <w:rsid w:val="00E01E68"/>
    <w:rsid w:val="00E02041"/>
    <w:rsid w:val="00E0231C"/>
    <w:rsid w:val="00E044B2"/>
    <w:rsid w:val="00E06EC5"/>
    <w:rsid w:val="00E07CA1"/>
    <w:rsid w:val="00E10240"/>
    <w:rsid w:val="00E10576"/>
    <w:rsid w:val="00E109D5"/>
    <w:rsid w:val="00E10A7A"/>
    <w:rsid w:val="00E12BD6"/>
    <w:rsid w:val="00E138F3"/>
    <w:rsid w:val="00E13B5B"/>
    <w:rsid w:val="00E140F9"/>
    <w:rsid w:val="00E141E3"/>
    <w:rsid w:val="00E143CF"/>
    <w:rsid w:val="00E14654"/>
    <w:rsid w:val="00E146B3"/>
    <w:rsid w:val="00E17A64"/>
    <w:rsid w:val="00E17B7C"/>
    <w:rsid w:val="00E17E95"/>
    <w:rsid w:val="00E21DAD"/>
    <w:rsid w:val="00E226D1"/>
    <w:rsid w:val="00E2289E"/>
    <w:rsid w:val="00E231BE"/>
    <w:rsid w:val="00E234B0"/>
    <w:rsid w:val="00E24745"/>
    <w:rsid w:val="00E252FF"/>
    <w:rsid w:val="00E25619"/>
    <w:rsid w:val="00E26FDC"/>
    <w:rsid w:val="00E2794C"/>
    <w:rsid w:val="00E3185D"/>
    <w:rsid w:val="00E318FC"/>
    <w:rsid w:val="00E32761"/>
    <w:rsid w:val="00E331AB"/>
    <w:rsid w:val="00E347BA"/>
    <w:rsid w:val="00E3538E"/>
    <w:rsid w:val="00E362D9"/>
    <w:rsid w:val="00E42843"/>
    <w:rsid w:val="00E42A31"/>
    <w:rsid w:val="00E43EEB"/>
    <w:rsid w:val="00E44F98"/>
    <w:rsid w:val="00E45460"/>
    <w:rsid w:val="00E47607"/>
    <w:rsid w:val="00E47AC0"/>
    <w:rsid w:val="00E51C22"/>
    <w:rsid w:val="00E52382"/>
    <w:rsid w:val="00E52E73"/>
    <w:rsid w:val="00E5686B"/>
    <w:rsid w:val="00E56CF3"/>
    <w:rsid w:val="00E610DC"/>
    <w:rsid w:val="00E612A7"/>
    <w:rsid w:val="00E62322"/>
    <w:rsid w:val="00E62946"/>
    <w:rsid w:val="00E63BC1"/>
    <w:rsid w:val="00E64CF4"/>
    <w:rsid w:val="00E64E3F"/>
    <w:rsid w:val="00E65ABE"/>
    <w:rsid w:val="00E6644F"/>
    <w:rsid w:val="00E66F24"/>
    <w:rsid w:val="00E67646"/>
    <w:rsid w:val="00E701A4"/>
    <w:rsid w:val="00E70511"/>
    <w:rsid w:val="00E7137F"/>
    <w:rsid w:val="00E74000"/>
    <w:rsid w:val="00E74057"/>
    <w:rsid w:val="00E742EB"/>
    <w:rsid w:val="00E75EB6"/>
    <w:rsid w:val="00E77086"/>
    <w:rsid w:val="00E77A43"/>
    <w:rsid w:val="00E801FE"/>
    <w:rsid w:val="00E81C19"/>
    <w:rsid w:val="00E81DC7"/>
    <w:rsid w:val="00E82DA3"/>
    <w:rsid w:val="00E82DF6"/>
    <w:rsid w:val="00E8394E"/>
    <w:rsid w:val="00E839E8"/>
    <w:rsid w:val="00E840B9"/>
    <w:rsid w:val="00E8546F"/>
    <w:rsid w:val="00E8548B"/>
    <w:rsid w:val="00E86101"/>
    <w:rsid w:val="00E86603"/>
    <w:rsid w:val="00E866F3"/>
    <w:rsid w:val="00E87D7E"/>
    <w:rsid w:val="00E9065E"/>
    <w:rsid w:val="00E9345A"/>
    <w:rsid w:val="00E94DF4"/>
    <w:rsid w:val="00E950EE"/>
    <w:rsid w:val="00E957D4"/>
    <w:rsid w:val="00E968F8"/>
    <w:rsid w:val="00E97A97"/>
    <w:rsid w:val="00EA14B0"/>
    <w:rsid w:val="00EA22F8"/>
    <w:rsid w:val="00EA2467"/>
    <w:rsid w:val="00EA328E"/>
    <w:rsid w:val="00EA3905"/>
    <w:rsid w:val="00EA3958"/>
    <w:rsid w:val="00EA53AB"/>
    <w:rsid w:val="00EA5534"/>
    <w:rsid w:val="00EA5CA2"/>
    <w:rsid w:val="00EA60DF"/>
    <w:rsid w:val="00EA7D56"/>
    <w:rsid w:val="00EB003B"/>
    <w:rsid w:val="00EB0B16"/>
    <w:rsid w:val="00EB0FE1"/>
    <w:rsid w:val="00EB21BA"/>
    <w:rsid w:val="00EB3506"/>
    <w:rsid w:val="00EB374B"/>
    <w:rsid w:val="00EB48AE"/>
    <w:rsid w:val="00EB62D1"/>
    <w:rsid w:val="00EB6A00"/>
    <w:rsid w:val="00EB7DC7"/>
    <w:rsid w:val="00EB7FC9"/>
    <w:rsid w:val="00EC0828"/>
    <w:rsid w:val="00EC1BE6"/>
    <w:rsid w:val="00EC3A2C"/>
    <w:rsid w:val="00EC43E6"/>
    <w:rsid w:val="00EC4C0D"/>
    <w:rsid w:val="00EC57C0"/>
    <w:rsid w:val="00EC5914"/>
    <w:rsid w:val="00EC72C1"/>
    <w:rsid w:val="00EC776F"/>
    <w:rsid w:val="00EC7E18"/>
    <w:rsid w:val="00ED07D7"/>
    <w:rsid w:val="00ED08BD"/>
    <w:rsid w:val="00ED196E"/>
    <w:rsid w:val="00ED1E91"/>
    <w:rsid w:val="00ED29FB"/>
    <w:rsid w:val="00ED3A35"/>
    <w:rsid w:val="00ED53AA"/>
    <w:rsid w:val="00ED596B"/>
    <w:rsid w:val="00ED5A9E"/>
    <w:rsid w:val="00ED6B38"/>
    <w:rsid w:val="00ED6BD7"/>
    <w:rsid w:val="00ED6DB1"/>
    <w:rsid w:val="00ED7211"/>
    <w:rsid w:val="00EE0134"/>
    <w:rsid w:val="00EE1BE5"/>
    <w:rsid w:val="00EE2401"/>
    <w:rsid w:val="00EE3D0A"/>
    <w:rsid w:val="00EE4209"/>
    <w:rsid w:val="00EE44B1"/>
    <w:rsid w:val="00EE53C6"/>
    <w:rsid w:val="00EE6336"/>
    <w:rsid w:val="00EE6442"/>
    <w:rsid w:val="00EE6578"/>
    <w:rsid w:val="00EF2575"/>
    <w:rsid w:val="00EF286D"/>
    <w:rsid w:val="00EF577C"/>
    <w:rsid w:val="00EF5D1C"/>
    <w:rsid w:val="00EF6251"/>
    <w:rsid w:val="00EF7AD5"/>
    <w:rsid w:val="00F036AC"/>
    <w:rsid w:val="00F03700"/>
    <w:rsid w:val="00F03F98"/>
    <w:rsid w:val="00F055A1"/>
    <w:rsid w:val="00F05875"/>
    <w:rsid w:val="00F064C1"/>
    <w:rsid w:val="00F103C5"/>
    <w:rsid w:val="00F10510"/>
    <w:rsid w:val="00F107EE"/>
    <w:rsid w:val="00F10E11"/>
    <w:rsid w:val="00F1273D"/>
    <w:rsid w:val="00F137B8"/>
    <w:rsid w:val="00F13A56"/>
    <w:rsid w:val="00F13C9F"/>
    <w:rsid w:val="00F13E7B"/>
    <w:rsid w:val="00F14732"/>
    <w:rsid w:val="00F14943"/>
    <w:rsid w:val="00F14E63"/>
    <w:rsid w:val="00F17420"/>
    <w:rsid w:val="00F17DF0"/>
    <w:rsid w:val="00F20B96"/>
    <w:rsid w:val="00F215AA"/>
    <w:rsid w:val="00F26BF2"/>
    <w:rsid w:val="00F271D1"/>
    <w:rsid w:val="00F30796"/>
    <w:rsid w:val="00F30AAA"/>
    <w:rsid w:val="00F30E12"/>
    <w:rsid w:val="00F32379"/>
    <w:rsid w:val="00F345AC"/>
    <w:rsid w:val="00F3550D"/>
    <w:rsid w:val="00F36139"/>
    <w:rsid w:val="00F370E1"/>
    <w:rsid w:val="00F410E5"/>
    <w:rsid w:val="00F418DD"/>
    <w:rsid w:val="00F41982"/>
    <w:rsid w:val="00F41B58"/>
    <w:rsid w:val="00F4312A"/>
    <w:rsid w:val="00F43350"/>
    <w:rsid w:val="00F4538F"/>
    <w:rsid w:val="00F501B4"/>
    <w:rsid w:val="00F50216"/>
    <w:rsid w:val="00F50F82"/>
    <w:rsid w:val="00F53DCE"/>
    <w:rsid w:val="00F54307"/>
    <w:rsid w:val="00F54AAC"/>
    <w:rsid w:val="00F55DB6"/>
    <w:rsid w:val="00F579A9"/>
    <w:rsid w:val="00F601DE"/>
    <w:rsid w:val="00F6025F"/>
    <w:rsid w:val="00F60DDD"/>
    <w:rsid w:val="00F61E9E"/>
    <w:rsid w:val="00F626DA"/>
    <w:rsid w:val="00F640D0"/>
    <w:rsid w:val="00F64E66"/>
    <w:rsid w:val="00F6502D"/>
    <w:rsid w:val="00F653B6"/>
    <w:rsid w:val="00F65A0D"/>
    <w:rsid w:val="00F71B5D"/>
    <w:rsid w:val="00F71CA6"/>
    <w:rsid w:val="00F72738"/>
    <w:rsid w:val="00F72799"/>
    <w:rsid w:val="00F73B44"/>
    <w:rsid w:val="00F746F2"/>
    <w:rsid w:val="00F7477A"/>
    <w:rsid w:val="00F74BE4"/>
    <w:rsid w:val="00F77D36"/>
    <w:rsid w:val="00F806D5"/>
    <w:rsid w:val="00F82CCF"/>
    <w:rsid w:val="00F84067"/>
    <w:rsid w:val="00F842B9"/>
    <w:rsid w:val="00F84C39"/>
    <w:rsid w:val="00F852D0"/>
    <w:rsid w:val="00F85617"/>
    <w:rsid w:val="00F90050"/>
    <w:rsid w:val="00F91272"/>
    <w:rsid w:val="00F91A93"/>
    <w:rsid w:val="00F93488"/>
    <w:rsid w:val="00F9563C"/>
    <w:rsid w:val="00F95898"/>
    <w:rsid w:val="00F979CD"/>
    <w:rsid w:val="00F97F27"/>
    <w:rsid w:val="00FA04B4"/>
    <w:rsid w:val="00FA05D9"/>
    <w:rsid w:val="00FA224E"/>
    <w:rsid w:val="00FA2E81"/>
    <w:rsid w:val="00FA3F65"/>
    <w:rsid w:val="00FA4430"/>
    <w:rsid w:val="00FA7CFB"/>
    <w:rsid w:val="00FA7FBC"/>
    <w:rsid w:val="00FB08A5"/>
    <w:rsid w:val="00FB0941"/>
    <w:rsid w:val="00FB1C9C"/>
    <w:rsid w:val="00FB77A8"/>
    <w:rsid w:val="00FC093D"/>
    <w:rsid w:val="00FC3544"/>
    <w:rsid w:val="00FC44A5"/>
    <w:rsid w:val="00FC482F"/>
    <w:rsid w:val="00FC4B8F"/>
    <w:rsid w:val="00FC506B"/>
    <w:rsid w:val="00FC50E7"/>
    <w:rsid w:val="00FD01AF"/>
    <w:rsid w:val="00FD1D25"/>
    <w:rsid w:val="00FD2FD2"/>
    <w:rsid w:val="00FD35B9"/>
    <w:rsid w:val="00FD38E0"/>
    <w:rsid w:val="00FD3F09"/>
    <w:rsid w:val="00FD417D"/>
    <w:rsid w:val="00FD73CE"/>
    <w:rsid w:val="00FD753E"/>
    <w:rsid w:val="00FE007D"/>
    <w:rsid w:val="00FE00EE"/>
    <w:rsid w:val="00FE05BC"/>
    <w:rsid w:val="00FE1B95"/>
    <w:rsid w:val="00FE22FD"/>
    <w:rsid w:val="00FE247B"/>
    <w:rsid w:val="00FE265A"/>
    <w:rsid w:val="00FE26A0"/>
    <w:rsid w:val="00FE3723"/>
    <w:rsid w:val="00FE5198"/>
    <w:rsid w:val="00FE5FB0"/>
    <w:rsid w:val="00FE6E54"/>
    <w:rsid w:val="00FE75A3"/>
    <w:rsid w:val="00FE7946"/>
    <w:rsid w:val="00FF0077"/>
    <w:rsid w:val="00FF055D"/>
    <w:rsid w:val="00FF0CBA"/>
    <w:rsid w:val="00FF2403"/>
    <w:rsid w:val="00FF352B"/>
    <w:rsid w:val="00FF419A"/>
    <w:rsid w:val="00FF5C84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79E0"/>
  <w15:chartTrackingRefBased/>
  <w15:docId w15:val="{FB2B4652-D1A0-4934-9736-A2EA213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6D5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0"/>
    <w:next w:val="a0"/>
    <w:link w:val="10"/>
    <w:uiPriority w:val="9"/>
    <w:qFormat/>
    <w:rsid w:val="007B24DC"/>
    <w:pPr>
      <w:keepNext/>
      <w:outlineLvl w:val="0"/>
    </w:pPr>
    <w:rPr>
      <w:rFonts w:ascii="BIZ UDゴシック" w:eastAsia="BIZ UD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B24DC"/>
    <w:pPr>
      <w:keepNext/>
      <w:ind w:leftChars="50" w:left="50" w:rightChars="100" w:right="100"/>
      <w:outlineLvl w:val="1"/>
    </w:pPr>
    <w:rPr>
      <w:rFonts w:ascii="BIZ UDゴシック" w:eastAsia="BIZ UDゴシック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7B24DC"/>
    <w:pPr>
      <w:keepNext/>
      <w:ind w:leftChars="50" w:left="50" w:rightChars="100" w:right="100"/>
      <w:outlineLvl w:val="2"/>
    </w:pPr>
    <w:rPr>
      <w:rFonts w:ascii="BIZ UDゴシック" w:eastAsia="BIZ UDゴシック" w:hAnsiTheme="majorHAnsi" w:cstheme="majorBidi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B24DC"/>
    <w:pPr>
      <w:keepNext/>
      <w:shd w:val="clear" w:color="auto" w:fill="D9E2F3" w:themeFill="accent1" w:themeFillTint="33"/>
      <w:ind w:leftChars="50" w:left="50"/>
      <w:outlineLvl w:val="3"/>
    </w:pPr>
    <w:rPr>
      <w:rFonts w:ascii="BIZ UDゴシック" w:eastAsia="BIZ UDゴシック"/>
      <w:b/>
      <w:bCs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A070D"/>
    <w:pPr>
      <w:keepNext/>
      <w:shd w:val="clear" w:color="auto" w:fill="FFF2CC" w:themeFill="accent4" w:themeFillTint="33"/>
      <w:ind w:leftChars="50" w:left="50"/>
      <w:outlineLvl w:val="4"/>
    </w:pPr>
    <w:rPr>
      <w:rFonts w:ascii="BIZ UDゴシック" w:eastAsia="BIZ UDゴシック" w:hAnsi="BIZ UDゴシック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B24DC"/>
    <w:rPr>
      <w:rFonts w:ascii="BIZ UDゴシック" w:eastAsia="BIZ UD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40">
    <w:name w:val="見出し 4 (文字)"/>
    <w:basedOn w:val="a1"/>
    <w:link w:val="4"/>
    <w:uiPriority w:val="9"/>
    <w:rsid w:val="007B24DC"/>
    <w:rPr>
      <w:rFonts w:ascii="BIZ UDゴシック" w:eastAsia="BIZ UDゴシック"/>
      <w:b/>
      <w:bCs/>
      <w:sz w:val="24"/>
      <w:shd w:val="clear" w:color="auto" w:fill="D9E2F3" w:themeFill="accent1" w:themeFillTint="33"/>
    </w:rPr>
  </w:style>
  <w:style w:type="character" w:customStyle="1" w:styleId="50">
    <w:name w:val="見出し 5 (文字)"/>
    <w:basedOn w:val="a1"/>
    <w:link w:val="5"/>
    <w:uiPriority w:val="9"/>
    <w:rsid w:val="00CA070D"/>
    <w:rPr>
      <w:rFonts w:ascii="BIZ UDゴシック" w:eastAsia="BIZ UDゴシック" w:hAnsi="BIZ UDゴシック" w:cstheme="majorBidi"/>
      <w:b/>
      <w:sz w:val="24"/>
      <w:szCs w:val="24"/>
      <w:shd w:val="clear" w:color="auto" w:fill="FFF2CC" w:themeFill="accent4" w:themeFillTint="33"/>
    </w:rPr>
  </w:style>
  <w:style w:type="paragraph" w:styleId="a4">
    <w:name w:val="Title"/>
    <w:basedOn w:val="a0"/>
    <w:next w:val="a0"/>
    <w:link w:val="a5"/>
    <w:uiPriority w:val="10"/>
    <w:qFormat/>
    <w:rsid w:val="00280327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280327"/>
    <w:rPr>
      <w:rFonts w:asciiTheme="majorHAnsi" w:eastAsia="BIZ UDゴシック" w:hAnsiTheme="majorHAnsi" w:cstheme="majorBidi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9C0E31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7">
    <w:name w:val="副題 (文字)"/>
    <w:basedOn w:val="a1"/>
    <w:link w:val="a6"/>
    <w:uiPriority w:val="11"/>
    <w:rsid w:val="009C0E31"/>
    <w:rPr>
      <w:rFonts w:asciiTheme="minorHAnsi" w:eastAsiaTheme="minorEastAsia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9C0E31"/>
  </w:style>
  <w:style w:type="paragraph" w:styleId="aa">
    <w:name w:val="footer"/>
    <w:basedOn w:val="a0"/>
    <w:link w:val="ab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9C0E31"/>
  </w:style>
  <w:style w:type="table" w:styleId="ac">
    <w:name w:val="Table Grid"/>
    <w:basedOn w:val="a2"/>
    <w:uiPriority w:val="39"/>
    <w:rsid w:val="00FD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1C3CB8"/>
    <w:rPr>
      <w:b/>
      <w:bCs/>
    </w:rPr>
  </w:style>
  <w:style w:type="paragraph" w:styleId="ae">
    <w:name w:val="TOC Heading"/>
    <w:basedOn w:val="1"/>
    <w:next w:val="a0"/>
    <w:uiPriority w:val="39"/>
    <w:unhideWhenUsed/>
    <w:qFormat/>
    <w:rsid w:val="008C76E3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F4646"/>
    <w:pPr>
      <w:tabs>
        <w:tab w:val="right" w:leader="dot" w:pos="9628"/>
      </w:tabs>
    </w:pPr>
    <w:rPr>
      <w:rFonts w:ascii="ＭＳ 明朝" w:eastAsia="ＭＳ 明朝" w:hAnsi="ＭＳ 明朝"/>
      <w:noProof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8C76E3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8C76E3"/>
    <w:pPr>
      <w:ind w:leftChars="200" w:left="420"/>
    </w:pPr>
  </w:style>
  <w:style w:type="character" w:styleId="af">
    <w:name w:val="Hyperlink"/>
    <w:basedOn w:val="a1"/>
    <w:uiPriority w:val="99"/>
    <w:unhideWhenUsed/>
    <w:rsid w:val="008C76E3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2B2D23"/>
    <w:rPr>
      <w:color w:val="605E5C"/>
      <w:shd w:val="clear" w:color="auto" w:fill="E1DFDD"/>
    </w:rPr>
  </w:style>
  <w:style w:type="paragraph" w:styleId="41">
    <w:name w:val="toc 4"/>
    <w:basedOn w:val="a0"/>
    <w:next w:val="a0"/>
    <w:autoRedefine/>
    <w:uiPriority w:val="39"/>
    <w:unhideWhenUsed/>
    <w:rsid w:val="00E70511"/>
    <w:pPr>
      <w:tabs>
        <w:tab w:val="right" w:leader="dot" w:pos="9628"/>
      </w:tabs>
      <w:spacing w:line="264" w:lineRule="auto"/>
      <w:ind w:leftChars="300" w:left="630"/>
    </w:pPr>
    <w:rPr>
      <w:rFonts w:ascii="ＭＳ 明朝" w:eastAsia="ＭＳ 明朝" w:hAnsi="ＭＳ 明朝"/>
      <w:noProof/>
      <w:color w:val="FF0000"/>
      <w:szCs w:val="21"/>
    </w:rPr>
  </w:style>
  <w:style w:type="character" w:styleId="af1">
    <w:name w:val="FollowedHyperlink"/>
    <w:basedOn w:val="a1"/>
    <w:uiPriority w:val="99"/>
    <w:semiHidden/>
    <w:unhideWhenUsed/>
    <w:rsid w:val="004F29C0"/>
    <w:rPr>
      <w:color w:val="954F72" w:themeColor="followedHyperlink"/>
      <w:u w:val="single"/>
    </w:rPr>
  </w:style>
  <w:style w:type="paragraph" w:customStyle="1" w:styleId="af2">
    <w:name w:val="一太郎"/>
    <w:rsid w:val="00FE5FB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character" w:styleId="af3">
    <w:name w:val="annotation reference"/>
    <w:basedOn w:val="a1"/>
    <w:uiPriority w:val="99"/>
    <w:semiHidden/>
    <w:unhideWhenUsed/>
    <w:rsid w:val="004D5D32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4D5D32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4D5D32"/>
    <w:rPr>
      <w:rFonts w:ascii="BIZ UD明朝 Medium" w:eastAsia="BIZ UD明朝 Medium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5D3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5D32"/>
    <w:rPr>
      <w:rFonts w:ascii="BIZ UD明朝 Medium" w:eastAsia="BIZ UD明朝 Medium"/>
      <w:b/>
      <w:bCs/>
    </w:rPr>
  </w:style>
  <w:style w:type="paragraph" w:styleId="af8">
    <w:name w:val="Balloon Text"/>
    <w:basedOn w:val="a0"/>
    <w:link w:val="af9"/>
    <w:uiPriority w:val="99"/>
    <w:semiHidden/>
    <w:unhideWhenUsed/>
    <w:rsid w:val="004D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4D5D32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0"/>
    <w:next w:val="a0"/>
    <w:link w:val="afb"/>
    <w:uiPriority w:val="99"/>
    <w:semiHidden/>
    <w:unhideWhenUsed/>
    <w:rsid w:val="00960049"/>
    <w:pPr>
      <w:jc w:val="center"/>
    </w:pPr>
  </w:style>
  <w:style w:type="character" w:customStyle="1" w:styleId="afb">
    <w:name w:val="記 (文字)"/>
    <w:basedOn w:val="a1"/>
    <w:link w:val="afa"/>
    <w:uiPriority w:val="99"/>
    <w:semiHidden/>
    <w:rsid w:val="00960049"/>
    <w:rPr>
      <w:rFonts w:ascii="BIZ UD明朝 Medium" w:eastAsia="BIZ UD明朝 Medium"/>
    </w:rPr>
  </w:style>
  <w:style w:type="paragraph" w:styleId="afc">
    <w:name w:val="Closing"/>
    <w:basedOn w:val="a0"/>
    <w:link w:val="afd"/>
    <w:uiPriority w:val="99"/>
    <w:semiHidden/>
    <w:unhideWhenUsed/>
    <w:rsid w:val="00960049"/>
    <w:pPr>
      <w:jc w:val="right"/>
    </w:pPr>
  </w:style>
  <w:style w:type="character" w:customStyle="1" w:styleId="afd">
    <w:name w:val="結語 (文字)"/>
    <w:basedOn w:val="a1"/>
    <w:link w:val="afc"/>
    <w:uiPriority w:val="99"/>
    <w:semiHidden/>
    <w:rsid w:val="00960049"/>
    <w:rPr>
      <w:rFonts w:ascii="BIZ UD明朝 Medium" w:eastAsia="BIZ UD明朝 Medium"/>
    </w:rPr>
  </w:style>
  <w:style w:type="paragraph" w:styleId="afe">
    <w:name w:val="Date"/>
    <w:basedOn w:val="a0"/>
    <w:next w:val="a0"/>
    <w:link w:val="aff"/>
    <w:uiPriority w:val="99"/>
    <w:semiHidden/>
    <w:unhideWhenUsed/>
    <w:rsid w:val="00894AF0"/>
  </w:style>
  <w:style w:type="character" w:customStyle="1" w:styleId="aff">
    <w:name w:val="日付 (文字)"/>
    <w:basedOn w:val="a1"/>
    <w:link w:val="afe"/>
    <w:uiPriority w:val="99"/>
    <w:semiHidden/>
    <w:rsid w:val="00894AF0"/>
    <w:rPr>
      <w:rFonts w:ascii="BIZ UD明朝 Medium" w:eastAsia="BIZ UD明朝 Medium"/>
    </w:rPr>
  </w:style>
  <w:style w:type="paragraph" w:styleId="aff0">
    <w:name w:val="Body Text Indent"/>
    <w:basedOn w:val="a0"/>
    <w:link w:val="aff1"/>
    <w:rsid w:val="008513D8"/>
    <w:pPr>
      <w:tabs>
        <w:tab w:val="left" w:pos="360"/>
        <w:tab w:val="left" w:pos="909"/>
      </w:tabs>
      <w:spacing w:line="180" w:lineRule="atLeast"/>
      <w:ind w:left="810" w:hangingChars="400" w:hanging="81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1">
    <w:name w:val="本文インデント (文字)"/>
    <w:basedOn w:val="a1"/>
    <w:link w:val="aff0"/>
    <w:rsid w:val="008513D8"/>
    <w:rPr>
      <w:rFonts w:hAnsi="ＭＳ 明朝" w:cs="Times New Roman"/>
      <w:sz w:val="22"/>
      <w:szCs w:val="20"/>
    </w:rPr>
  </w:style>
  <w:style w:type="paragraph" w:customStyle="1" w:styleId="aff2">
    <w:name w:val="章"/>
    <w:basedOn w:val="a0"/>
    <w:rsid w:val="008513D8"/>
    <w:pPr>
      <w:tabs>
        <w:tab w:val="left" w:pos="600"/>
      </w:tabs>
      <w:spacing w:line="180" w:lineRule="atLeast"/>
      <w:ind w:left="600" w:hanging="480"/>
    </w:pPr>
    <w:rPr>
      <w:rFonts w:ascii="ＭＳ 明朝" w:eastAsia="ＭＳ 明朝" w:hAnsi="Times" w:cs="Times New Roman"/>
      <w:sz w:val="22"/>
      <w:szCs w:val="20"/>
    </w:rPr>
  </w:style>
  <w:style w:type="paragraph" w:customStyle="1" w:styleId="a">
    <w:name w:val="条"/>
    <w:basedOn w:val="a0"/>
    <w:rsid w:val="008513D8"/>
    <w:pPr>
      <w:numPr>
        <w:numId w:val="4"/>
      </w:numPr>
      <w:tabs>
        <w:tab w:val="left" w:pos="840"/>
      </w:tabs>
      <w:spacing w:line="180" w:lineRule="atLeast"/>
    </w:pPr>
    <w:rPr>
      <w:rFonts w:ascii="ＭＳ 明朝" w:eastAsia="ＭＳ 明朝" w:hAnsi="Times" w:cs="Times New Roman"/>
      <w:sz w:val="22"/>
      <w:szCs w:val="20"/>
    </w:rPr>
  </w:style>
  <w:style w:type="paragraph" w:customStyle="1" w:styleId="aff3">
    <w:name w:val="（）タイトル"/>
    <w:basedOn w:val="a0"/>
    <w:rsid w:val="008513D8"/>
    <w:pPr>
      <w:tabs>
        <w:tab w:val="left" w:pos="840"/>
      </w:tabs>
      <w:spacing w:line="180" w:lineRule="atLeast"/>
      <w:ind w:left="240" w:hanging="240"/>
    </w:pPr>
    <w:rPr>
      <w:rFonts w:ascii="ＭＳ 明朝" w:eastAsia="ＭＳ 明朝" w:hAnsi="Times" w:cs="Times New Roman"/>
      <w:sz w:val="22"/>
      <w:szCs w:val="20"/>
    </w:rPr>
  </w:style>
  <w:style w:type="character" w:customStyle="1" w:styleId="22">
    <w:name w:val="本文インデント 2 (文字)"/>
    <w:basedOn w:val="a1"/>
    <w:link w:val="23"/>
    <w:semiHidden/>
    <w:rsid w:val="008513D8"/>
    <w:rPr>
      <w:rFonts w:hAnsi="Century" w:cs="Times New Roman"/>
      <w:sz w:val="22"/>
      <w:szCs w:val="24"/>
    </w:rPr>
  </w:style>
  <w:style w:type="paragraph" w:styleId="23">
    <w:name w:val="Body Text Indent 2"/>
    <w:basedOn w:val="a0"/>
    <w:link w:val="22"/>
    <w:semiHidden/>
    <w:rsid w:val="008513D8"/>
    <w:pPr>
      <w:ind w:leftChars="500" w:left="1320" w:hangingChars="100" w:hanging="220"/>
    </w:pPr>
    <w:rPr>
      <w:rFonts w:ascii="ＭＳ 明朝" w:eastAsia="ＭＳ 明朝" w:hAnsi="Century" w:cs="Times New Roman"/>
      <w:sz w:val="22"/>
      <w:szCs w:val="24"/>
    </w:rPr>
  </w:style>
  <w:style w:type="paragraph" w:customStyle="1" w:styleId="aff4">
    <w:name w:val="一太郎８/９"/>
    <w:rsid w:val="008513D8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hAnsi="Century" w:cs="Times New Roman"/>
      <w:spacing w:val="18"/>
      <w:kern w:val="0"/>
      <w:sz w:val="22"/>
    </w:rPr>
  </w:style>
  <w:style w:type="paragraph" w:styleId="aff5">
    <w:name w:val="List Paragraph"/>
    <w:basedOn w:val="a0"/>
    <w:uiPriority w:val="34"/>
    <w:qFormat/>
    <w:rsid w:val="008513D8"/>
    <w:pPr>
      <w:ind w:leftChars="400" w:left="840"/>
    </w:pPr>
    <w:rPr>
      <w:rFonts w:ascii="ＭＳ 明朝" w:eastAsia="ＭＳ 明朝" w:hAnsi="ＭＳ 明朝" w:cs="Times New Roman"/>
      <w:sz w:val="22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CD63DC"/>
    <w:pPr>
      <w:ind w:leftChars="400" w:left="840"/>
    </w:pPr>
  </w:style>
  <w:style w:type="paragraph" w:styleId="6">
    <w:name w:val="toc 6"/>
    <w:basedOn w:val="a0"/>
    <w:next w:val="a0"/>
    <w:autoRedefine/>
    <w:uiPriority w:val="39"/>
    <w:unhideWhenUsed/>
    <w:rsid w:val="008C0F86"/>
    <w:pPr>
      <w:ind w:leftChars="500" w:left="1050"/>
    </w:pPr>
    <w:rPr>
      <w:rFonts w:asciiTheme="minorHAnsi" w:eastAsiaTheme="minorEastAsia"/>
      <w14:ligatures w14:val="standardContextual"/>
    </w:rPr>
  </w:style>
  <w:style w:type="paragraph" w:styleId="7">
    <w:name w:val="toc 7"/>
    <w:basedOn w:val="a0"/>
    <w:next w:val="a0"/>
    <w:autoRedefine/>
    <w:uiPriority w:val="39"/>
    <w:unhideWhenUsed/>
    <w:rsid w:val="008C0F86"/>
    <w:pPr>
      <w:ind w:leftChars="600" w:left="1260"/>
    </w:pPr>
    <w:rPr>
      <w:rFonts w:asciiTheme="minorHAnsi" w:eastAsiaTheme="minorEastAsia"/>
      <w14:ligatures w14:val="standardContextual"/>
    </w:rPr>
  </w:style>
  <w:style w:type="paragraph" w:styleId="8">
    <w:name w:val="toc 8"/>
    <w:basedOn w:val="a0"/>
    <w:next w:val="a0"/>
    <w:autoRedefine/>
    <w:uiPriority w:val="39"/>
    <w:unhideWhenUsed/>
    <w:rsid w:val="008C0F86"/>
    <w:pPr>
      <w:ind w:leftChars="700" w:left="1470"/>
    </w:pPr>
    <w:rPr>
      <w:rFonts w:asciiTheme="minorHAnsi" w:eastAsiaTheme="minorEastAsia"/>
      <w14:ligatures w14:val="standardContextual"/>
    </w:rPr>
  </w:style>
  <w:style w:type="paragraph" w:styleId="9">
    <w:name w:val="toc 9"/>
    <w:basedOn w:val="a0"/>
    <w:next w:val="a0"/>
    <w:autoRedefine/>
    <w:uiPriority w:val="39"/>
    <w:unhideWhenUsed/>
    <w:rsid w:val="008C0F86"/>
    <w:pPr>
      <w:ind w:leftChars="800" w:left="1680"/>
    </w:pPr>
    <w:rPr>
      <w:rFonts w:asciiTheme="minorHAnsi" w:eastAsiaTheme="minorEastAsi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B4B2-5F2E-4779-82B3-0FF5FBA3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埼玉県</cp:lastModifiedBy>
  <cp:revision>13</cp:revision>
  <cp:lastPrinted>2025-03-12T07:38:00Z</cp:lastPrinted>
  <dcterms:created xsi:type="dcterms:W3CDTF">2025-03-13T08:18:00Z</dcterms:created>
  <dcterms:modified xsi:type="dcterms:W3CDTF">2025-03-13T23:46:00Z</dcterms:modified>
</cp:coreProperties>
</file>