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2321" w:rsidRDefault="00E02321">
      <w:pPr>
        <w:pStyle w:val="a8"/>
        <w:spacing w:line="241" w:lineRule="exact"/>
      </w:pPr>
      <w:bookmarkStart w:id="0" w:name="_GoBack"/>
      <w:bookmarkEnd w:id="0"/>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　　条　　第　　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3" w:rsidRDefault="00F90483" w:rsidP="00F90483">
      <w:r>
        <w:separator/>
      </w:r>
    </w:p>
  </w:endnote>
  <w:endnote w:type="continuationSeparator" w:id="0">
    <w:p w:rsidR="00F90483" w:rsidRDefault="00F9048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3" w:rsidRDefault="00F90483" w:rsidP="00F90483">
      <w:r>
        <w:separator/>
      </w:r>
    </w:p>
  </w:footnote>
  <w:footnote w:type="continuationSeparator" w:id="0">
    <w:p w:rsidR="00F90483" w:rsidRDefault="00F90483"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340373"/>
    <w:rsid w:val="003F75FD"/>
    <w:rsid w:val="004746AB"/>
    <w:rsid w:val="006E6F91"/>
    <w:rsid w:val="00740146"/>
    <w:rsid w:val="00785CEE"/>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佐野　杏理</cp:lastModifiedBy>
  <cp:revision>6</cp:revision>
  <cp:lastPrinted>2023-03-23T13:45:00Z</cp:lastPrinted>
  <dcterms:created xsi:type="dcterms:W3CDTF">2023-03-16T07:36:00Z</dcterms:created>
  <dcterms:modified xsi:type="dcterms:W3CDTF">2023-03-23T13:45:00Z</dcterms:modified>
</cp:coreProperties>
</file>